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E793" w14:textId="77777777" w:rsidR="009E31BB" w:rsidRPr="009E31BB" w:rsidRDefault="009E31BB" w:rsidP="009E31BB">
      <w:pPr>
        <w:ind w:left="-180"/>
        <w:jc w:val="center"/>
        <w:rPr>
          <w:b/>
          <w:sz w:val="28"/>
          <w:szCs w:val="28"/>
        </w:rPr>
      </w:pPr>
      <w:r w:rsidRPr="009E31BB">
        <w:rPr>
          <w:b/>
          <w:sz w:val="28"/>
          <w:szCs w:val="28"/>
        </w:rPr>
        <w:t xml:space="preserve">Территориальная избирательная комиссия </w:t>
      </w:r>
    </w:p>
    <w:p w14:paraId="5E55C5A5" w14:textId="77777777" w:rsidR="009E31BB" w:rsidRPr="009E31BB" w:rsidRDefault="009E31BB" w:rsidP="009E31BB">
      <w:pPr>
        <w:ind w:left="-180"/>
        <w:jc w:val="center"/>
        <w:rPr>
          <w:sz w:val="24"/>
          <w:szCs w:val="24"/>
        </w:rPr>
      </w:pPr>
      <w:r w:rsidRPr="009E31BB">
        <w:rPr>
          <w:b/>
          <w:sz w:val="28"/>
          <w:szCs w:val="28"/>
        </w:rPr>
        <w:t>Боготольского района Красноярского края</w:t>
      </w:r>
    </w:p>
    <w:p w14:paraId="1B8C4394" w14:textId="77777777" w:rsidR="009E31BB" w:rsidRPr="009E31BB" w:rsidRDefault="009E31BB" w:rsidP="009E31BB">
      <w:pPr>
        <w:jc w:val="both"/>
        <w:rPr>
          <w:sz w:val="24"/>
          <w:szCs w:val="24"/>
        </w:rPr>
      </w:pPr>
    </w:p>
    <w:p w14:paraId="6F09492C" w14:textId="77777777" w:rsidR="009E31BB" w:rsidRPr="009E31BB" w:rsidRDefault="009E31BB" w:rsidP="009E31BB">
      <w:pPr>
        <w:jc w:val="center"/>
      </w:pPr>
    </w:p>
    <w:p w14:paraId="524916F8" w14:textId="77777777" w:rsidR="009E31BB" w:rsidRPr="009E31BB" w:rsidRDefault="009E31BB" w:rsidP="009E31BB">
      <w:pPr>
        <w:jc w:val="center"/>
        <w:rPr>
          <w:b/>
          <w:sz w:val="28"/>
          <w:szCs w:val="28"/>
        </w:rPr>
      </w:pPr>
      <w:r w:rsidRPr="009E31BB">
        <w:rPr>
          <w:b/>
          <w:sz w:val="28"/>
          <w:szCs w:val="28"/>
        </w:rPr>
        <w:t>РЕШЕНИЕ</w:t>
      </w:r>
    </w:p>
    <w:p w14:paraId="5902F6D8" w14:textId="77777777" w:rsidR="009E31BB" w:rsidRPr="009E31BB" w:rsidRDefault="009E31BB" w:rsidP="009E31BB">
      <w:pPr>
        <w:jc w:val="center"/>
        <w:rPr>
          <w:b/>
          <w:sz w:val="28"/>
          <w:szCs w:val="28"/>
        </w:rPr>
      </w:pPr>
    </w:p>
    <w:p w14:paraId="61C492A2" w14:textId="77777777" w:rsidR="009E31BB" w:rsidRPr="009E31BB" w:rsidRDefault="009E31BB" w:rsidP="009E31BB">
      <w:pPr>
        <w:jc w:val="center"/>
        <w:rPr>
          <w:bCs/>
          <w:sz w:val="28"/>
          <w:szCs w:val="28"/>
        </w:rPr>
      </w:pPr>
      <w:r w:rsidRPr="009E31BB">
        <w:rPr>
          <w:bCs/>
          <w:sz w:val="28"/>
          <w:szCs w:val="28"/>
        </w:rPr>
        <w:t>г. Боготол</w:t>
      </w:r>
    </w:p>
    <w:p w14:paraId="4D3A4CB5" w14:textId="77777777" w:rsidR="009E31BB" w:rsidRPr="009E31BB" w:rsidRDefault="009E31BB" w:rsidP="009E31BB">
      <w:pPr>
        <w:jc w:val="center"/>
        <w:rPr>
          <w:sz w:val="28"/>
          <w:szCs w:val="28"/>
        </w:rPr>
      </w:pPr>
    </w:p>
    <w:p w14:paraId="509D9F42" w14:textId="12F1B97F" w:rsidR="009E31BB" w:rsidRPr="009E31BB" w:rsidRDefault="00FF15C4" w:rsidP="009E31BB">
      <w:pPr>
        <w:jc w:val="both"/>
        <w:rPr>
          <w:sz w:val="28"/>
          <w:szCs w:val="28"/>
        </w:rPr>
      </w:pPr>
      <w:r>
        <w:rPr>
          <w:sz w:val="28"/>
          <w:szCs w:val="28"/>
        </w:rPr>
        <w:t>0</w:t>
      </w:r>
      <w:r w:rsidR="0049133F">
        <w:rPr>
          <w:sz w:val="28"/>
          <w:szCs w:val="28"/>
        </w:rPr>
        <w:t>9</w:t>
      </w:r>
      <w:r>
        <w:rPr>
          <w:sz w:val="28"/>
          <w:szCs w:val="28"/>
        </w:rPr>
        <w:t>.07.2025</w:t>
      </w:r>
      <w:r w:rsidR="009E31BB" w:rsidRPr="009E31BB">
        <w:rPr>
          <w:sz w:val="28"/>
          <w:szCs w:val="28"/>
        </w:rPr>
        <w:tab/>
      </w:r>
      <w:r w:rsidR="009E31BB" w:rsidRPr="009E31BB">
        <w:rPr>
          <w:sz w:val="28"/>
          <w:szCs w:val="28"/>
        </w:rPr>
        <w:tab/>
      </w:r>
      <w:r w:rsidR="009E31BB" w:rsidRPr="009E31BB">
        <w:rPr>
          <w:sz w:val="28"/>
          <w:szCs w:val="28"/>
        </w:rPr>
        <w:tab/>
      </w:r>
      <w:r w:rsidR="009E31BB" w:rsidRPr="009E31BB">
        <w:rPr>
          <w:sz w:val="28"/>
          <w:szCs w:val="28"/>
        </w:rPr>
        <w:tab/>
      </w:r>
      <w:r w:rsidR="009E31BB" w:rsidRPr="009E31BB">
        <w:rPr>
          <w:sz w:val="28"/>
          <w:szCs w:val="28"/>
        </w:rPr>
        <w:tab/>
      </w:r>
      <w:r w:rsidR="009E31BB" w:rsidRPr="009E31BB">
        <w:rPr>
          <w:sz w:val="28"/>
          <w:szCs w:val="28"/>
        </w:rPr>
        <w:tab/>
        <w:t xml:space="preserve">                                           № </w:t>
      </w:r>
      <w:r w:rsidR="0049133F">
        <w:rPr>
          <w:sz w:val="28"/>
          <w:szCs w:val="28"/>
        </w:rPr>
        <w:t>56/388</w:t>
      </w:r>
    </w:p>
    <w:p w14:paraId="6B55E36A" w14:textId="77777777" w:rsidR="009E31BB" w:rsidRDefault="009E31BB" w:rsidP="00CA1AAD">
      <w:pPr>
        <w:jc w:val="center"/>
        <w:rPr>
          <w:sz w:val="28"/>
          <w:szCs w:val="28"/>
        </w:rPr>
      </w:pPr>
    </w:p>
    <w:p w14:paraId="46EE32D5" w14:textId="77777777" w:rsidR="009E31BB" w:rsidRDefault="009E31BB" w:rsidP="00CA1AAD">
      <w:pPr>
        <w:jc w:val="center"/>
        <w:rPr>
          <w:sz w:val="28"/>
          <w:szCs w:val="28"/>
        </w:rPr>
      </w:pPr>
    </w:p>
    <w:p w14:paraId="4D65FE48" w14:textId="59535440" w:rsidR="00CA1AAD" w:rsidRDefault="00711F88" w:rsidP="00544298">
      <w:pPr>
        <w:autoSpaceDE w:val="0"/>
        <w:autoSpaceDN w:val="0"/>
        <w:adjustRightInd w:val="0"/>
        <w:ind w:firstLine="540"/>
        <w:jc w:val="center"/>
        <w:rPr>
          <w:sz w:val="28"/>
          <w:szCs w:val="28"/>
        </w:rPr>
      </w:pPr>
      <w:r>
        <w:rPr>
          <w:sz w:val="28"/>
          <w:szCs w:val="28"/>
        </w:rPr>
        <w:t>О перечне и формах документов, представляемых избирательными объединениями и кандидатами в избирательные комиссии при проведении выборов депутатов Боготольского окружного Совета депутатов</w:t>
      </w:r>
      <w:r w:rsidR="00F453F6">
        <w:rPr>
          <w:sz w:val="28"/>
          <w:szCs w:val="28"/>
        </w:rPr>
        <w:t xml:space="preserve"> </w:t>
      </w:r>
      <w:bookmarkStart w:id="0" w:name="_GoBack"/>
      <w:bookmarkEnd w:id="0"/>
      <w:r w:rsidR="00F453F6">
        <w:rPr>
          <w:sz w:val="28"/>
          <w:szCs w:val="28"/>
        </w:rPr>
        <w:t>первого созыва</w:t>
      </w:r>
    </w:p>
    <w:p w14:paraId="449A7A19" w14:textId="77777777" w:rsidR="00711F88" w:rsidRPr="00CA1AAD" w:rsidRDefault="00711F88" w:rsidP="00CA1AAD">
      <w:pPr>
        <w:autoSpaceDE w:val="0"/>
        <w:autoSpaceDN w:val="0"/>
        <w:adjustRightInd w:val="0"/>
        <w:ind w:firstLine="540"/>
        <w:jc w:val="both"/>
        <w:rPr>
          <w:sz w:val="28"/>
          <w:szCs w:val="28"/>
        </w:rPr>
      </w:pPr>
    </w:p>
    <w:p w14:paraId="5CD8F575" w14:textId="57C483E7" w:rsidR="00CA1AAD" w:rsidRPr="00661F56" w:rsidRDefault="00661F56" w:rsidP="00661F56">
      <w:pPr>
        <w:pStyle w:val="1"/>
        <w:ind w:firstLine="708"/>
        <w:jc w:val="both"/>
        <w:rPr>
          <w:b w:val="0"/>
          <w:szCs w:val="28"/>
        </w:rPr>
      </w:pPr>
      <w:r>
        <w:rPr>
          <w:b w:val="0"/>
          <w:szCs w:val="28"/>
        </w:rPr>
        <w:t>В соответствии с</w:t>
      </w:r>
      <w:r w:rsidR="00711F88">
        <w:rPr>
          <w:b w:val="0"/>
          <w:szCs w:val="28"/>
        </w:rPr>
        <w:t xml:space="preserve">о статьей 17.1 </w:t>
      </w:r>
      <w:r>
        <w:rPr>
          <w:b w:val="0"/>
          <w:szCs w:val="28"/>
        </w:rPr>
        <w:t xml:space="preserve"> </w:t>
      </w:r>
      <w:r w:rsidR="004306F7" w:rsidRPr="004306F7">
        <w:rPr>
          <w:b w:val="0"/>
          <w:szCs w:val="28"/>
        </w:rPr>
        <w:t>Закон</w:t>
      </w:r>
      <w:r w:rsidR="00711F88">
        <w:rPr>
          <w:b w:val="0"/>
          <w:szCs w:val="28"/>
        </w:rPr>
        <w:t>а</w:t>
      </w:r>
      <w:r w:rsidR="004306F7" w:rsidRPr="004306F7">
        <w:rPr>
          <w:b w:val="0"/>
          <w:szCs w:val="28"/>
        </w:rPr>
        <w:t xml:space="preserve"> Красноярского края от 02.10.2003 № 8-1411 «О выборах в органы местного самоуправления в Красноярском крае»,</w:t>
      </w:r>
      <w:r w:rsidR="00711F88">
        <w:rPr>
          <w:b w:val="0"/>
          <w:szCs w:val="28"/>
        </w:rPr>
        <w:t xml:space="preserve"> решением Избирательной  комиссии Красноярского края от 17.06.2025 №165/1425-8 «О перечне и формах документов, представляемых избирательными</w:t>
      </w:r>
      <w:r w:rsidR="009A5117">
        <w:rPr>
          <w:b w:val="0"/>
          <w:szCs w:val="28"/>
        </w:rPr>
        <w:t xml:space="preserve"> объединениями и кандидатами в избирательные комиссии при проведении выборов депутатов представительного органа местного самоуправления»</w:t>
      </w:r>
      <w:r w:rsidR="00711F88">
        <w:rPr>
          <w:b w:val="0"/>
          <w:szCs w:val="28"/>
        </w:rPr>
        <w:t>»</w:t>
      </w:r>
      <w:r w:rsidR="004306F7" w:rsidRPr="004306F7">
        <w:rPr>
          <w:b w:val="0"/>
          <w:szCs w:val="28"/>
        </w:rPr>
        <w:t xml:space="preserve"> </w:t>
      </w:r>
      <w:r w:rsidR="00FF15C4">
        <w:rPr>
          <w:b w:val="0"/>
          <w:szCs w:val="28"/>
        </w:rPr>
        <w:t xml:space="preserve">территориальная избирательная комиссия Боготольского района Красноярского края </w:t>
      </w:r>
      <w:r w:rsidR="00FF15C4" w:rsidRPr="004306F7">
        <w:rPr>
          <w:b w:val="0"/>
          <w:szCs w:val="28"/>
        </w:rPr>
        <w:t>РЕШИЛА</w:t>
      </w:r>
      <w:r w:rsidR="00CA1AAD" w:rsidRPr="00627F56">
        <w:rPr>
          <w:b w:val="0"/>
          <w:szCs w:val="28"/>
        </w:rPr>
        <w:t>:</w:t>
      </w:r>
    </w:p>
    <w:p w14:paraId="0A4D7986" w14:textId="35DECF4E" w:rsidR="00661F56" w:rsidRPr="009A5117" w:rsidRDefault="009A5117" w:rsidP="009A5117">
      <w:pPr>
        <w:pStyle w:val="ad"/>
        <w:numPr>
          <w:ilvl w:val="0"/>
          <w:numId w:val="8"/>
        </w:numPr>
        <w:autoSpaceDE w:val="0"/>
        <w:autoSpaceDN w:val="0"/>
        <w:adjustRightInd w:val="0"/>
        <w:ind w:left="0" w:firstLine="709"/>
        <w:jc w:val="both"/>
        <w:rPr>
          <w:sz w:val="28"/>
          <w:szCs w:val="28"/>
        </w:rPr>
      </w:pPr>
      <w:r w:rsidRPr="009A5117">
        <w:rPr>
          <w:sz w:val="28"/>
          <w:szCs w:val="28"/>
        </w:rPr>
        <w:t>Утвердить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Боготольского окружного Совета депутатов первого созыва согласно приложению к настоящему решению.</w:t>
      </w:r>
    </w:p>
    <w:p w14:paraId="53A872B1" w14:textId="18E31028" w:rsidR="003B2182" w:rsidRPr="009A5117" w:rsidRDefault="009A5117" w:rsidP="009A5117">
      <w:pPr>
        <w:pStyle w:val="ad"/>
        <w:numPr>
          <w:ilvl w:val="0"/>
          <w:numId w:val="8"/>
        </w:numPr>
        <w:tabs>
          <w:tab w:val="left" w:pos="851"/>
          <w:tab w:val="left" w:pos="1134"/>
        </w:tabs>
        <w:ind w:left="0" w:firstLine="709"/>
        <w:jc w:val="both"/>
        <w:rPr>
          <w:color w:val="000000"/>
          <w:sz w:val="28"/>
          <w:szCs w:val="28"/>
          <w:shd w:val="clear" w:color="auto" w:fill="FFFFFF"/>
        </w:rPr>
      </w:pPr>
      <w:r w:rsidRPr="009A5117">
        <w:rPr>
          <w:bCs/>
          <w:sz w:val="28"/>
          <w:szCs w:val="28"/>
        </w:rPr>
        <w:t>Опубликовать настоящее решение в сетевых изданиях «Официальный сайт газеты «Земля Боготольская», «Официальный сайт газеты «Голос Тюхтета»</w:t>
      </w:r>
      <w:r w:rsidRPr="009A5117">
        <w:rPr>
          <w:rFonts w:eastAsia="Calibri"/>
          <w:bCs/>
          <w:sz w:val="28"/>
          <w:szCs w:val="28"/>
          <w:lang w:eastAsia="en-US"/>
        </w:rPr>
        <w:t>.</w:t>
      </w:r>
      <w:r w:rsidR="00661F56" w:rsidRPr="009A5117">
        <w:rPr>
          <w:rFonts w:ascii="Times New Roman CYR" w:hAnsi="Times New Roman CYR"/>
          <w:sz w:val="28"/>
        </w:rPr>
        <w:tab/>
      </w:r>
    </w:p>
    <w:p w14:paraId="0044C0DA" w14:textId="77777777" w:rsidR="00DC6DE3" w:rsidRDefault="00DC6DE3" w:rsidP="00DC3EDF">
      <w:pPr>
        <w:autoSpaceDE w:val="0"/>
        <w:autoSpaceDN w:val="0"/>
        <w:adjustRightInd w:val="0"/>
        <w:ind w:firstLine="709"/>
        <w:jc w:val="both"/>
        <w:rPr>
          <w:rFonts w:eastAsia="Arial Unicode MS"/>
          <w:sz w:val="28"/>
          <w:szCs w:val="28"/>
        </w:rPr>
      </w:pPr>
    </w:p>
    <w:p w14:paraId="68A728C9" w14:textId="77777777" w:rsidR="003B2182" w:rsidRDefault="003B2182" w:rsidP="00DC3EDF">
      <w:pPr>
        <w:autoSpaceDE w:val="0"/>
        <w:autoSpaceDN w:val="0"/>
        <w:adjustRightInd w:val="0"/>
        <w:ind w:firstLine="709"/>
        <w:jc w:val="both"/>
        <w:rPr>
          <w:rFonts w:eastAsia="Arial Unicode MS"/>
          <w:sz w:val="28"/>
          <w:szCs w:val="28"/>
        </w:rPr>
      </w:pPr>
    </w:p>
    <w:tbl>
      <w:tblPr>
        <w:tblW w:w="0" w:type="auto"/>
        <w:tblLook w:val="0000" w:firstRow="0" w:lastRow="0" w:firstColumn="0" w:lastColumn="0" w:noHBand="0" w:noVBand="0"/>
      </w:tblPr>
      <w:tblGrid>
        <w:gridCol w:w="5148"/>
        <w:gridCol w:w="4423"/>
      </w:tblGrid>
      <w:tr w:rsidR="00FF15C4" w:rsidRPr="00FF15C4" w14:paraId="2ED7827A" w14:textId="77777777" w:rsidTr="00711F88">
        <w:tc>
          <w:tcPr>
            <w:tcW w:w="5148" w:type="dxa"/>
          </w:tcPr>
          <w:p w14:paraId="2ECB6D00" w14:textId="77777777" w:rsidR="00FF15C4" w:rsidRPr="00FF15C4" w:rsidRDefault="00FF15C4" w:rsidP="00FF15C4">
            <w:pPr>
              <w:rPr>
                <w:sz w:val="28"/>
                <w:szCs w:val="28"/>
              </w:rPr>
            </w:pPr>
            <w:r w:rsidRPr="00FF15C4">
              <w:rPr>
                <w:sz w:val="28"/>
                <w:szCs w:val="28"/>
              </w:rPr>
              <w:t xml:space="preserve">Председатель территориальной избирательной комиссии </w:t>
            </w:r>
          </w:p>
          <w:p w14:paraId="4D216427" w14:textId="77777777" w:rsidR="00FF15C4" w:rsidRPr="00FF15C4" w:rsidRDefault="00FF15C4" w:rsidP="00FF15C4">
            <w:pPr>
              <w:rPr>
                <w:sz w:val="28"/>
                <w:szCs w:val="28"/>
              </w:rPr>
            </w:pPr>
            <w:r w:rsidRPr="00FF15C4">
              <w:rPr>
                <w:sz w:val="28"/>
                <w:szCs w:val="28"/>
              </w:rPr>
              <w:t xml:space="preserve">Боготольского района </w:t>
            </w:r>
          </w:p>
          <w:p w14:paraId="150C0D21" w14:textId="77777777" w:rsidR="00FF15C4" w:rsidRPr="00FF15C4" w:rsidRDefault="00FF15C4" w:rsidP="00FF15C4">
            <w:pPr>
              <w:rPr>
                <w:sz w:val="28"/>
                <w:szCs w:val="28"/>
              </w:rPr>
            </w:pPr>
            <w:r w:rsidRPr="00FF15C4">
              <w:rPr>
                <w:sz w:val="28"/>
                <w:szCs w:val="28"/>
              </w:rPr>
              <w:t>Красноярского края</w:t>
            </w:r>
          </w:p>
        </w:tc>
        <w:tc>
          <w:tcPr>
            <w:tcW w:w="4423" w:type="dxa"/>
          </w:tcPr>
          <w:p w14:paraId="0A60601E" w14:textId="77777777" w:rsidR="00FF15C4" w:rsidRPr="00FF15C4" w:rsidRDefault="00FF15C4" w:rsidP="00FF15C4">
            <w:pPr>
              <w:jc w:val="both"/>
              <w:rPr>
                <w:sz w:val="28"/>
                <w:szCs w:val="28"/>
              </w:rPr>
            </w:pPr>
          </w:p>
          <w:p w14:paraId="2E540A0F" w14:textId="77777777" w:rsidR="00FF15C4" w:rsidRPr="00FF15C4" w:rsidRDefault="00FF15C4" w:rsidP="00FF15C4">
            <w:pPr>
              <w:jc w:val="both"/>
              <w:rPr>
                <w:sz w:val="28"/>
                <w:szCs w:val="28"/>
              </w:rPr>
            </w:pPr>
            <w:r w:rsidRPr="00FF15C4">
              <w:rPr>
                <w:sz w:val="28"/>
                <w:szCs w:val="28"/>
              </w:rPr>
              <w:t xml:space="preserve">  </w:t>
            </w:r>
          </w:p>
          <w:p w14:paraId="6912ACE6" w14:textId="77777777" w:rsidR="00FF15C4" w:rsidRPr="00FF15C4" w:rsidRDefault="00FF15C4" w:rsidP="00FF15C4">
            <w:pPr>
              <w:jc w:val="both"/>
              <w:rPr>
                <w:sz w:val="28"/>
                <w:szCs w:val="28"/>
              </w:rPr>
            </w:pPr>
          </w:p>
          <w:p w14:paraId="0C7FF064" w14:textId="77777777" w:rsidR="00FF15C4" w:rsidRPr="00FF15C4" w:rsidRDefault="00FF15C4" w:rsidP="00FF15C4">
            <w:pPr>
              <w:jc w:val="both"/>
              <w:rPr>
                <w:sz w:val="28"/>
                <w:szCs w:val="28"/>
                <w:u w:val="single"/>
              </w:rPr>
            </w:pPr>
            <w:r w:rsidRPr="00FF15C4">
              <w:rPr>
                <w:sz w:val="28"/>
                <w:szCs w:val="28"/>
              </w:rPr>
              <w:t xml:space="preserve">________            </w:t>
            </w:r>
            <w:r w:rsidRPr="00FF15C4">
              <w:rPr>
                <w:sz w:val="28"/>
                <w:szCs w:val="28"/>
                <w:u w:val="single"/>
              </w:rPr>
              <w:t>А.А. Дмитриева</w:t>
            </w:r>
          </w:p>
          <w:p w14:paraId="2335D0F8" w14:textId="77777777" w:rsidR="00FF15C4" w:rsidRPr="00FF15C4" w:rsidRDefault="00FF15C4" w:rsidP="00FF15C4">
            <w:pPr>
              <w:jc w:val="both"/>
            </w:pPr>
          </w:p>
          <w:p w14:paraId="629E8D1D" w14:textId="77777777" w:rsidR="00FF15C4" w:rsidRPr="00FF15C4" w:rsidRDefault="00FF15C4" w:rsidP="00FF15C4">
            <w:pPr>
              <w:jc w:val="both"/>
            </w:pPr>
          </w:p>
          <w:p w14:paraId="77987543" w14:textId="77777777" w:rsidR="00FF15C4" w:rsidRPr="00FF15C4" w:rsidRDefault="00FF15C4" w:rsidP="00FF15C4">
            <w:pPr>
              <w:jc w:val="both"/>
            </w:pPr>
          </w:p>
        </w:tc>
      </w:tr>
      <w:tr w:rsidR="00FF15C4" w:rsidRPr="00FF15C4" w14:paraId="563C6C02" w14:textId="77777777" w:rsidTr="00711F88">
        <w:tc>
          <w:tcPr>
            <w:tcW w:w="5148" w:type="dxa"/>
          </w:tcPr>
          <w:p w14:paraId="1CB554F8" w14:textId="77777777" w:rsidR="00FF15C4" w:rsidRPr="00FF15C4" w:rsidRDefault="00FF15C4" w:rsidP="00FF15C4">
            <w:pPr>
              <w:rPr>
                <w:sz w:val="28"/>
                <w:szCs w:val="28"/>
              </w:rPr>
            </w:pPr>
            <w:r w:rsidRPr="00FF15C4">
              <w:rPr>
                <w:sz w:val="28"/>
                <w:szCs w:val="28"/>
              </w:rPr>
              <w:t xml:space="preserve">Секретарь территориальной избирательной комиссии </w:t>
            </w:r>
          </w:p>
          <w:p w14:paraId="73896EFB" w14:textId="77777777" w:rsidR="00FF15C4" w:rsidRPr="00FF15C4" w:rsidRDefault="00FF15C4" w:rsidP="00FF15C4">
            <w:pPr>
              <w:rPr>
                <w:sz w:val="28"/>
                <w:szCs w:val="28"/>
              </w:rPr>
            </w:pPr>
            <w:r w:rsidRPr="00FF15C4">
              <w:rPr>
                <w:sz w:val="28"/>
                <w:szCs w:val="28"/>
              </w:rPr>
              <w:t xml:space="preserve">Боготольского района </w:t>
            </w:r>
          </w:p>
          <w:p w14:paraId="7A73788F" w14:textId="77777777" w:rsidR="00FF15C4" w:rsidRPr="00FF15C4" w:rsidRDefault="00FF15C4" w:rsidP="00FF15C4">
            <w:pPr>
              <w:rPr>
                <w:sz w:val="28"/>
                <w:szCs w:val="28"/>
              </w:rPr>
            </w:pPr>
            <w:r w:rsidRPr="00FF15C4">
              <w:rPr>
                <w:sz w:val="28"/>
                <w:szCs w:val="28"/>
              </w:rPr>
              <w:t xml:space="preserve">Красноярского края </w:t>
            </w:r>
          </w:p>
        </w:tc>
        <w:tc>
          <w:tcPr>
            <w:tcW w:w="4423" w:type="dxa"/>
          </w:tcPr>
          <w:p w14:paraId="3AE4FD03" w14:textId="77777777" w:rsidR="00FF15C4" w:rsidRPr="00FF15C4" w:rsidRDefault="00FF15C4" w:rsidP="00FF15C4">
            <w:pPr>
              <w:jc w:val="both"/>
              <w:rPr>
                <w:sz w:val="28"/>
                <w:szCs w:val="28"/>
              </w:rPr>
            </w:pPr>
          </w:p>
          <w:p w14:paraId="7DCB27B0" w14:textId="77777777" w:rsidR="00FF15C4" w:rsidRPr="00FF15C4" w:rsidRDefault="00FF15C4" w:rsidP="00FF15C4">
            <w:pPr>
              <w:jc w:val="both"/>
              <w:rPr>
                <w:sz w:val="28"/>
                <w:szCs w:val="28"/>
              </w:rPr>
            </w:pPr>
          </w:p>
          <w:p w14:paraId="75BE95B4" w14:textId="77777777" w:rsidR="00FF15C4" w:rsidRPr="00FF15C4" w:rsidRDefault="00FF15C4" w:rsidP="00FF15C4">
            <w:pPr>
              <w:jc w:val="both"/>
              <w:rPr>
                <w:sz w:val="28"/>
                <w:szCs w:val="28"/>
              </w:rPr>
            </w:pPr>
          </w:p>
          <w:p w14:paraId="2B820384" w14:textId="77777777" w:rsidR="00FF15C4" w:rsidRPr="00FF15C4" w:rsidRDefault="00FF15C4" w:rsidP="00FF15C4">
            <w:pPr>
              <w:jc w:val="both"/>
              <w:rPr>
                <w:sz w:val="28"/>
                <w:szCs w:val="28"/>
              </w:rPr>
            </w:pPr>
            <w:r w:rsidRPr="00FF15C4">
              <w:rPr>
                <w:sz w:val="28"/>
                <w:szCs w:val="28"/>
              </w:rPr>
              <w:t xml:space="preserve">_________       </w:t>
            </w:r>
            <w:r w:rsidRPr="00FF15C4">
              <w:rPr>
                <w:sz w:val="28"/>
                <w:szCs w:val="28"/>
                <w:u w:val="single"/>
              </w:rPr>
              <w:t xml:space="preserve">М.А. </w:t>
            </w:r>
            <w:proofErr w:type="spellStart"/>
            <w:r w:rsidRPr="00FF15C4">
              <w:rPr>
                <w:sz w:val="28"/>
                <w:szCs w:val="28"/>
                <w:u w:val="single"/>
              </w:rPr>
              <w:t>Амельченкова</w:t>
            </w:r>
            <w:proofErr w:type="spellEnd"/>
          </w:p>
          <w:p w14:paraId="35CDB2CD" w14:textId="77777777" w:rsidR="00FF15C4" w:rsidRPr="00FF15C4" w:rsidRDefault="00FF15C4" w:rsidP="00FF15C4">
            <w:pPr>
              <w:jc w:val="both"/>
            </w:pPr>
            <w:r w:rsidRPr="00FF15C4">
              <w:t xml:space="preserve">       </w:t>
            </w:r>
            <w:r w:rsidRPr="00FF15C4">
              <w:rPr>
                <w:sz w:val="16"/>
                <w:szCs w:val="16"/>
              </w:rPr>
              <w:t xml:space="preserve">                          </w:t>
            </w:r>
          </w:p>
          <w:p w14:paraId="2F511FC4" w14:textId="77777777" w:rsidR="00FF15C4" w:rsidRPr="00FF15C4" w:rsidRDefault="00FF15C4" w:rsidP="00FF15C4">
            <w:pPr>
              <w:jc w:val="both"/>
            </w:pPr>
          </w:p>
        </w:tc>
      </w:tr>
    </w:tbl>
    <w:p w14:paraId="67085F57" w14:textId="77777777" w:rsidR="00FF15C4" w:rsidRPr="00FF15C4" w:rsidRDefault="00FF15C4" w:rsidP="00FF15C4">
      <w:pPr>
        <w:jc w:val="both"/>
        <w:rPr>
          <w:sz w:val="24"/>
          <w:szCs w:val="24"/>
        </w:rPr>
      </w:pPr>
      <w:r w:rsidRPr="00FF15C4">
        <w:rPr>
          <w:sz w:val="24"/>
          <w:szCs w:val="24"/>
        </w:rPr>
        <w:t>МП</w:t>
      </w:r>
    </w:p>
    <w:p w14:paraId="072C6C66" w14:textId="77777777" w:rsidR="00DC6DE3" w:rsidRPr="0010393F" w:rsidRDefault="00DC6DE3" w:rsidP="00DC3EDF">
      <w:pPr>
        <w:autoSpaceDE w:val="0"/>
        <w:autoSpaceDN w:val="0"/>
        <w:adjustRightInd w:val="0"/>
        <w:ind w:firstLine="709"/>
        <w:jc w:val="both"/>
        <w:rPr>
          <w:sz w:val="28"/>
          <w:szCs w:val="28"/>
        </w:rPr>
      </w:pPr>
    </w:p>
    <w:p w14:paraId="438E489D" w14:textId="77777777" w:rsidR="009A5117" w:rsidRPr="009A5117" w:rsidRDefault="009A5117" w:rsidP="009A5117">
      <w:pPr>
        <w:autoSpaceDE w:val="0"/>
        <w:autoSpaceDN w:val="0"/>
        <w:adjustRightInd w:val="0"/>
        <w:jc w:val="right"/>
        <w:rPr>
          <w:sz w:val="22"/>
          <w:szCs w:val="22"/>
        </w:rPr>
      </w:pPr>
      <w:r w:rsidRPr="009A5117">
        <w:rPr>
          <w:sz w:val="22"/>
          <w:szCs w:val="22"/>
        </w:rPr>
        <w:lastRenderedPageBreak/>
        <w:t>Приложение к решению</w:t>
      </w:r>
    </w:p>
    <w:p w14:paraId="35CEF41B" w14:textId="44847D09" w:rsidR="009A5117" w:rsidRPr="009A5117" w:rsidRDefault="009A5117" w:rsidP="009A5117">
      <w:pPr>
        <w:autoSpaceDE w:val="0"/>
        <w:autoSpaceDN w:val="0"/>
        <w:adjustRightInd w:val="0"/>
        <w:jc w:val="right"/>
        <w:rPr>
          <w:sz w:val="22"/>
          <w:szCs w:val="22"/>
        </w:rPr>
      </w:pPr>
      <w:r w:rsidRPr="009A5117">
        <w:rPr>
          <w:sz w:val="22"/>
          <w:szCs w:val="22"/>
        </w:rPr>
        <w:t>территориальной избирательной</w:t>
      </w:r>
    </w:p>
    <w:p w14:paraId="085891F0" w14:textId="29BD9F7B" w:rsidR="009A5117" w:rsidRPr="009A5117" w:rsidRDefault="009A5117" w:rsidP="009A5117">
      <w:pPr>
        <w:autoSpaceDE w:val="0"/>
        <w:autoSpaceDN w:val="0"/>
        <w:adjustRightInd w:val="0"/>
        <w:jc w:val="right"/>
        <w:rPr>
          <w:sz w:val="22"/>
          <w:szCs w:val="22"/>
        </w:rPr>
      </w:pPr>
      <w:r w:rsidRPr="009A5117">
        <w:rPr>
          <w:sz w:val="22"/>
          <w:szCs w:val="22"/>
        </w:rPr>
        <w:t xml:space="preserve">комиссии Боготольского района </w:t>
      </w:r>
    </w:p>
    <w:p w14:paraId="7776D546" w14:textId="43D16948" w:rsidR="009A5117" w:rsidRPr="009A5117" w:rsidRDefault="009A5117" w:rsidP="009A5117">
      <w:pPr>
        <w:autoSpaceDE w:val="0"/>
        <w:autoSpaceDN w:val="0"/>
        <w:adjustRightInd w:val="0"/>
        <w:jc w:val="right"/>
        <w:rPr>
          <w:sz w:val="22"/>
          <w:szCs w:val="22"/>
        </w:rPr>
      </w:pPr>
      <w:r w:rsidRPr="009A5117">
        <w:rPr>
          <w:sz w:val="22"/>
          <w:szCs w:val="22"/>
        </w:rPr>
        <w:t>Красноярского края от</w:t>
      </w:r>
      <w:r w:rsidR="0049133F">
        <w:rPr>
          <w:sz w:val="22"/>
          <w:szCs w:val="22"/>
        </w:rPr>
        <w:t xml:space="preserve"> 09.07.2025 № 56/387</w:t>
      </w:r>
    </w:p>
    <w:p w14:paraId="5E29484B" w14:textId="744086A7" w:rsidR="009A5117" w:rsidRDefault="009A5117" w:rsidP="00DC3EDF">
      <w:pPr>
        <w:autoSpaceDE w:val="0"/>
        <w:autoSpaceDN w:val="0"/>
        <w:adjustRightInd w:val="0"/>
        <w:jc w:val="both"/>
        <w:rPr>
          <w:sz w:val="28"/>
          <w:szCs w:val="28"/>
        </w:rPr>
      </w:pPr>
    </w:p>
    <w:p w14:paraId="6A7AA8F4" w14:textId="77777777" w:rsidR="009A5117" w:rsidRDefault="009A5117" w:rsidP="00DC3EDF">
      <w:pPr>
        <w:autoSpaceDE w:val="0"/>
        <w:autoSpaceDN w:val="0"/>
        <w:adjustRightInd w:val="0"/>
        <w:jc w:val="both"/>
        <w:rPr>
          <w:sz w:val="28"/>
          <w:szCs w:val="28"/>
        </w:rPr>
      </w:pPr>
    </w:p>
    <w:p w14:paraId="22B2CE4F" w14:textId="4FF5B02B" w:rsidR="009A5117" w:rsidRDefault="009A5117" w:rsidP="009A5117">
      <w:pPr>
        <w:autoSpaceDE w:val="0"/>
        <w:autoSpaceDN w:val="0"/>
        <w:adjustRightInd w:val="0"/>
        <w:jc w:val="center"/>
        <w:rPr>
          <w:b/>
          <w:bCs/>
          <w:sz w:val="28"/>
          <w:szCs w:val="28"/>
        </w:rPr>
      </w:pPr>
      <w:r w:rsidRPr="009A5117">
        <w:rPr>
          <w:b/>
          <w:bCs/>
          <w:sz w:val="28"/>
          <w:szCs w:val="28"/>
        </w:rPr>
        <w:t>Перечень и формы документов,</w:t>
      </w:r>
    </w:p>
    <w:p w14:paraId="70E6431A" w14:textId="1F742E93" w:rsidR="009A5117" w:rsidRDefault="009A5117" w:rsidP="009A5117">
      <w:pPr>
        <w:autoSpaceDE w:val="0"/>
        <w:autoSpaceDN w:val="0"/>
        <w:adjustRightInd w:val="0"/>
        <w:jc w:val="center"/>
        <w:rPr>
          <w:b/>
          <w:bCs/>
          <w:sz w:val="28"/>
          <w:szCs w:val="28"/>
        </w:rPr>
      </w:pPr>
      <w:r w:rsidRPr="009A5117">
        <w:rPr>
          <w:b/>
          <w:bCs/>
          <w:sz w:val="28"/>
          <w:szCs w:val="28"/>
        </w:rPr>
        <w:t>представляемых избирательными объединениями и кандидатами</w:t>
      </w:r>
    </w:p>
    <w:p w14:paraId="12776A44" w14:textId="472B85C8" w:rsidR="009A5117" w:rsidRDefault="009A5117" w:rsidP="009A5117">
      <w:pPr>
        <w:autoSpaceDE w:val="0"/>
        <w:autoSpaceDN w:val="0"/>
        <w:adjustRightInd w:val="0"/>
        <w:jc w:val="center"/>
        <w:rPr>
          <w:b/>
          <w:bCs/>
          <w:sz w:val="28"/>
          <w:szCs w:val="28"/>
        </w:rPr>
      </w:pPr>
      <w:r w:rsidRPr="009A5117">
        <w:rPr>
          <w:b/>
          <w:bCs/>
          <w:sz w:val="28"/>
          <w:szCs w:val="28"/>
        </w:rPr>
        <w:t>в избирательные комиссии при проведении</w:t>
      </w:r>
    </w:p>
    <w:p w14:paraId="185D5795" w14:textId="6BB83553" w:rsidR="009A5117" w:rsidRDefault="009A5117" w:rsidP="009A5117">
      <w:pPr>
        <w:autoSpaceDE w:val="0"/>
        <w:autoSpaceDN w:val="0"/>
        <w:adjustRightInd w:val="0"/>
        <w:jc w:val="center"/>
        <w:rPr>
          <w:b/>
          <w:bCs/>
          <w:sz w:val="28"/>
          <w:szCs w:val="28"/>
        </w:rPr>
      </w:pPr>
      <w:r w:rsidRPr="009A5117">
        <w:rPr>
          <w:b/>
          <w:bCs/>
          <w:sz w:val="28"/>
          <w:szCs w:val="28"/>
        </w:rPr>
        <w:t>выборов депутатов Боготольского окружного Совета депутатов</w:t>
      </w:r>
    </w:p>
    <w:p w14:paraId="4E474352" w14:textId="0A346D9A" w:rsidR="00725CB4" w:rsidRPr="009A5117" w:rsidRDefault="009A5117" w:rsidP="009A5117">
      <w:pPr>
        <w:autoSpaceDE w:val="0"/>
        <w:autoSpaceDN w:val="0"/>
        <w:adjustRightInd w:val="0"/>
        <w:jc w:val="center"/>
        <w:rPr>
          <w:b/>
          <w:bCs/>
        </w:rPr>
      </w:pPr>
      <w:r w:rsidRPr="009A5117">
        <w:rPr>
          <w:b/>
          <w:bCs/>
          <w:sz w:val="28"/>
          <w:szCs w:val="28"/>
        </w:rPr>
        <w:t>первого созыва</w:t>
      </w:r>
    </w:p>
    <w:p w14:paraId="7183EF87" w14:textId="6D88F537" w:rsidR="002807FC" w:rsidRDefault="002807FC" w:rsidP="00DC3EDF">
      <w:pPr>
        <w:autoSpaceDE w:val="0"/>
        <w:autoSpaceDN w:val="0"/>
        <w:adjustRightInd w:val="0"/>
        <w:jc w:val="both"/>
      </w:pPr>
    </w:p>
    <w:p w14:paraId="3A3443D4" w14:textId="021AF7CF" w:rsidR="002807FC" w:rsidRDefault="002807FC" w:rsidP="00DC3EDF">
      <w:pPr>
        <w:autoSpaceDE w:val="0"/>
        <w:autoSpaceDN w:val="0"/>
        <w:adjustRightInd w:val="0"/>
        <w:jc w:val="both"/>
      </w:pPr>
    </w:p>
    <w:p w14:paraId="60D868B2" w14:textId="28503BC0" w:rsidR="00711F88" w:rsidRPr="00822D28" w:rsidRDefault="00711F88" w:rsidP="003D6513">
      <w:pPr>
        <w:jc w:val="center"/>
        <w:rPr>
          <w:sz w:val="28"/>
          <w:szCs w:val="28"/>
        </w:rPr>
      </w:pPr>
      <w:r w:rsidRPr="00822D28">
        <w:rPr>
          <w:b/>
          <w:sz w:val="28"/>
          <w:szCs w:val="28"/>
        </w:rPr>
        <w:t xml:space="preserve">1. Документы, представляемые уполномоченным представителем избирательного объединения в </w:t>
      </w:r>
      <w:r w:rsidR="003D6513" w:rsidRPr="00822D28">
        <w:rPr>
          <w:b/>
          <w:sz w:val="28"/>
          <w:szCs w:val="28"/>
        </w:rPr>
        <w:t>территориальную избирательную комиссию Боготольского района Красноярского края</w:t>
      </w:r>
      <w:r w:rsidRPr="00822D28">
        <w:rPr>
          <w:b/>
          <w:sz w:val="28"/>
          <w:szCs w:val="28"/>
        </w:rPr>
        <w:t xml:space="preserve">, для заверения </w:t>
      </w:r>
      <w:proofErr w:type="spellStart"/>
      <w:r w:rsidRPr="00822D28">
        <w:rPr>
          <w:b/>
          <w:sz w:val="28"/>
          <w:szCs w:val="28"/>
        </w:rPr>
        <w:t>общетерриториального</w:t>
      </w:r>
      <w:proofErr w:type="spellEnd"/>
      <w:r w:rsidRPr="00822D28">
        <w:rPr>
          <w:b/>
          <w:sz w:val="28"/>
          <w:szCs w:val="28"/>
        </w:rPr>
        <w:t xml:space="preserve"> списка кандидатов</w:t>
      </w:r>
    </w:p>
    <w:p w14:paraId="6935589E" w14:textId="77777777" w:rsidR="00711F88" w:rsidRPr="00822D28" w:rsidRDefault="00711F88" w:rsidP="00711F88">
      <w:pPr>
        <w:pStyle w:val="211"/>
        <w:jc w:val="center"/>
        <w:rPr>
          <w:sz w:val="28"/>
          <w:szCs w:val="28"/>
        </w:rPr>
      </w:pPr>
      <w:r w:rsidRPr="00822D28">
        <w:rPr>
          <w:sz w:val="28"/>
          <w:szCs w:val="28"/>
        </w:rPr>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14:paraId="3E958B14" w14:textId="77777777" w:rsidR="00711F88" w:rsidRPr="00822D28" w:rsidRDefault="00711F88" w:rsidP="00711F88">
      <w:pPr>
        <w:pStyle w:val="211"/>
        <w:jc w:val="center"/>
        <w:rPr>
          <w:sz w:val="28"/>
          <w:szCs w:val="28"/>
        </w:rPr>
      </w:pPr>
    </w:p>
    <w:p w14:paraId="0A054467" w14:textId="77777777" w:rsidR="00711F88" w:rsidRPr="00822D28" w:rsidRDefault="00711F88" w:rsidP="00711F88">
      <w:pPr>
        <w:numPr>
          <w:ilvl w:val="1"/>
          <w:numId w:val="4"/>
        </w:numPr>
        <w:suppressAutoHyphens/>
        <w:autoSpaceDE w:val="0"/>
        <w:ind w:left="0" w:firstLine="709"/>
        <w:jc w:val="both"/>
        <w:rPr>
          <w:sz w:val="28"/>
          <w:szCs w:val="28"/>
        </w:rPr>
      </w:pPr>
      <w:proofErr w:type="spellStart"/>
      <w:r w:rsidRPr="00822D28">
        <w:rPr>
          <w:sz w:val="28"/>
          <w:szCs w:val="28"/>
        </w:rPr>
        <w:t>Общетерриториальный</w:t>
      </w:r>
      <w:proofErr w:type="spellEnd"/>
      <w:r w:rsidRPr="00822D28">
        <w:rPr>
          <w:sz w:val="28"/>
          <w:szCs w:val="28"/>
        </w:rPr>
        <w:t xml:space="preserve"> список кандидатов, выдвинутый избирательным объединением (приложение №1).</w:t>
      </w:r>
    </w:p>
    <w:p w14:paraId="071DD77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14:paraId="1EE0DFD5"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w:t>
      </w:r>
      <w:proofErr w:type="spellStart"/>
      <w:r w:rsidRPr="00822D28">
        <w:rPr>
          <w:sz w:val="28"/>
          <w:szCs w:val="28"/>
        </w:rPr>
        <w:t>общетерриториального</w:t>
      </w:r>
      <w:proofErr w:type="spellEnd"/>
      <w:r w:rsidRPr="00822D28">
        <w:rPr>
          <w:sz w:val="28"/>
          <w:szCs w:val="28"/>
        </w:rPr>
        <w:t xml:space="preserve"> списка кандидатов</w:t>
      </w:r>
      <w:r w:rsidRPr="00822D28">
        <w:rPr>
          <w:rStyle w:val="af5"/>
          <w:sz w:val="28"/>
          <w:szCs w:val="28"/>
        </w:rPr>
        <w:footnoteReference w:id="1"/>
      </w:r>
      <w:r w:rsidRPr="00822D28">
        <w:rPr>
          <w:sz w:val="28"/>
          <w:szCs w:val="28"/>
        </w:rPr>
        <w:t>.</w:t>
      </w:r>
    </w:p>
    <w:p w14:paraId="33F7A6CD"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Решение о назначении уполномоченных представителей избирательного объединения.</w:t>
      </w:r>
    </w:p>
    <w:p w14:paraId="3EC6D7B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Список уполномоченных представителей избирательного объединения (приложение № 2).</w:t>
      </w:r>
    </w:p>
    <w:p w14:paraId="6D4D9D9B"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14:paraId="55A42A42" w14:textId="77777777" w:rsidR="00711F88" w:rsidRPr="00822D28" w:rsidRDefault="00711F88" w:rsidP="00711F88">
      <w:pPr>
        <w:numPr>
          <w:ilvl w:val="1"/>
          <w:numId w:val="4"/>
        </w:numPr>
        <w:suppressAutoHyphens/>
        <w:autoSpaceDE w:val="0"/>
        <w:ind w:left="0" w:firstLine="709"/>
        <w:jc w:val="both"/>
        <w:rPr>
          <w:sz w:val="28"/>
          <w:szCs w:val="28"/>
        </w:rPr>
      </w:pPr>
      <w:r w:rsidRPr="00822D28">
        <w:rPr>
          <w:color w:val="000000"/>
          <w:sz w:val="28"/>
          <w:szCs w:val="28"/>
        </w:rPr>
        <w:lastRenderedPageBreak/>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sidRPr="00822D28">
        <w:rPr>
          <w:rStyle w:val="a9"/>
          <w:sz w:val="28"/>
          <w:szCs w:val="28"/>
        </w:rPr>
        <w:footnoteReference w:id="2"/>
      </w:r>
      <w:r w:rsidRPr="00822D28">
        <w:rPr>
          <w:sz w:val="28"/>
          <w:szCs w:val="28"/>
        </w:rPr>
        <w:t>.</w:t>
      </w:r>
    </w:p>
    <w:p w14:paraId="15F615F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r w:rsidRPr="00822D28">
        <w:rPr>
          <w:rStyle w:val="af5"/>
          <w:sz w:val="28"/>
          <w:szCs w:val="28"/>
        </w:rPr>
        <w:footnoteReference w:id="3"/>
      </w:r>
      <w:r w:rsidRPr="00822D28">
        <w:rPr>
          <w:sz w:val="28"/>
          <w:szCs w:val="28"/>
        </w:rPr>
        <w:t xml:space="preserve">. </w:t>
      </w:r>
    </w:p>
    <w:p w14:paraId="1CB6A05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Документ, подтверждающий согласование с соответствующим органом политической партии кандидатур, выдвигаемых в качестве кандидатов в составе </w:t>
      </w:r>
      <w:proofErr w:type="spellStart"/>
      <w:r w:rsidRPr="00822D28">
        <w:rPr>
          <w:sz w:val="28"/>
          <w:szCs w:val="28"/>
        </w:rPr>
        <w:t>общетерриториального</w:t>
      </w:r>
      <w:proofErr w:type="spellEnd"/>
      <w:r w:rsidRPr="00822D28">
        <w:rPr>
          <w:sz w:val="28"/>
          <w:szCs w:val="28"/>
        </w:rPr>
        <w:t xml:space="preserve"> списка кандидатов</w:t>
      </w:r>
      <w:r w:rsidRPr="00822D28">
        <w:rPr>
          <w:rStyle w:val="af5"/>
          <w:sz w:val="28"/>
          <w:szCs w:val="28"/>
        </w:rPr>
        <w:footnoteReference w:id="4"/>
      </w:r>
      <w:r w:rsidRPr="00822D28">
        <w:rPr>
          <w:sz w:val="28"/>
          <w:szCs w:val="28"/>
        </w:rPr>
        <w:t>.</w:t>
      </w:r>
    </w:p>
    <w:p w14:paraId="2531249C"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Заявление каждого кандидата, включенного в </w:t>
      </w:r>
      <w:proofErr w:type="spellStart"/>
      <w:r w:rsidRPr="00822D28">
        <w:rPr>
          <w:sz w:val="28"/>
          <w:szCs w:val="28"/>
        </w:rPr>
        <w:t>общетерриториальный</w:t>
      </w:r>
      <w:proofErr w:type="spellEnd"/>
      <w:r w:rsidRPr="00822D28">
        <w:rPr>
          <w:sz w:val="28"/>
          <w:szCs w:val="28"/>
        </w:rPr>
        <w:t xml:space="preserve"> список кандидатов, о согласии баллотироваться по </w:t>
      </w:r>
      <w:proofErr w:type="spellStart"/>
      <w:r w:rsidRPr="00822D28">
        <w:rPr>
          <w:sz w:val="28"/>
          <w:szCs w:val="28"/>
        </w:rPr>
        <w:t>общетерриториальному</w:t>
      </w:r>
      <w:proofErr w:type="spellEnd"/>
      <w:r w:rsidRPr="00822D28">
        <w:rPr>
          <w:sz w:val="28"/>
          <w:szCs w:val="28"/>
        </w:rPr>
        <w:t xml:space="preserve"> избирательному округу с обязательством в случае его избрания прекратить деятельность, несовместимую со статусом депутата (приложение №4).</w:t>
      </w:r>
    </w:p>
    <w:p w14:paraId="69563EB3"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паспорта (отдельных страниц паспорта)</w:t>
      </w:r>
      <w:r w:rsidRPr="00822D28">
        <w:rPr>
          <w:rStyle w:val="af5"/>
          <w:sz w:val="28"/>
          <w:szCs w:val="28"/>
        </w:rPr>
        <w:footnoteReference w:id="5"/>
      </w:r>
      <w:r w:rsidRPr="00822D28">
        <w:rPr>
          <w:sz w:val="28"/>
          <w:szCs w:val="28"/>
        </w:rPr>
        <w:t xml:space="preserve"> каждого кандидата, включенного в </w:t>
      </w:r>
      <w:proofErr w:type="spellStart"/>
      <w:r w:rsidRPr="00822D28">
        <w:rPr>
          <w:sz w:val="28"/>
          <w:szCs w:val="28"/>
        </w:rPr>
        <w:t>общетерриториальный</w:t>
      </w:r>
      <w:proofErr w:type="spellEnd"/>
      <w:r w:rsidRPr="00822D28">
        <w:rPr>
          <w:sz w:val="28"/>
          <w:szCs w:val="28"/>
        </w:rPr>
        <w:t xml:space="preserve"> список кандидатов, или документа, заменяющего паспорт гражданина, заверенная уполномоченным представителем избирательного объединения.</w:t>
      </w:r>
    </w:p>
    <w:p w14:paraId="2CB0448D"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соответствующего документа (соответствующих документов) о смене фамилии, или имени, или отчества каждого из кандидатов, менявших фамилию, или имя, или отчество.</w:t>
      </w:r>
    </w:p>
    <w:p w14:paraId="0142A1C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Копии документов о профессиональном образовании каждого кандидата, заверенные уполномоченным представителем избирательного объединения и подтверждающие сведения, указанные в заявлении кандидата о согласии баллотироваться. </w:t>
      </w:r>
    </w:p>
    <w:p w14:paraId="7446015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Копия трудовой книжки, либо выписки из трудовой книжки, либо справки с основного места работы, либо иные документы каждого из кандидатов,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w:t>
      </w:r>
      <w:r w:rsidRPr="00822D28">
        <w:rPr>
          <w:sz w:val="28"/>
          <w:szCs w:val="28"/>
        </w:rPr>
        <w:lastRenderedPageBreak/>
        <w:t>службы – заверенные уполномоченным представителем избирательного объединения копии документов, подтверждающие сведения о роде занятий.</w:t>
      </w:r>
    </w:p>
    <w:p w14:paraId="3CAF99CA"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sidRPr="00822D28">
        <w:rPr>
          <w:rStyle w:val="af5"/>
          <w:sz w:val="28"/>
          <w:szCs w:val="28"/>
        </w:rPr>
        <w:footnoteReference w:id="6"/>
      </w:r>
      <w:r w:rsidRPr="00822D28">
        <w:rPr>
          <w:sz w:val="28"/>
          <w:szCs w:val="28"/>
        </w:rPr>
        <w:t>.</w:t>
      </w:r>
    </w:p>
    <w:p w14:paraId="37ABBE90"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Документы, подтверждающие принадлежность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этих кандидатов в этой политической партии, этом общественном объединении,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822D28">
        <w:rPr>
          <w:rStyle w:val="af5"/>
          <w:sz w:val="28"/>
          <w:szCs w:val="28"/>
        </w:rPr>
        <w:footnoteReference w:id="7"/>
      </w:r>
      <w:r w:rsidRPr="00822D28">
        <w:rPr>
          <w:sz w:val="28"/>
          <w:szCs w:val="28"/>
        </w:rPr>
        <w:t>.</w:t>
      </w:r>
    </w:p>
    <w:p w14:paraId="52BA6E88"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 счетах, вкладах в банках, ценных бумагах</w:t>
      </w:r>
      <w:r w:rsidRPr="00822D28">
        <w:rPr>
          <w:rStyle w:val="af5"/>
          <w:sz w:val="28"/>
          <w:szCs w:val="28"/>
        </w:rPr>
        <w:footnoteReference w:id="8"/>
      </w:r>
      <w:r w:rsidRPr="00822D28">
        <w:rPr>
          <w:sz w:val="28"/>
          <w:szCs w:val="28"/>
        </w:rPr>
        <w:t xml:space="preserve">. </w:t>
      </w:r>
    </w:p>
    <w:p w14:paraId="552F378A"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Эмблема избирательного объединения, описание которой содержится в его уставе</w:t>
      </w:r>
      <w:r w:rsidRPr="00822D28">
        <w:rPr>
          <w:rStyle w:val="af5"/>
          <w:sz w:val="28"/>
          <w:szCs w:val="28"/>
        </w:rPr>
        <w:footnoteReference w:id="9"/>
      </w:r>
      <w:r w:rsidRPr="00822D28">
        <w:rPr>
          <w:sz w:val="28"/>
          <w:szCs w:val="28"/>
        </w:rPr>
        <w:t>.</w:t>
      </w:r>
    </w:p>
    <w:p w14:paraId="0F7284B3"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37597928" w14:textId="77777777" w:rsidR="00711F88" w:rsidRPr="00822D28" w:rsidRDefault="00711F88" w:rsidP="00711F88">
      <w:pPr>
        <w:autoSpaceDE w:val="0"/>
        <w:ind w:left="709"/>
        <w:jc w:val="both"/>
        <w:rPr>
          <w:sz w:val="28"/>
          <w:szCs w:val="28"/>
        </w:rPr>
      </w:pPr>
    </w:p>
    <w:p w14:paraId="7E89BADC" w14:textId="1E1BD658" w:rsidR="00711F88" w:rsidRPr="00822D28" w:rsidRDefault="00711F88" w:rsidP="00711F88">
      <w:pPr>
        <w:numPr>
          <w:ilvl w:val="0"/>
          <w:numId w:val="4"/>
        </w:numPr>
        <w:suppressAutoHyphens/>
        <w:ind w:left="0" w:firstLine="0"/>
        <w:jc w:val="center"/>
        <w:rPr>
          <w:b/>
          <w:sz w:val="28"/>
          <w:szCs w:val="28"/>
        </w:rPr>
      </w:pPr>
      <w:r w:rsidRPr="00822D28">
        <w:rPr>
          <w:b/>
          <w:sz w:val="28"/>
          <w:szCs w:val="28"/>
        </w:rPr>
        <w:t xml:space="preserve">Документы, представляемые уполномоченным представителем избирательного объединения в </w:t>
      </w:r>
      <w:r w:rsidR="004939F0" w:rsidRPr="00822D28">
        <w:rPr>
          <w:b/>
          <w:sz w:val="28"/>
          <w:szCs w:val="28"/>
        </w:rPr>
        <w:t xml:space="preserve">территориальную </w:t>
      </w:r>
      <w:r w:rsidRPr="00822D28">
        <w:rPr>
          <w:b/>
          <w:sz w:val="28"/>
          <w:szCs w:val="28"/>
        </w:rPr>
        <w:t>избирательную комиссию</w:t>
      </w:r>
      <w:r w:rsidR="004939F0" w:rsidRPr="00822D28">
        <w:rPr>
          <w:b/>
          <w:sz w:val="28"/>
          <w:szCs w:val="28"/>
        </w:rPr>
        <w:t xml:space="preserve"> Боготольского района</w:t>
      </w:r>
      <w:r w:rsidRPr="00822D28">
        <w:rPr>
          <w:b/>
          <w:sz w:val="28"/>
          <w:szCs w:val="28"/>
        </w:rPr>
        <w:t xml:space="preserve">, для </w:t>
      </w:r>
      <w:proofErr w:type="gramStart"/>
      <w:r w:rsidRPr="00822D28">
        <w:rPr>
          <w:b/>
          <w:sz w:val="28"/>
          <w:szCs w:val="28"/>
        </w:rPr>
        <w:t>заверения списка</w:t>
      </w:r>
      <w:proofErr w:type="gramEnd"/>
      <w:r w:rsidRPr="00822D28">
        <w:rPr>
          <w:b/>
          <w:sz w:val="28"/>
          <w:szCs w:val="28"/>
        </w:rPr>
        <w:t xml:space="preserve"> кандидатов, выдвинутых избирательным объединением по одномандатным  избирательным округам</w:t>
      </w:r>
    </w:p>
    <w:p w14:paraId="04D28722" w14:textId="77777777" w:rsidR="00711F88" w:rsidRPr="00822D28" w:rsidRDefault="00711F88" w:rsidP="00711F88">
      <w:pPr>
        <w:pStyle w:val="211"/>
        <w:jc w:val="center"/>
        <w:rPr>
          <w:sz w:val="28"/>
          <w:szCs w:val="28"/>
        </w:rPr>
      </w:pPr>
      <w:r w:rsidRPr="00822D28">
        <w:rPr>
          <w:sz w:val="28"/>
          <w:szCs w:val="28"/>
        </w:rPr>
        <w:t>(статьи 23,24,26 Закона Красноярского края «О выборах в органы местного самоуправления в Красноярском крае»)</w:t>
      </w:r>
    </w:p>
    <w:p w14:paraId="1B96C48C" w14:textId="77777777" w:rsidR="00711F88" w:rsidRPr="00822D28" w:rsidRDefault="00711F88" w:rsidP="00711F88">
      <w:pPr>
        <w:autoSpaceDE w:val="0"/>
        <w:ind w:left="709"/>
        <w:jc w:val="both"/>
        <w:rPr>
          <w:sz w:val="28"/>
          <w:szCs w:val="28"/>
        </w:rPr>
      </w:pPr>
    </w:p>
    <w:p w14:paraId="01FEF43F" w14:textId="4C77F1F3"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lastRenderedPageBreak/>
        <w:t xml:space="preserve">Список кандидатов, выдвинутых избирательным объединением по одномандатным избирательным округам по форме, утвержденной решением </w:t>
      </w:r>
      <w:r w:rsidR="004939F0" w:rsidRPr="00822D28">
        <w:rPr>
          <w:sz w:val="28"/>
          <w:szCs w:val="28"/>
        </w:rPr>
        <w:t xml:space="preserve">территориальной </w:t>
      </w:r>
      <w:r w:rsidRPr="00822D28">
        <w:rPr>
          <w:sz w:val="28"/>
          <w:szCs w:val="28"/>
        </w:rPr>
        <w:t>избирательной комиссии</w:t>
      </w:r>
      <w:r w:rsidR="004939F0" w:rsidRPr="00822D28">
        <w:rPr>
          <w:sz w:val="28"/>
          <w:szCs w:val="28"/>
        </w:rPr>
        <w:t xml:space="preserve"> Боготольского района Красноярского края</w:t>
      </w:r>
      <w:r w:rsidRPr="00822D28">
        <w:rPr>
          <w:sz w:val="28"/>
          <w:szCs w:val="28"/>
        </w:rPr>
        <w:t xml:space="preserve"> (приложение № 5).</w:t>
      </w:r>
    </w:p>
    <w:p w14:paraId="2CECD00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Решение о назначении уполномоченного представителя избирательного объединения.</w:t>
      </w:r>
    </w:p>
    <w:p w14:paraId="13F49C45"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Список уполномоченных представителей избирательного объединения (приложение № 2).</w:t>
      </w:r>
    </w:p>
    <w:p w14:paraId="2A1BCEB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Письменное согласие уполномоченного представителя избирательного объединения о согласии осуществлять указанную деятельность (приложение №3).</w:t>
      </w:r>
    </w:p>
    <w:p w14:paraId="07D73A6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14:paraId="66E819B1"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history="1">
        <w:r w:rsidRPr="00822D28">
          <w:rPr>
            <w:sz w:val="28"/>
            <w:szCs w:val="28"/>
          </w:rPr>
          <w:t>законом</w:t>
        </w:r>
      </w:hyperlink>
      <w:r w:rsidRPr="00822D28">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14:paraId="712E95C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Копия устава общественного объединения, заверенная постоянно действующим руководящим органом общественного объединения – представляется общественными объединениями, за исключением политических партий, их региональных отделений и иных структурных подразделений.</w:t>
      </w:r>
    </w:p>
    <w:p w14:paraId="2335FF5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6992729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Заявление каждого кандидата, включенного в список кандидатов, выдвинутых избирательным объединением по одномандатным (многомандатным) избирательным округам,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 6).</w:t>
      </w:r>
    </w:p>
    <w:p w14:paraId="3243FD74"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Документы, подтверждающие принадлежность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этих кандидатов в этой политической партии, этом общественном объединении, подписанные </w:t>
      </w:r>
      <w:r w:rsidRPr="00822D28">
        <w:rPr>
          <w:sz w:val="28"/>
          <w:szCs w:val="28"/>
        </w:rPr>
        <w:lastRenderedPageBreak/>
        <w:t>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822D28">
        <w:rPr>
          <w:rStyle w:val="af5"/>
          <w:sz w:val="28"/>
          <w:szCs w:val="28"/>
        </w:rPr>
        <w:footnoteReference w:id="10"/>
      </w:r>
      <w:r w:rsidRPr="00822D28">
        <w:rPr>
          <w:sz w:val="28"/>
          <w:szCs w:val="28"/>
        </w:rPr>
        <w:t>.</w:t>
      </w:r>
    </w:p>
    <w:p w14:paraId="755F0DC0"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Эмблема избирательного объединения, описание которой содержится в его уставе</w:t>
      </w:r>
      <w:r w:rsidRPr="00822D28">
        <w:rPr>
          <w:rStyle w:val="af5"/>
          <w:sz w:val="28"/>
          <w:szCs w:val="28"/>
        </w:rPr>
        <w:footnoteReference w:id="11"/>
      </w:r>
      <w:r w:rsidRPr="00822D28">
        <w:rPr>
          <w:sz w:val="28"/>
          <w:szCs w:val="28"/>
        </w:rPr>
        <w:t>.</w:t>
      </w:r>
    </w:p>
    <w:p w14:paraId="5A9F6AF2" w14:textId="77777777" w:rsidR="00711F88" w:rsidRPr="00822D28" w:rsidRDefault="00711F88" w:rsidP="00711F88">
      <w:pPr>
        <w:autoSpaceDE w:val="0"/>
        <w:ind w:left="709"/>
        <w:jc w:val="both"/>
        <w:rPr>
          <w:sz w:val="28"/>
          <w:szCs w:val="28"/>
        </w:rPr>
      </w:pPr>
    </w:p>
    <w:p w14:paraId="30D6AAD8" w14:textId="6DE97962" w:rsidR="00711F88" w:rsidRPr="00822D28" w:rsidRDefault="00711F88" w:rsidP="00711F88">
      <w:pPr>
        <w:numPr>
          <w:ilvl w:val="0"/>
          <w:numId w:val="4"/>
        </w:numPr>
        <w:suppressAutoHyphens/>
        <w:ind w:left="0" w:firstLine="0"/>
        <w:jc w:val="center"/>
        <w:rPr>
          <w:b/>
          <w:sz w:val="28"/>
          <w:szCs w:val="28"/>
        </w:rPr>
      </w:pPr>
      <w:r w:rsidRPr="00822D28">
        <w:rPr>
          <w:b/>
          <w:sz w:val="28"/>
          <w:szCs w:val="28"/>
        </w:rPr>
        <w:t xml:space="preserve"> </w:t>
      </w:r>
      <w:proofErr w:type="gramStart"/>
      <w:r w:rsidRPr="00822D28">
        <w:rPr>
          <w:b/>
          <w:sz w:val="28"/>
          <w:szCs w:val="28"/>
        </w:rPr>
        <w:t xml:space="preserve">Документы, представляемые в окружную избирательную комиссию кандидатом, включенным в заверенный </w:t>
      </w:r>
      <w:r w:rsidR="004939F0" w:rsidRPr="00822D28">
        <w:rPr>
          <w:b/>
          <w:sz w:val="28"/>
          <w:szCs w:val="28"/>
        </w:rPr>
        <w:t>территориальной избирательной комиссией Боготольского района Красноярского края</w:t>
      </w:r>
      <w:r w:rsidRPr="00822D28">
        <w:rPr>
          <w:b/>
          <w:sz w:val="28"/>
          <w:szCs w:val="28"/>
        </w:rPr>
        <w:t>, список кандидатов, выдвинутых избирательным объединением по одномандатным  избирательным округам, для уведомления о выдвижении кандидата избирательным объединением</w:t>
      </w:r>
      <w:proofErr w:type="gramEnd"/>
    </w:p>
    <w:p w14:paraId="3664EDA5" w14:textId="77777777" w:rsidR="00711F88" w:rsidRPr="00822D28" w:rsidRDefault="00711F88" w:rsidP="00711F88">
      <w:pPr>
        <w:pStyle w:val="211"/>
        <w:jc w:val="center"/>
        <w:rPr>
          <w:sz w:val="28"/>
          <w:szCs w:val="28"/>
        </w:rPr>
      </w:pPr>
      <w:r w:rsidRPr="00822D28">
        <w:rPr>
          <w:sz w:val="28"/>
          <w:szCs w:val="28"/>
        </w:rPr>
        <w:t>(статьи 23,24,26 Закона Красноярского края «О выборах в органы местного самоуправления в Красноярском крае»)</w:t>
      </w:r>
    </w:p>
    <w:p w14:paraId="58FDB03A" w14:textId="77777777" w:rsidR="00711F88" w:rsidRPr="00822D28" w:rsidRDefault="00711F88" w:rsidP="00711F88">
      <w:pPr>
        <w:autoSpaceDE w:val="0"/>
        <w:ind w:firstLine="709"/>
        <w:rPr>
          <w:b/>
          <w:bCs/>
          <w:sz w:val="28"/>
          <w:szCs w:val="28"/>
        </w:rPr>
      </w:pPr>
    </w:p>
    <w:p w14:paraId="175E806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паспорта (отдельных страниц паспорта)</w:t>
      </w:r>
      <w:r w:rsidRPr="00822D28">
        <w:rPr>
          <w:rStyle w:val="af5"/>
          <w:sz w:val="28"/>
          <w:szCs w:val="28"/>
        </w:rPr>
        <w:footnoteReference w:id="12"/>
      </w:r>
      <w:r w:rsidRPr="00822D28">
        <w:rPr>
          <w:sz w:val="28"/>
          <w:szCs w:val="28"/>
        </w:rPr>
        <w:t xml:space="preserve"> или документа, заменяющего паспорт гражданина, заверенная кандидатом.</w:t>
      </w:r>
    </w:p>
    <w:p w14:paraId="1F6FE4E1" w14:textId="77777777" w:rsidR="00711F88" w:rsidRPr="00822D28" w:rsidRDefault="00711F88" w:rsidP="00711F88">
      <w:pPr>
        <w:numPr>
          <w:ilvl w:val="1"/>
          <w:numId w:val="4"/>
        </w:numPr>
        <w:tabs>
          <w:tab w:val="left" w:pos="0"/>
        </w:tabs>
        <w:suppressAutoHyphens/>
        <w:autoSpaceDE w:val="0"/>
        <w:ind w:left="0" w:firstLine="709"/>
        <w:jc w:val="both"/>
        <w:rPr>
          <w:sz w:val="28"/>
          <w:szCs w:val="28"/>
        </w:rPr>
      </w:pPr>
      <w:r w:rsidRPr="00822D28">
        <w:rPr>
          <w:sz w:val="28"/>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22AC44D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45D988F4"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4567CFDB"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документа об осуществлении кандидатом полномочий депутата на непостоянной основе, заверенная кандидатом</w:t>
      </w:r>
      <w:r w:rsidRPr="00822D28">
        <w:rPr>
          <w:rStyle w:val="af5"/>
          <w:sz w:val="28"/>
          <w:szCs w:val="28"/>
        </w:rPr>
        <w:footnoteReference w:id="13"/>
      </w:r>
      <w:r w:rsidRPr="00822D28">
        <w:rPr>
          <w:sz w:val="28"/>
          <w:szCs w:val="28"/>
        </w:rPr>
        <w:t>.</w:t>
      </w:r>
    </w:p>
    <w:p w14:paraId="3A9DEEE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rsidRPr="00822D28">
        <w:rPr>
          <w:sz w:val="28"/>
          <w:szCs w:val="28"/>
        </w:rPr>
        <w:lastRenderedPageBreak/>
        <w:t>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822D28">
        <w:rPr>
          <w:rStyle w:val="af5"/>
          <w:sz w:val="28"/>
          <w:szCs w:val="28"/>
        </w:rPr>
        <w:footnoteReference w:id="14"/>
      </w:r>
      <w:r w:rsidRPr="00822D28">
        <w:rPr>
          <w:sz w:val="28"/>
          <w:szCs w:val="28"/>
        </w:rPr>
        <w:t xml:space="preserve">. </w:t>
      </w:r>
    </w:p>
    <w:p w14:paraId="57E2244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199678E9" w14:textId="77777777" w:rsidR="00711F88" w:rsidRPr="00822D28" w:rsidRDefault="00711F88" w:rsidP="00711F88">
      <w:pPr>
        <w:autoSpaceDE w:val="0"/>
        <w:ind w:left="709"/>
        <w:jc w:val="both"/>
        <w:rPr>
          <w:sz w:val="28"/>
          <w:szCs w:val="28"/>
        </w:rPr>
      </w:pPr>
    </w:p>
    <w:p w14:paraId="3CA93034" w14:textId="77777777" w:rsidR="00711F88" w:rsidRPr="00822D28" w:rsidRDefault="00711F88" w:rsidP="00711F88">
      <w:pPr>
        <w:numPr>
          <w:ilvl w:val="0"/>
          <w:numId w:val="4"/>
        </w:numPr>
        <w:tabs>
          <w:tab w:val="clear" w:pos="0"/>
        </w:tabs>
        <w:suppressAutoHyphens/>
        <w:ind w:left="0" w:firstLine="0"/>
        <w:jc w:val="center"/>
        <w:rPr>
          <w:sz w:val="28"/>
          <w:szCs w:val="28"/>
        </w:rPr>
      </w:pPr>
      <w:r w:rsidRPr="00822D28">
        <w:rPr>
          <w:b/>
          <w:sz w:val="28"/>
          <w:szCs w:val="28"/>
        </w:rPr>
        <w:t>Документы, представляемые кандидатом в окружную избирательную комиссию для уведомления о выдвижении в порядке самовыдвижения</w:t>
      </w:r>
    </w:p>
    <w:p w14:paraId="41AAFF27" w14:textId="77777777" w:rsidR="00711F88" w:rsidRPr="00822D28" w:rsidRDefault="00711F88" w:rsidP="00711F88">
      <w:pPr>
        <w:pStyle w:val="211"/>
        <w:jc w:val="center"/>
        <w:rPr>
          <w:sz w:val="28"/>
          <w:szCs w:val="28"/>
        </w:rPr>
      </w:pPr>
      <w:r w:rsidRPr="00822D28">
        <w:rPr>
          <w:sz w:val="28"/>
          <w:szCs w:val="28"/>
        </w:rPr>
        <w:t>(статьи 23, 24, 25 Закона Красноярского края «О выборах в органы местного самоуправления в Красноярском крае»)</w:t>
      </w:r>
    </w:p>
    <w:p w14:paraId="580B40DA" w14:textId="77777777" w:rsidR="00711F88" w:rsidRPr="00822D28" w:rsidRDefault="00711F88" w:rsidP="00711F88">
      <w:pPr>
        <w:ind w:firstLine="720"/>
        <w:jc w:val="both"/>
        <w:rPr>
          <w:sz w:val="28"/>
          <w:szCs w:val="28"/>
        </w:rPr>
      </w:pPr>
      <w:r w:rsidRPr="00822D28">
        <w:rPr>
          <w:sz w:val="28"/>
          <w:szCs w:val="28"/>
        </w:rPr>
        <w:t xml:space="preserve">     </w:t>
      </w:r>
    </w:p>
    <w:p w14:paraId="42C3C230" w14:textId="68D662BD"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Заявление кандидата в письменной форме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(приложение №7).</w:t>
      </w:r>
    </w:p>
    <w:p w14:paraId="6AFD80DA"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паспорта (отдельных страниц паспорта)</w:t>
      </w:r>
      <w:r w:rsidRPr="00822D28">
        <w:rPr>
          <w:rStyle w:val="af5"/>
          <w:sz w:val="28"/>
          <w:szCs w:val="28"/>
        </w:rPr>
        <w:footnoteReference w:id="15"/>
      </w:r>
      <w:r w:rsidRPr="00822D28">
        <w:rPr>
          <w:sz w:val="28"/>
          <w:szCs w:val="28"/>
        </w:rPr>
        <w:t xml:space="preserve"> или документа, заменяющего паспорт гражданина, заверенная кандидатом.</w:t>
      </w:r>
    </w:p>
    <w:p w14:paraId="1A452E19" w14:textId="77777777" w:rsidR="00711F88" w:rsidRPr="00822D28" w:rsidRDefault="00711F88" w:rsidP="00711F88">
      <w:pPr>
        <w:numPr>
          <w:ilvl w:val="1"/>
          <w:numId w:val="4"/>
        </w:numPr>
        <w:tabs>
          <w:tab w:val="left" w:pos="0"/>
        </w:tabs>
        <w:suppressAutoHyphens/>
        <w:autoSpaceDE w:val="0"/>
        <w:ind w:left="0" w:firstLine="709"/>
        <w:jc w:val="both"/>
        <w:rPr>
          <w:sz w:val="28"/>
          <w:szCs w:val="28"/>
        </w:rPr>
      </w:pPr>
      <w:r w:rsidRPr="00822D28">
        <w:rPr>
          <w:sz w:val="28"/>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6B063525"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6831B1E4"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Копия трудовой книжки, либо выписки из трудовой книжки, либо справки с основного места работы либо иные документы, подтверждающие </w:t>
      </w:r>
      <w:r w:rsidRPr="00822D28">
        <w:rPr>
          <w:sz w:val="28"/>
          <w:szCs w:val="28"/>
        </w:rPr>
        <w:lastRenderedPageBreak/>
        <w:t>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558275E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Копия документа об осуществлении кандидатом полномочий депутата на непостоянной основе, заверенная кандидатом</w:t>
      </w:r>
      <w:r w:rsidRPr="00822D28">
        <w:rPr>
          <w:rStyle w:val="af5"/>
          <w:sz w:val="28"/>
          <w:szCs w:val="28"/>
        </w:rPr>
        <w:footnoteReference w:id="16"/>
      </w:r>
      <w:r w:rsidRPr="00822D28">
        <w:rPr>
          <w:sz w:val="28"/>
          <w:szCs w:val="28"/>
        </w:rPr>
        <w:t>.</w:t>
      </w:r>
    </w:p>
    <w:p w14:paraId="08F32034"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822D28">
        <w:rPr>
          <w:rStyle w:val="af5"/>
          <w:sz w:val="28"/>
          <w:szCs w:val="28"/>
        </w:rPr>
        <w:footnoteReference w:id="17"/>
      </w:r>
      <w:r w:rsidRPr="00822D28">
        <w:rPr>
          <w:sz w:val="28"/>
          <w:szCs w:val="28"/>
        </w:rPr>
        <w:t>.</w:t>
      </w:r>
    </w:p>
    <w:p w14:paraId="72271E37"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822D28">
        <w:rPr>
          <w:rStyle w:val="af5"/>
          <w:sz w:val="28"/>
          <w:szCs w:val="28"/>
        </w:rPr>
        <w:footnoteReference w:id="18"/>
      </w:r>
      <w:r w:rsidRPr="00822D28">
        <w:rPr>
          <w:sz w:val="28"/>
          <w:szCs w:val="28"/>
        </w:rPr>
        <w:t xml:space="preserve">. </w:t>
      </w:r>
    </w:p>
    <w:p w14:paraId="61BF0E14"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798BF6E5" w14:textId="77777777" w:rsidR="00711F88" w:rsidRPr="00822D28" w:rsidRDefault="00711F88" w:rsidP="00711F88">
      <w:pPr>
        <w:autoSpaceDE w:val="0"/>
        <w:ind w:firstLine="540"/>
        <w:jc w:val="both"/>
        <w:rPr>
          <w:sz w:val="28"/>
          <w:szCs w:val="28"/>
        </w:rPr>
      </w:pPr>
    </w:p>
    <w:p w14:paraId="098BA309" w14:textId="223DD7D6" w:rsidR="00711F88" w:rsidRPr="00822D28" w:rsidRDefault="00711F88" w:rsidP="00711F88">
      <w:pPr>
        <w:numPr>
          <w:ilvl w:val="0"/>
          <w:numId w:val="4"/>
        </w:numPr>
        <w:suppressAutoHyphens/>
        <w:ind w:left="0" w:firstLine="0"/>
        <w:jc w:val="center"/>
        <w:rPr>
          <w:sz w:val="28"/>
          <w:szCs w:val="28"/>
        </w:rPr>
      </w:pPr>
      <w:r w:rsidRPr="00822D28">
        <w:rPr>
          <w:b/>
          <w:sz w:val="28"/>
          <w:szCs w:val="28"/>
        </w:rPr>
        <w:t>Документы,</w:t>
      </w:r>
      <w:r w:rsidRPr="00822D28">
        <w:rPr>
          <w:b/>
          <w:bCs/>
          <w:sz w:val="28"/>
          <w:szCs w:val="28"/>
        </w:rPr>
        <w:t xml:space="preserve"> представляемые уполномоченным представителем избирательного объединения в </w:t>
      </w:r>
      <w:r w:rsidR="004939F0" w:rsidRPr="00822D28">
        <w:rPr>
          <w:b/>
          <w:bCs/>
          <w:sz w:val="28"/>
          <w:szCs w:val="28"/>
        </w:rPr>
        <w:t>территориальную избирательную комиссию Боготольского района Красноярского края</w:t>
      </w:r>
      <w:r w:rsidRPr="00822D28">
        <w:rPr>
          <w:b/>
          <w:bCs/>
          <w:sz w:val="28"/>
          <w:szCs w:val="28"/>
        </w:rPr>
        <w:t>,</w:t>
      </w:r>
      <w:r w:rsidRPr="00822D28">
        <w:rPr>
          <w:b/>
          <w:sz w:val="28"/>
          <w:szCs w:val="28"/>
        </w:rPr>
        <w:t xml:space="preserve"> для регистрации </w:t>
      </w:r>
      <w:proofErr w:type="spellStart"/>
      <w:r w:rsidRPr="00822D28">
        <w:rPr>
          <w:b/>
          <w:sz w:val="28"/>
          <w:szCs w:val="28"/>
        </w:rPr>
        <w:t>общетерриториального</w:t>
      </w:r>
      <w:proofErr w:type="spellEnd"/>
      <w:r w:rsidRPr="00822D28">
        <w:rPr>
          <w:b/>
          <w:sz w:val="28"/>
          <w:szCs w:val="28"/>
        </w:rPr>
        <w:t xml:space="preserve"> списка кандидатов</w:t>
      </w:r>
    </w:p>
    <w:p w14:paraId="4CFA3CDA" w14:textId="77777777" w:rsidR="00711F88" w:rsidRPr="00822D28" w:rsidRDefault="00711F88" w:rsidP="00711F88">
      <w:pPr>
        <w:pStyle w:val="211"/>
        <w:jc w:val="center"/>
        <w:rPr>
          <w:sz w:val="28"/>
          <w:szCs w:val="28"/>
        </w:rPr>
      </w:pPr>
      <w:r w:rsidRPr="00822D28">
        <w:rPr>
          <w:sz w:val="28"/>
          <w:szCs w:val="28"/>
        </w:rPr>
        <w:t xml:space="preserve">(статья 29 Закона Красноярского края «О выборах в органы местного самоуправления в Красноярском крае», статья 38 Федерального закона от </w:t>
      </w:r>
      <w:r w:rsidRPr="00822D28">
        <w:rPr>
          <w:sz w:val="28"/>
          <w:szCs w:val="28"/>
        </w:rPr>
        <w:lastRenderedPageBreak/>
        <w:t>12.06.2002 № 67-ФЗ «Об основных гарантиях избирательных прав и права на участие в референдуме граждан Российской Федерации»)</w:t>
      </w:r>
    </w:p>
    <w:p w14:paraId="36FD53F5" w14:textId="77777777" w:rsidR="00711F88" w:rsidRPr="00822D28" w:rsidRDefault="00711F88" w:rsidP="00711F88">
      <w:pPr>
        <w:pStyle w:val="211"/>
        <w:jc w:val="center"/>
        <w:rPr>
          <w:sz w:val="28"/>
          <w:szCs w:val="28"/>
        </w:rPr>
      </w:pPr>
    </w:p>
    <w:p w14:paraId="2F8AB2E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sidRPr="00822D28">
        <w:rPr>
          <w:rStyle w:val="af5"/>
          <w:sz w:val="28"/>
          <w:szCs w:val="28"/>
        </w:rPr>
        <w:footnoteReference w:id="19"/>
      </w:r>
      <w:r w:rsidRPr="00822D28">
        <w:rPr>
          <w:sz w:val="28"/>
          <w:szCs w:val="28"/>
        </w:rPr>
        <w:t>.</w:t>
      </w:r>
    </w:p>
    <w:p w14:paraId="76FDF3AC"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Протокол об итогах сбора подписей избирателей в поддержку выдвижения </w:t>
      </w:r>
      <w:proofErr w:type="spellStart"/>
      <w:r w:rsidRPr="00822D28">
        <w:rPr>
          <w:sz w:val="28"/>
          <w:szCs w:val="28"/>
        </w:rPr>
        <w:t>общетерриториального</w:t>
      </w:r>
      <w:proofErr w:type="spellEnd"/>
      <w:r w:rsidRPr="00822D28">
        <w:rPr>
          <w:sz w:val="28"/>
          <w:szCs w:val="28"/>
        </w:rPr>
        <w:t xml:space="preserve"> списка кандидатов на бумажном носителе в двух экземплярах и в машиночитаемом виде (приложение №8).</w:t>
      </w:r>
      <w:r w:rsidRPr="00822D28">
        <w:rPr>
          <w:rStyle w:val="a9"/>
          <w:sz w:val="28"/>
          <w:szCs w:val="28"/>
        </w:rPr>
        <w:footnoteReference w:id="20"/>
      </w:r>
    </w:p>
    <w:p w14:paraId="077A10B0"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9) либо справка об отсутствии изменений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10).</w:t>
      </w:r>
    </w:p>
    <w:p w14:paraId="70DEE58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Первый финансовый отчет избирательного объединения (на бумажном носителе и в машиночитаемом виде).</w:t>
      </w:r>
    </w:p>
    <w:p w14:paraId="3217A78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Pr="00822D28">
        <w:rPr>
          <w:rStyle w:val="a9"/>
          <w:sz w:val="28"/>
          <w:szCs w:val="28"/>
        </w:rPr>
        <w:footnoteReference w:id="21"/>
      </w:r>
      <w:r w:rsidRPr="00822D28">
        <w:rPr>
          <w:sz w:val="28"/>
          <w:szCs w:val="28"/>
        </w:rPr>
        <w:t xml:space="preserve">. </w:t>
      </w:r>
    </w:p>
    <w:p w14:paraId="5083F230" w14:textId="77777777" w:rsidR="00711F88" w:rsidRPr="00822D28" w:rsidRDefault="00711F88" w:rsidP="00711F88">
      <w:pPr>
        <w:autoSpaceDE w:val="0"/>
        <w:ind w:left="709"/>
        <w:jc w:val="both"/>
        <w:rPr>
          <w:sz w:val="28"/>
          <w:szCs w:val="28"/>
        </w:rPr>
      </w:pPr>
    </w:p>
    <w:p w14:paraId="483064A7" w14:textId="1939CBD5" w:rsidR="00711F88" w:rsidRPr="00822D28" w:rsidRDefault="00711F88" w:rsidP="00711F88">
      <w:pPr>
        <w:numPr>
          <w:ilvl w:val="0"/>
          <w:numId w:val="4"/>
        </w:numPr>
        <w:suppressAutoHyphens/>
        <w:ind w:left="0" w:firstLine="0"/>
        <w:jc w:val="center"/>
        <w:rPr>
          <w:sz w:val="28"/>
          <w:szCs w:val="28"/>
        </w:rPr>
      </w:pPr>
      <w:r w:rsidRPr="00822D28">
        <w:rPr>
          <w:b/>
          <w:bCs/>
          <w:sz w:val="28"/>
          <w:szCs w:val="28"/>
        </w:rPr>
        <w:t>Документы, представляемые кандидатом в окружную избирательную комиссию для регистрации кандидата, выдвинутого по одномандатному  избирательному округу</w:t>
      </w:r>
    </w:p>
    <w:p w14:paraId="03922D05" w14:textId="77777777" w:rsidR="00711F88" w:rsidRPr="00822D28" w:rsidRDefault="00711F88" w:rsidP="00711F88">
      <w:pPr>
        <w:jc w:val="both"/>
        <w:rPr>
          <w:sz w:val="28"/>
          <w:szCs w:val="28"/>
        </w:rPr>
      </w:pPr>
    </w:p>
    <w:p w14:paraId="19D5BDD5" w14:textId="77777777" w:rsidR="00711F88" w:rsidRPr="00822D28" w:rsidRDefault="00711F88" w:rsidP="00711F88">
      <w:pPr>
        <w:pStyle w:val="211"/>
        <w:jc w:val="center"/>
        <w:rPr>
          <w:sz w:val="28"/>
          <w:szCs w:val="28"/>
        </w:rPr>
      </w:pPr>
      <w:r w:rsidRPr="00822D28">
        <w:rPr>
          <w:sz w:val="28"/>
          <w:szCs w:val="28"/>
        </w:rP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14:paraId="37E063E1" w14:textId="77777777" w:rsidR="00711F88" w:rsidRPr="00822D28" w:rsidRDefault="00711F88" w:rsidP="00711F88">
      <w:pPr>
        <w:ind w:left="1530"/>
        <w:jc w:val="both"/>
        <w:rPr>
          <w:b/>
          <w:bCs/>
          <w:sz w:val="28"/>
          <w:szCs w:val="28"/>
        </w:rPr>
      </w:pPr>
    </w:p>
    <w:p w14:paraId="36647DDD"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sidRPr="00822D28">
        <w:rPr>
          <w:rStyle w:val="af5"/>
          <w:sz w:val="28"/>
          <w:szCs w:val="28"/>
        </w:rPr>
        <w:footnoteReference w:id="22"/>
      </w:r>
      <w:r w:rsidRPr="00822D28">
        <w:rPr>
          <w:sz w:val="28"/>
          <w:szCs w:val="28"/>
        </w:rPr>
        <w:t>.</w:t>
      </w:r>
    </w:p>
    <w:p w14:paraId="483D59E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lastRenderedPageBreak/>
        <w:t>Протокол об итогах сбора подписей избирателей в поддержку выдвижения кандидата на бумажном носителе в двух экземплярах и в машиночитаемом виде (приложение №11).</w:t>
      </w:r>
      <w:r w:rsidRPr="00822D28">
        <w:rPr>
          <w:rStyle w:val="a9"/>
          <w:sz w:val="28"/>
          <w:szCs w:val="28"/>
        </w:rPr>
        <w:footnoteReference w:id="23"/>
      </w:r>
    </w:p>
    <w:p w14:paraId="74AFE6B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12) либо справка об отсутствии изменений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13).</w:t>
      </w:r>
    </w:p>
    <w:p w14:paraId="1B32B97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Первый финансовый отчет кандидата (на бумажном носителе и в машиночитаемом виде)</w:t>
      </w:r>
      <w:r w:rsidRPr="00822D28">
        <w:rPr>
          <w:rStyle w:val="af5"/>
          <w:sz w:val="28"/>
          <w:szCs w:val="28"/>
        </w:rPr>
        <w:footnoteReference w:id="24"/>
      </w:r>
      <w:r w:rsidRPr="00822D28">
        <w:rPr>
          <w:sz w:val="28"/>
          <w:szCs w:val="28"/>
        </w:rPr>
        <w:t>.</w:t>
      </w:r>
    </w:p>
    <w:p w14:paraId="04030DD7"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Pr="00822D28">
        <w:rPr>
          <w:rStyle w:val="a9"/>
          <w:sz w:val="28"/>
          <w:szCs w:val="28"/>
        </w:rPr>
        <w:footnoteReference w:id="25"/>
      </w:r>
      <w:r w:rsidRPr="00822D28">
        <w:rPr>
          <w:sz w:val="28"/>
          <w:szCs w:val="28"/>
        </w:rPr>
        <w:t xml:space="preserve">. </w:t>
      </w:r>
    </w:p>
    <w:p w14:paraId="04369646" w14:textId="77777777" w:rsidR="00711F88" w:rsidRPr="00822D28" w:rsidRDefault="00711F88" w:rsidP="00711F88">
      <w:pPr>
        <w:autoSpaceDE w:val="0"/>
        <w:ind w:left="709"/>
        <w:jc w:val="both"/>
        <w:rPr>
          <w:sz w:val="28"/>
          <w:szCs w:val="28"/>
        </w:rPr>
      </w:pPr>
    </w:p>
    <w:p w14:paraId="3D2FB281" w14:textId="77777777" w:rsidR="00711F88" w:rsidRPr="00822D28" w:rsidRDefault="00711F88" w:rsidP="00711F88">
      <w:pPr>
        <w:ind w:left="1530"/>
        <w:jc w:val="both"/>
        <w:rPr>
          <w:b/>
          <w:bCs/>
          <w:sz w:val="28"/>
          <w:szCs w:val="28"/>
        </w:rPr>
      </w:pPr>
    </w:p>
    <w:p w14:paraId="69DFC5BE" w14:textId="2431AF8B" w:rsidR="00711F88" w:rsidRPr="00822D28" w:rsidRDefault="00711F88" w:rsidP="00711F88">
      <w:pPr>
        <w:numPr>
          <w:ilvl w:val="0"/>
          <w:numId w:val="4"/>
        </w:numPr>
        <w:suppressAutoHyphens/>
        <w:ind w:left="0" w:firstLine="0"/>
        <w:jc w:val="center"/>
        <w:rPr>
          <w:sz w:val="28"/>
          <w:szCs w:val="28"/>
        </w:rPr>
      </w:pPr>
      <w:r w:rsidRPr="00822D28">
        <w:rPr>
          <w:b/>
          <w:bCs/>
          <w:sz w:val="28"/>
          <w:szCs w:val="28"/>
        </w:rPr>
        <w:t xml:space="preserve">Документы, представляемые уполномоченным представителем избирательного объединения в </w:t>
      </w:r>
      <w:r w:rsidR="001A4E6F" w:rsidRPr="00822D28">
        <w:rPr>
          <w:b/>
          <w:bCs/>
          <w:sz w:val="28"/>
          <w:szCs w:val="28"/>
        </w:rPr>
        <w:t>территориальную избирательную комиссию Боготольского района Красноярского края</w:t>
      </w:r>
      <w:r w:rsidRPr="00822D28">
        <w:rPr>
          <w:b/>
          <w:bCs/>
          <w:sz w:val="28"/>
          <w:szCs w:val="28"/>
        </w:rPr>
        <w:t>, для регистрации доверенных лиц, назначенных избирательным объединением</w:t>
      </w:r>
    </w:p>
    <w:p w14:paraId="48B203C8" w14:textId="77777777" w:rsidR="00711F88" w:rsidRPr="00822D28" w:rsidRDefault="00711F88" w:rsidP="00711F88">
      <w:pPr>
        <w:pStyle w:val="211"/>
        <w:jc w:val="center"/>
        <w:rPr>
          <w:sz w:val="28"/>
          <w:szCs w:val="28"/>
        </w:rPr>
      </w:pPr>
      <w:r w:rsidRPr="00822D28">
        <w:rPr>
          <w:sz w:val="28"/>
          <w:szCs w:val="28"/>
        </w:rPr>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7047EFDD" w14:textId="77777777" w:rsidR="00711F88" w:rsidRPr="00822D28" w:rsidRDefault="00711F88" w:rsidP="00711F88">
      <w:pPr>
        <w:pStyle w:val="211"/>
        <w:rPr>
          <w:sz w:val="28"/>
          <w:szCs w:val="28"/>
        </w:rPr>
      </w:pPr>
    </w:p>
    <w:p w14:paraId="12C9D3D2"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Представление избирательного объединения о назначении доверенных лиц (приложение №14). </w:t>
      </w:r>
    </w:p>
    <w:p w14:paraId="63CFCD5E"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Список доверенных лиц в виде приложения к представлению (приложение №15).</w:t>
      </w:r>
    </w:p>
    <w:p w14:paraId="36068430"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Заявления граждан о согласии быть доверенными лицами избирательного объединения (приложение №16).</w:t>
      </w:r>
    </w:p>
    <w:p w14:paraId="3309F4A3"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1FFAEAD5" w14:textId="77777777" w:rsidR="00711F88" w:rsidRPr="00822D28" w:rsidRDefault="00711F88" w:rsidP="00711F88">
      <w:pPr>
        <w:autoSpaceDE w:val="0"/>
        <w:ind w:left="709"/>
        <w:jc w:val="both"/>
        <w:rPr>
          <w:sz w:val="28"/>
          <w:szCs w:val="28"/>
        </w:rPr>
      </w:pPr>
    </w:p>
    <w:p w14:paraId="780FAA25" w14:textId="6D3A837B" w:rsidR="00711F88" w:rsidRPr="00822D28" w:rsidRDefault="00711F88" w:rsidP="00711F88">
      <w:pPr>
        <w:numPr>
          <w:ilvl w:val="0"/>
          <w:numId w:val="4"/>
        </w:numPr>
        <w:suppressAutoHyphens/>
        <w:ind w:left="0" w:firstLine="0"/>
        <w:jc w:val="center"/>
        <w:rPr>
          <w:sz w:val="28"/>
          <w:szCs w:val="28"/>
        </w:rPr>
      </w:pPr>
      <w:r w:rsidRPr="00822D28">
        <w:rPr>
          <w:b/>
          <w:bCs/>
          <w:sz w:val="28"/>
          <w:szCs w:val="28"/>
        </w:rPr>
        <w:lastRenderedPageBreak/>
        <w:t>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w:t>
      </w:r>
      <w:r w:rsidR="001A4E6F" w:rsidRPr="00822D28">
        <w:rPr>
          <w:b/>
          <w:bCs/>
          <w:sz w:val="28"/>
          <w:szCs w:val="28"/>
        </w:rPr>
        <w:t xml:space="preserve"> </w:t>
      </w:r>
      <w:r w:rsidRPr="00822D28">
        <w:rPr>
          <w:b/>
          <w:bCs/>
          <w:sz w:val="28"/>
          <w:szCs w:val="28"/>
        </w:rPr>
        <w:t xml:space="preserve">избирательному округу </w:t>
      </w:r>
    </w:p>
    <w:p w14:paraId="0BFF3333" w14:textId="77777777" w:rsidR="00711F88" w:rsidRPr="00822D28" w:rsidRDefault="00711F88" w:rsidP="00711F88">
      <w:pPr>
        <w:pStyle w:val="211"/>
        <w:jc w:val="center"/>
        <w:rPr>
          <w:sz w:val="28"/>
          <w:szCs w:val="28"/>
        </w:rPr>
      </w:pPr>
      <w:r w:rsidRPr="00822D28">
        <w:rPr>
          <w:sz w:val="28"/>
          <w:szCs w:val="28"/>
        </w:rP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14:paraId="585BD26A" w14:textId="77777777" w:rsidR="00711F88" w:rsidRPr="00822D28" w:rsidRDefault="00711F88" w:rsidP="00711F88">
      <w:pPr>
        <w:pStyle w:val="211"/>
        <w:jc w:val="center"/>
        <w:rPr>
          <w:sz w:val="28"/>
          <w:szCs w:val="28"/>
        </w:rPr>
      </w:pPr>
    </w:p>
    <w:p w14:paraId="55A410C3"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Заявление кандидата, выдвинутого по одномандатному (многомандатному)  избирательному округу, о назначении доверенных лиц (приложение №17).</w:t>
      </w:r>
    </w:p>
    <w:p w14:paraId="1223E408"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Список доверенных лиц (приложение №18).</w:t>
      </w:r>
    </w:p>
    <w:p w14:paraId="05EFBC8F"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Заявления граждан о согласии быть доверенными лицами кандидата (приложение №19).</w:t>
      </w:r>
    </w:p>
    <w:p w14:paraId="59216F86"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72C03CA5" w14:textId="77777777" w:rsidR="00711F88" w:rsidRPr="00822D28" w:rsidRDefault="00711F88" w:rsidP="00711F88">
      <w:pPr>
        <w:autoSpaceDE w:val="0"/>
        <w:ind w:left="709"/>
        <w:jc w:val="both"/>
        <w:rPr>
          <w:sz w:val="28"/>
          <w:szCs w:val="28"/>
        </w:rPr>
      </w:pPr>
    </w:p>
    <w:p w14:paraId="53E38565" w14:textId="30B314F9" w:rsidR="00711F88" w:rsidRPr="00822D28" w:rsidRDefault="00711F88" w:rsidP="00711F88">
      <w:pPr>
        <w:numPr>
          <w:ilvl w:val="0"/>
          <w:numId w:val="4"/>
        </w:numPr>
        <w:suppressAutoHyphens/>
        <w:ind w:left="0" w:firstLine="0"/>
        <w:jc w:val="center"/>
        <w:rPr>
          <w:sz w:val="28"/>
          <w:szCs w:val="28"/>
        </w:rPr>
      </w:pPr>
      <w:r w:rsidRPr="00822D28">
        <w:rPr>
          <w:b/>
          <w:bCs/>
          <w:sz w:val="28"/>
          <w:szCs w:val="28"/>
        </w:rPr>
        <w:t>Документы, представляемые кандидатом, выдвинутым по одномандатному  избирательному округу, для регистрации уполномоченного представителя по финансовым вопросам кандидата</w:t>
      </w:r>
    </w:p>
    <w:p w14:paraId="5A814C7B" w14:textId="77777777" w:rsidR="00711F88" w:rsidRPr="00822D28" w:rsidRDefault="00711F88" w:rsidP="00711F88">
      <w:pPr>
        <w:pStyle w:val="211"/>
        <w:jc w:val="center"/>
        <w:rPr>
          <w:sz w:val="28"/>
          <w:szCs w:val="28"/>
        </w:rPr>
      </w:pPr>
      <w:r w:rsidRPr="00822D28">
        <w:rPr>
          <w:sz w:val="28"/>
          <w:szCs w:val="28"/>
        </w:rPr>
        <w:t>(статья 44 Закона Красноярского края «О выборах в органы местного самоуправления в Красноярском крае»)</w:t>
      </w:r>
    </w:p>
    <w:p w14:paraId="2D5FEDE4" w14:textId="77777777" w:rsidR="00711F88" w:rsidRPr="00822D28" w:rsidRDefault="00711F88" w:rsidP="00711F88">
      <w:pPr>
        <w:ind w:left="1530"/>
        <w:jc w:val="both"/>
        <w:rPr>
          <w:b/>
          <w:bCs/>
          <w:sz w:val="28"/>
          <w:szCs w:val="28"/>
        </w:rPr>
      </w:pPr>
    </w:p>
    <w:p w14:paraId="54360A2F" w14:textId="3C79526E"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Представление кандидата, выдвинутого по одномандатному  избирательному округу, о назначении его уполномоченного представителя по финансовым вопросам (приложения №№ 20,21)</w:t>
      </w:r>
    </w:p>
    <w:p w14:paraId="38319C6B" w14:textId="77777777" w:rsidR="00711F88" w:rsidRPr="00822D28" w:rsidRDefault="00711F88" w:rsidP="00711F88">
      <w:pPr>
        <w:numPr>
          <w:ilvl w:val="1"/>
          <w:numId w:val="4"/>
        </w:numPr>
        <w:suppressAutoHyphens/>
        <w:autoSpaceDE w:val="0"/>
        <w:ind w:left="0" w:firstLine="709"/>
        <w:jc w:val="both"/>
        <w:rPr>
          <w:sz w:val="28"/>
          <w:szCs w:val="28"/>
        </w:rPr>
      </w:pPr>
      <w:r w:rsidRPr="00822D28">
        <w:rPr>
          <w:color w:val="000000"/>
          <w:sz w:val="28"/>
          <w:szCs w:val="28"/>
        </w:rPr>
        <w:t>Заявление лица о согласии быть уполномоченным представителем по финансовым вопросам</w:t>
      </w:r>
      <w:r w:rsidRPr="00822D28">
        <w:rPr>
          <w:sz w:val="28"/>
          <w:szCs w:val="28"/>
        </w:rPr>
        <w:t xml:space="preserve"> (приложение №22). </w:t>
      </w:r>
    </w:p>
    <w:p w14:paraId="624A8B90" w14:textId="77777777" w:rsidR="00711F88" w:rsidRPr="00822D28" w:rsidRDefault="00711F88" w:rsidP="00711F88">
      <w:pPr>
        <w:numPr>
          <w:ilvl w:val="1"/>
          <w:numId w:val="4"/>
        </w:numPr>
        <w:suppressAutoHyphens/>
        <w:autoSpaceDE w:val="0"/>
        <w:ind w:left="0" w:firstLine="709"/>
        <w:jc w:val="both"/>
        <w:rPr>
          <w:sz w:val="28"/>
          <w:szCs w:val="28"/>
        </w:rPr>
      </w:pPr>
      <w:r w:rsidRPr="00822D28">
        <w:rPr>
          <w:color w:val="000000"/>
          <w:sz w:val="28"/>
          <w:szCs w:val="28"/>
        </w:rPr>
        <w:t>Нотариально удостоверенная доверенность на уполномоченного</w:t>
      </w:r>
      <w:r w:rsidRPr="00822D28">
        <w:rPr>
          <w:sz w:val="28"/>
          <w:szCs w:val="28"/>
        </w:rPr>
        <w:t xml:space="preserve"> представителя по финансовым вопросам кандидата, оформленная в установленном законом порядке</w:t>
      </w:r>
      <w:r w:rsidRPr="00822D28">
        <w:rPr>
          <w:rStyle w:val="a9"/>
          <w:sz w:val="28"/>
          <w:szCs w:val="28"/>
        </w:rPr>
        <w:footnoteReference w:id="26"/>
      </w:r>
      <w:r w:rsidRPr="00822D28">
        <w:rPr>
          <w:sz w:val="28"/>
          <w:szCs w:val="28"/>
        </w:rPr>
        <w:t xml:space="preserve">. </w:t>
      </w:r>
    </w:p>
    <w:p w14:paraId="60D8F338" w14:textId="77777777" w:rsidR="00711F88" w:rsidRPr="00822D28" w:rsidRDefault="00711F88" w:rsidP="00711F88">
      <w:pPr>
        <w:autoSpaceDE w:val="0"/>
        <w:ind w:left="709"/>
        <w:jc w:val="both"/>
        <w:rPr>
          <w:sz w:val="28"/>
          <w:szCs w:val="28"/>
        </w:rPr>
      </w:pPr>
    </w:p>
    <w:p w14:paraId="7DF7985C" w14:textId="77777777" w:rsidR="00711F88" w:rsidRPr="00822D28" w:rsidRDefault="00711F88" w:rsidP="00711F88">
      <w:pPr>
        <w:numPr>
          <w:ilvl w:val="0"/>
          <w:numId w:val="4"/>
        </w:numPr>
        <w:suppressAutoHyphens/>
        <w:ind w:left="0" w:firstLine="0"/>
        <w:jc w:val="center"/>
        <w:rPr>
          <w:sz w:val="28"/>
          <w:szCs w:val="28"/>
        </w:rPr>
      </w:pPr>
      <w:r w:rsidRPr="00822D28">
        <w:rPr>
          <w:b/>
          <w:bCs/>
          <w:sz w:val="28"/>
          <w:szCs w:val="28"/>
        </w:rPr>
        <w:t xml:space="preserve">Документы, представляемые при выбытии кандидатов, отзыве </w:t>
      </w:r>
      <w:proofErr w:type="spellStart"/>
      <w:r w:rsidRPr="00822D28">
        <w:rPr>
          <w:b/>
          <w:bCs/>
          <w:sz w:val="28"/>
          <w:szCs w:val="28"/>
        </w:rPr>
        <w:t>общетерриториального</w:t>
      </w:r>
      <w:proofErr w:type="spellEnd"/>
      <w:r w:rsidRPr="00822D28">
        <w:rPr>
          <w:b/>
          <w:bCs/>
          <w:sz w:val="28"/>
          <w:szCs w:val="28"/>
        </w:rPr>
        <w:t xml:space="preserve"> списка кандидатов</w:t>
      </w:r>
    </w:p>
    <w:p w14:paraId="1E9D0CA4" w14:textId="77777777" w:rsidR="00711F88" w:rsidRPr="00822D28" w:rsidRDefault="00711F88" w:rsidP="00711F88">
      <w:pPr>
        <w:pStyle w:val="211"/>
        <w:jc w:val="center"/>
        <w:rPr>
          <w:sz w:val="28"/>
          <w:szCs w:val="28"/>
        </w:rPr>
      </w:pPr>
      <w:r w:rsidRPr="00822D28">
        <w:rPr>
          <w:sz w:val="28"/>
          <w:szCs w:val="28"/>
        </w:rP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09FAB5F0" w14:textId="77777777" w:rsidR="00711F88" w:rsidRPr="00822D28" w:rsidRDefault="00711F88" w:rsidP="00711F88">
      <w:pPr>
        <w:pStyle w:val="ae"/>
        <w:rPr>
          <w:sz w:val="28"/>
          <w:szCs w:val="28"/>
        </w:rPr>
      </w:pPr>
    </w:p>
    <w:p w14:paraId="7222812A" w14:textId="77777777" w:rsidR="00711F88" w:rsidRPr="00822D28" w:rsidRDefault="00711F88" w:rsidP="00711F88">
      <w:pPr>
        <w:numPr>
          <w:ilvl w:val="1"/>
          <w:numId w:val="4"/>
        </w:numPr>
        <w:suppressAutoHyphens/>
        <w:autoSpaceDE w:val="0"/>
        <w:ind w:left="0" w:firstLine="709"/>
        <w:jc w:val="both"/>
        <w:rPr>
          <w:sz w:val="28"/>
          <w:szCs w:val="28"/>
        </w:rPr>
      </w:pPr>
      <w:r w:rsidRPr="00822D28">
        <w:rPr>
          <w:b/>
          <w:sz w:val="28"/>
          <w:szCs w:val="28"/>
        </w:rPr>
        <w:lastRenderedPageBreak/>
        <w:t xml:space="preserve">При выбытии кандидатов из </w:t>
      </w:r>
      <w:proofErr w:type="spellStart"/>
      <w:r w:rsidRPr="00822D28">
        <w:rPr>
          <w:b/>
          <w:sz w:val="28"/>
          <w:szCs w:val="28"/>
        </w:rPr>
        <w:t>общетерриториального</w:t>
      </w:r>
      <w:proofErr w:type="spellEnd"/>
      <w:r w:rsidRPr="00822D28">
        <w:rPr>
          <w:b/>
          <w:sz w:val="28"/>
          <w:szCs w:val="28"/>
        </w:rPr>
        <w:t xml:space="preserve"> списка кандидатов:</w:t>
      </w:r>
    </w:p>
    <w:p w14:paraId="30C22550" w14:textId="77777777" w:rsidR="00711F88" w:rsidRPr="00822D28" w:rsidRDefault="00711F88" w:rsidP="00711F88">
      <w:pPr>
        <w:numPr>
          <w:ilvl w:val="2"/>
          <w:numId w:val="4"/>
        </w:numPr>
        <w:suppressAutoHyphens/>
        <w:autoSpaceDE w:val="0"/>
        <w:ind w:left="0" w:firstLine="709"/>
        <w:jc w:val="both"/>
        <w:rPr>
          <w:sz w:val="28"/>
          <w:szCs w:val="28"/>
        </w:rPr>
      </w:pPr>
      <w:r w:rsidRPr="00822D28">
        <w:rPr>
          <w:sz w:val="28"/>
          <w:szCs w:val="28"/>
        </w:rPr>
        <w:t xml:space="preserve">Заявление кандидата о снятии своей кандидатуры – в случае отказа кандидата из </w:t>
      </w:r>
      <w:proofErr w:type="spellStart"/>
      <w:r w:rsidRPr="00822D28">
        <w:rPr>
          <w:sz w:val="28"/>
          <w:szCs w:val="28"/>
        </w:rPr>
        <w:t>общетерриториального</w:t>
      </w:r>
      <w:proofErr w:type="spellEnd"/>
      <w:r w:rsidRPr="00822D28">
        <w:rPr>
          <w:sz w:val="28"/>
          <w:szCs w:val="28"/>
        </w:rPr>
        <w:t xml:space="preserve"> списка кандидатов от дальнейшего участия в выборах (приложение №23).</w:t>
      </w:r>
    </w:p>
    <w:p w14:paraId="231E4E0C" w14:textId="77777777" w:rsidR="00711F88" w:rsidRPr="00822D28" w:rsidRDefault="00711F88" w:rsidP="00711F88">
      <w:pPr>
        <w:numPr>
          <w:ilvl w:val="2"/>
          <w:numId w:val="4"/>
        </w:numPr>
        <w:suppressAutoHyphens/>
        <w:autoSpaceDE w:val="0"/>
        <w:ind w:left="0" w:firstLine="709"/>
        <w:jc w:val="both"/>
        <w:rPr>
          <w:sz w:val="28"/>
          <w:szCs w:val="28"/>
        </w:rPr>
      </w:pPr>
      <w:r w:rsidRPr="00822D28">
        <w:rPr>
          <w:sz w:val="28"/>
          <w:szCs w:val="28"/>
        </w:rPr>
        <w:t xml:space="preserve">Решение уполномоченного на то органа об исключении некоторых кандидатов из </w:t>
      </w:r>
      <w:proofErr w:type="spellStart"/>
      <w:r w:rsidRPr="00822D28">
        <w:rPr>
          <w:sz w:val="28"/>
          <w:szCs w:val="28"/>
        </w:rPr>
        <w:t>общетерриториального</w:t>
      </w:r>
      <w:proofErr w:type="spellEnd"/>
      <w:r w:rsidRPr="00822D28">
        <w:rPr>
          <w:sz w:val="28"/>
          <w:szCs w:val="28"/>
        </w:rPr>
        <w:t xml:space="preserve"> списка кандидатов (приложение №24).</w:t>
      </w:r>
    </w:p>
    <w:p w14:paraId="5CA4EFFC" w14:textId="77777777" w:rsidR="00711F88" w:rsidRPr="00822D28" w:rsidRDefault="00711F88" w:rsidP="00711F88">
      <w:pPr>
        <w:autoSpaceDE w:val="0"/>
        <w:ind w:left="709"/>
        <w:jc w:val="both"/>
        <w:rPr>
          <w:sz w:val="28"/>
          <w:szCs w:val="28"/>
        </w:rPr>
      </w:pPr>
    </w:p>
    <w:p w14:paraId="3E977748" w14:textId="77777777" w:rsidR="00711F88" w:rsidRPr="00822D28" w:rsidRDefault="00711F88" w:rsidP="00711F88">
      <w:pPr>
        <w:numPr>
          <w:ilvl w:val="1"/>
          <w:numId w:val="4"/>
        </w:numPr>
        <w:suppressAutoHyphens/>
        <w:autoSpaceDE w:val="0"/>
        <w:ind w:left="0" w:firstLine="709"/>
        <w:jc w:val="both"/>
        <w:rPr>
          <w:sz w:val="28"/>
          <w:szCs w:val="28"/>
        </w:rPr>
      </w:pPr>
      <w:r w:rsidRPr="00822D28">
        <w:rPr>
          <w:b/>
          <w:sz w:val="28"/>
          <w:szCs w:val="28"/>
        </w:rPr>
        <w:t xml:space="preserve">При отзыве </w:t>
      </w:r>
      <w:proofErr w:type="spellStart"/>
      <w:r w:rsidRPr="00822D28">
        <w:rPr>
          <w:b/>
          <w:sz w:val="28"/>
          <w:szCs w:val="28"/>
        </w:rPr>
        <w:t>общетерриториального</w:t>
      </w:r>
      <w:proofErr w:type="spellEnd"/>
      <w:r w:rsidRPr="00822D28">
        <w:rPr>
          <w:b/>
          <w:sz w:val="28"/>
          <w:szCs w:val="28"/>
        </w:rPr>
        <w:t xml:space="preserve"> списка кандидатов:</w:t>
      </w:r>
    </w:p>
    <w:p w14:paraId="53C7CBBD" w14:textId="77777777" w:rsidR="00711F88" w:rsidRPr="00822D28" w:rsidRDefault="00711F88" w:rsidP="00711F88">
      <w:pPr>
        <w:numPr>
          <w:ilvl w:val="2"/>
          <w:numId w:val="4"/>
        </w:numPr>
        <w:suppressAutoHyphens/>
        <w:autoSpaceDE w:val="0"/>
        <w:ind w:left="0" w:firstLine="709"/>
        <w:jc w:val="both"/>
        <w:rPr>
          <w:sz w:val="28"/>
          <w:szCs w:val="28"/>
        </w:rPr>
      </w:pPr>
      <w:r w:rsidRPr="00822D28">
        <w:rPr>
          <w:sz w:val="28"/>
          <w:szCs w:val="28"/>
        </w:rPr>
        <w:t xml:space="preserve">Решение уполномоченного органа избирательного объединения об отзыве </w:t>
      </w:r>
      <w:proofErr w:type="spellStart"/>
      <w:r w:rsidRPr="00822D28">
        <w:rPr>
          <w:sz w:val="28"/>
          <w:szCs w:val="28"/>
        </w:rPr>
        <w:t>общетерриториального</w:t>
      </w:r>
      <w:proofErr w:type="spellEnd"/>
      <w:r w:rsidRPr="00822D28">
        <w:rPr>
          <w:sz w:val="28"/>
          <w:szCs w:val="28"/>
        </w:rPr>
        <w:t xml:space="preserve"> списка кандидатов</w:t>
      </w:r>
      <w:r w:rsidRPr="00822D28">
        <w:rPr>
          <w:rStyle w:val="af5"/>
          <w:sz w:val="28"/>
          <w:szCs w:val="28"/>
        </w:rPr>
        <w:footnoteReference w:id="27"/>
      </w:r>
      <w:r w:rsidRPr="00822D28">
        <w:rPr>
          <w:sz w:val="28"/>
          <w:szCs w:val="28"/>
        </w:rPr>
        <w:t>.</w:t>
      </w:r>
    </w:p>
    <w:p w14:paraId="32DFEF8C" w14:textId="77777777" w:rsidR="00711F88" w:rsidRPr="00822D28" w:rsidRDefault="00711F88" w:rsidP="00711F88">
      <w:pPr>
        <w:autoSpaceDE w:val="0"/>
        <w:ind w:left="709"/>
        <w:jc w:val="both"/>
        <w:rPr>
          <w:sz w:val="28"/>
          <w:szCs w:val="28"/>
        </w:rPr>
      </w:pPr>
    </w:p>
    <w:p w14:paraId="53F59830" w14:textId="318D9242" w:rsidR="00711F88" w:rsidRPr="00822D28" w:rsidRDefault="00711F88" w:rsidP="00711F88">
      <w:pPr>
        <w:numPr>
          <w:ilvl w:val="1"/>
          <w:numId w:val="4"/>
        </w:numPr>
        <w:suppressAutoHyphens/>
        <w:autoSpaceDE w:val="0"/>
        <w:ind w:left="0" w:firstLine="709"/>
        <w:jc w:val="both"/>
        <w:rPr>
          <w:sz w:val="28"/>
          <w:szCs w:val="28"/>
        </w:rPr>
      </w:pPr>
      <w:r w:rsidRPr="00822D28">
        <w:rPr>
          <w:b/>
          <w:sz w:val="28"/>
          <w:szCs w:val="28"/>
        </w:rPr>
        <w:t>При выбытии кандидата, выдвинутого по одномандатному  избирательному округу:</w:t>
      </w:r>
    </w:p>
    <w:p w14:paraId="0FDC4A79" w14:textId="77777777" w:rsidR="00711F88" w:rsidRPr="00822D28" w:rsidRDefault="00711F88" w:rsidP="00711F88">
      <w:pPr>
        <w:pStyle w:val="211"/>
        <w:jc w:val="center"/>
        <w:rPr>
          <w:sz w:val="28"/>
          <w:szCs w:val="28"/>
        </w:rPr>
      </w:pPr>
      <w:r w:rsidRPr="00822D28">
        <w:rPr>
          <w:sz w:val="28"/>
          <w:szCs w:val="28"/>
        </w:rP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1121C00D" w14:textId="77777777" w:rsidR="00711F88" w:rsidRPr="00822D28" w:rsidRDefault="00711F88" w:rsidP="00711F88">
      <w:pPr>
        <w:ind w:left="1530"/>
        <w:jc w:val="both"/>
        <w:rPr>
          <w:color w:val="000000"/>
          <w:sz w:val="28"/>
          <w:szCs w:val="28"/>
        </w:rPr>
      </w:pPr>
    </w:p>
    <w:p w14:paraId="56D1801F" w14:textId="77777777" w:rsidR="00711F88" w:rsidRPr="00822D28" w:rsidRDefault="00711F88" w:rsidP="00711F88">
      <w:pPr>
        <w:numPr>
          <w:ilvl w:val="2"/>
          <w:numId w:val="4"/>
        </w:numPr>
        <w:suppressAutoHyphens/>
        <w:autoSpaceDE w:val="0"/>
        <w:ind w:left="0" w:firstLine="709"/>
        <w:jc w:val="both"/>
        <w:rPr>
          <w:sz w:val="28"/>
          <w:szCs w:val="28"/>
        </w:rPr>
      </w:pPr>
      <w:r w:rsidRPr="00822D28">
        <w:rPr>
          <w:sz w:val="28"/>
          <w:szCs w:val="28"/>
        </w:rPr>
        <w:t>Заявление кандидата о снятии своей кандидатуры (приложение №25).</w:t>
      </w:r>
    </w:p>
    <w:p w14:paraId="3E2D1774" w14:textId="77777777" w:rsidR="00711F88" w:rsidRPr="00822D28" w:rsidRDefault="00711F88" w:rsidP="00711F88">
      <w:pPr>
        <w:numPr>
          <w:ilvl w:val="2"/>
          <w:numId w:val="4"/>
        </w:numPr>
        <w:suppressAutoHyphens/>
        <w:autoSpaceDE w:val="0"/>
        <w:ind w:left="0" w:firstLine="709"/>
        <w:jc w:val="both"/>
        <w:rPr>
          <w:sz w:val="28"/>
          <w:szCs w:val="28"/>
        </w:rPr>
      </w:pPr>
      <w:r w:rsidRPr="00822D28">
        <w:rPr>
          <w:sz w:val="28"/>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№26).</w:t>
      </w:r>
    </w:p>
    <w:p w14:paraId="62E99016" w14:textId="77777777" w:rsidR="00711F88" w:rsidRPr="00822D28" w:rsidRDefault="00711F88" w:rsidP="00711F88">
      <w:pPr>
        <w:autoSpaceDE w:val="0"/>
        <w:ind w:left="709"/>
        <w:jc w:val="both"/>
        <w:rPr>
          <w:sz w:val="28"/>
          <w:szCs w:val="28"/>
        </w:rPr>
      </w:pPr>
    </w:p>
    <w:p w14:paraId="354978C1" w14:textId="77777777" w:rsidR="00711F88" w:rsidRPr="00822D28" w:rsidRDefault="00711F88" w:rsidP="00711F88">
      <w:pPr>
        <w:autoSpaceDE w:val="0"/>
        <w:ind w:left="709"/>
        <w:jc w:val="both"/>
        <w:rPr>
          <w:sz w:val="28"/>
          <w:szCs w:val="28"/>
        </w:rPr>
      </w:pPr>
    </w:p>
    <w:p w14:paraId="5EAA5901" w14:textId="77777777" w:rsidR="00711F88" w:rsidRPr="00822D28" w:rsidRDefault="00711F88" w:rsidP="00711F88">
      <w:pPr>
        <w:numPr>
          <w:ilvl w:val="0"/>
          <w:numId w:val="4"/>
        </w:numPr>
        <w:suppressAutoHyphens/>
        <w:ind w:left="0" w:hanging="90"/>
        <w:jc w:val="center"/>
        <w:rPr>
          <w:sz w:val="28"/>
          <w:szCs w:val="28"/>
        </w:rPr>
      </w:pPr>
      <w:r w:rsidRPr="00822D28">
        <w:rPr>
          <w:b/>
          <w:bCs/>
          <w:sz w:val="28"/>
          <w:szCs w:val="28"/>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14:paraId="482573D9" w14:textId="77777777" w:rsidR="00711F88" w:rsidRPr="00822D28" w:rsidRDefault="00711F88" w:rsidP="00711F88">
      <w:pPr>
        <w:pStyle w:val="211"/>
        <w:jc w:val="center"/>
        <w:rPr>
          <w:sz w:val="28"/>
          <w:szCs w:val="28"/>
        </w:rPr>
      </w:pPr>
      <w:r w:rsidRPr="00822D28">
        <w:rPr>
          <w:sz w:val="28"/>
          <w:szCs w:val="28"/>
        </w:rPr>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5FDA28AB" w14:textId="77777777" w:rsidR="00711F88" w:rsidRPr="00822D28" w:rsidRDefault="00711F88" w:rsidP="00711F88">
      <w:pPr>
        <w:pStyle w:val="ae"/>
        <w:rPr>
          <w:sz w:val="28"/>
          <w:szCs w:val="28"/>
        </w:rPr>
      </w:pPr>
    </w:p>
    <w:p w14:paraId="4F5703FC"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№27).</w:t>
      </w:r>
    </w:p>
    <w:p w14:paraId="5840A88C"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 xml:space="preserve">Решение уполномоченного органа избирательного объединения о прекращении полномочий доверенного лица (приложение №28). </w:t>
      </w:r>
    </w:p>
    <w:p w14:paraId="438EE012" w14:textId="77777777" w:rsidR="00711F88" w:rsidRPr="00822D28" w:rsidRDefault="00711F88" w:rsidP="00711F88">
      <w:pPr>
        <w:autoSpaceDE w:val="0"/>
        <w:ind w:left="709"/>
        <w:jc w:val="both"/>
        <w:rPr>
          <w:sz w:val="28"/>
          <w:szCs w:val="28"/>
        </w:rPr>
      </w:pPr>
    </w:p>
    <w:p w14:paraId="5B36EAE1" w14:textId="77777777" w:rsidR="00711F88" w:rsidRPr="00822D28" w:rsidRDefault="00711F88" w:rsidP="00711F88">
      <w:pPr>
        <w:numPr>
          <w:ilvl w:val="0"/>
          <w:numId w:val="4"/>
        </w:numPr>
        <w:suppressAutoHyphens/>
        <w:ind w:left="0" w:firstLine="0"/>
        <w:jc w:val="center"/>
        <w:rPr>
          <w:sz w:val="28"/>
          <w:szCs w:val="28"/>
        </w:rPr>
      </w:pPr>
      <w:r w:rsidRPr="00822D28">
        <w:rPr>
          <w:b/>
          <w:bCs/>
          <w:sz w:val="28"/>
          <w:szCs w:val="28"/>
        </w:rPr>
        <w:t xml:space="preserve">Документы, представляемые кандидатом при прекращении </w:t>
      </w:r>
    </w:p>
    <w:p w14:paraId="64DD997F" w14:textId="77777777" w:rsidR="00711F88" w:rsidRPr="00822D28" w:rsidRDefault="00711F88" w:rsidP="00711F88">
      <w:pPr>
        <w:rPr>
          <w:sz w:val="28"/>
          <w:szCs w:val="28"/>
        </w:rPr>
      </w:pPr>
      <w:r w:rsidRPr="00822D28">
        <w:rPr>
          <w:b/>
          <w:bCs/>
          <w:sz w:val="28"/>
          <w:szCs w:val="28"/>
        </w:rPr>
        <w:t>полномочий уполномоченного представителя по финансовым вопросам кандидата, доверенного лица</w:t>
      </w:r>
    </w:p>
    <w:p w14:paraId="24567C39" w14:textId="77777777" w:rsidR="00711F88" w:rsidRPr="00822D28" w:rsidRDefault="00711F88" w:rsidP="00711F88">
      <w:pPr>
        <w:pStyle w:val="211"/>
        <w:jc w:val="center"/>
        <w:rPr>
          <w:sz w:val="28"/>
          <w:szCs w:val="28"/>
        </w:rPr>
      </w:pPr>
      <w:r w:rsidRPr="00822D28">
        <w:rPr>
          <w:sz w:val="28"/>
          <w:szCs w:val="28"/>
        </w:rPr>
        <w:t xml:space="preserve">(статья 43 Федерального закона «Об основных гарантиях избирательных прав и права на участие в референдуме граждан Российской Федерации»)     </w:t>
      </w:r>
    </w:p>
    <w:p w14:paraId="24E85D71" w14:textId="77777777" w:rsidR="00711F88" w:rsidRPr="00822D28" w:rsidRDefault="00711F88" w:rsidP="00711F88">
      <w:pPr>
        <w:rPr>
          <w:i/>
          <w:iCs/>
          <w:color w:val="000000"/>
          <w:sz w:val="28"/>
          <w:szCs w:val="28"/>
        </w:rPr>
      </w:pPr>
    </w:p>
    <w:p w14:paraId="01557D83"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Заявление кандидата о прекращении полномочий уполномоченного представителя по финансовым вопросам кандидата (приложение №29).</w:t>
      </w:r>
    </w:p>
    <w:p w14:paraId="47BCCCAD" w14:textId="77777777" w:rsidR="00711F88" w:rsidRPr="00822D28" w:rsidRDefault="00711F88" w:rsidP="00711F88">
      <w:pPr>
        <w:numPr>
          <w:ilvl w:val="1"/>
          <w:numId w:val="4"/>
        </w:numPr>
        <w:suppressAutoHyphens/>
        <w:autoSpaceDE w:val="0"/>
        <w:ind w:left="0" w:firstLine="709"/>
        <w:jc w:val="both"/>
        <w:rPr>
          <w:sz w:val="28"/>
          <w:szCs w:val="28"/>
        </w:rPr>
      </w:pPr>
      <w:r w:rsidRPr="00822D28">
        <w:rPr>
          <w:sz w:val="28"/>
          <w:szCs w:val="28"/>
        </w:rPr>
        <w:t>Письменное уведомление о прекращении полномочий доверенного лица, назначенного кандидатом (приложение №30).</w:t>
      </w:r>
    </w:p>
    <w:p w14:paraId="3104EAA2" w14:textId="77777777" w:rsidR="00711F88" w:rsidRPr="000D382A" w:rsidRDefault="00711F88" w:rsidP="00711F88">
      <w:pPr>
        <w:autoSpaceDE w:val="0"/>
        <w:jc w:val="both"/>
        <w:sectPr w:rsidR="00711F88" w:rsidRPr="000D382A">
          <w:footnotePr>
            <w:numRestart w:val="eachSect"/>
          </w:footnotePr>
          <w:pgSz w:w="11906" w:h="16838"/>
          <w:pgMar w:top="1134" w:right="851" w:bottom="1134" w:left="1418" w:header="720" w:footer="720" w:gutter="0"/>
          <w:cols w:space="720"/>
          <w:docGrid w:linePitch="360"/>
        </w:sectPr>
      </w:pPr>
    </w:p>
    <w:tbl>
      <w:tblPr>
        <w:tblW w:w="5245" w:type="dxa"/>
        <w:jc w:val="right"/>
        <w:tblLayout w:type="fixed"/>
        <w:tblLook w:val="0000" w:firstRow="0" w:lastRow="0" w:firstColumn="0" w:lastColumn="0" w:noHBand="0" w:noVBand="0"/>
      </w:tblPr>
      <w:tblGrid>
        <w:gridCol w:w="5245"/>
      </w:tblGrid>
      <w:tr w:rsidR="00711F88" w:rsidRPr="000D382A" w14:paraId="01BB4C87" w14:textId="77777777" w:rsidTr="00544298">
        <w:trPr>
          <w:jc w:val="right"/>
        </w:trPr>
        <w:tc>
          <w:tcPr>
            <w:tcW w:w="5245" w:type="dxa"/>
          </w:tcPr>
          <w:p w14:paraId="24AA095E" w14:textId="77777777" w:rsidR="00711F88" w:rsidRPr="000D382A" w:rsidRDefault="00711F88" w:rsidP="00544298">
            <w:pPr>
              <w:jc w:val="right"/>
            </w:pPr>
            <w:r w:rsidRPr="000D382A">
              <w:lastRenderedPageBreak/>
              <w:t>Приложение №1</w:t>
            </w:r>
          </w:p>
          <w:p w14:paraId="1BB86016" w14:textId="606DA925" w:rsidR="00544298" w:rsidRDefault="00711F88" w:rsidP="0054429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544298" w:rsidRPr="000D382A">
              <w:t>депутатов Боготольского</w:t>
            </w:r>
            <w:r w:rsidR="00544298">
              <w:t xml:space="preserve"> окружного </w:t>
            </w:r>
          </w:p>
          <w:p w14:paraId="043C127C" w14:textId="698E8605" w:rsidR="00544298" w:rsidRPr="000D382A" w:rsidRDefault="00544298" w:rsidP="00544298">
            <w:pPr>
              <w:jc w:val="right"/>
            </w:pPr>
            <w:r>
              <w:t>Совета депутатов первого созыва</w:t>
            </w:r>
          </w:p>
          <w:p w14:paraId="791DA7CD" w14:textId="0F9DD692" w:rsidR="00711F88" w:rsidRPr="000D382A" w:rsidRDefault="00711F88" w:rsidP="00711F88">
            <w:pPr>
              <w:jc w:val="both"/>
            </w:pPr>
          </w:p>
        </w:tc>
      </w:tr>
    </w:tbl>
    <w:p w14:paraId="09737DA2" w14:textId="77777777" w:rsidR="00711F88" w:rsidRPr="000D382A" w:rsidRDefault="00711F88" w:rsidP="00711F88">
      <w:pPr>
        <w:ind w:firstLine="708"/>
        <w:jc w:val="right"/>
        <w:rPr>
          <w:b/>
        </w:rPr>
      </w:pPr>
    </w:p>
    <w:tbl>
      <w:tblPr>
        <w:tblW w:w="0" w:type="auto"/>
        <w:tblLayout w:type="fixed"/>
        <w:tblLook w:val="0000" w:firstRow="0" w:lastRow="0" w:firstColumn="0" w:lastColumn="0" w:noHBand="0" w:noVBand="0"/>
      </w:tblPr>
      <w:tblGrid>
        <w:gridCol w:w="4248"/>
        <w:gridCol w:w="5499"/>
      </w:tblGrid>
      <w:tr w:rsidR="00711F88" w:rsidRPr="00822D28" w14:paraId="1C1BBFF5" w14:textId="77777777" w:rsidTr="00711F88">
        <w:tc>
          <w:tcPr>
            <w:tcW w:w="4248" w:type="dxa"/>
          </w:tcPr>
          <w:p w14:paraId="2EA7783C" w14:textId="77777777" w:rsidR="00711F88" w:rsidRPr="00822D28" w:rsidRDefault="00711F88" w:rsidP="00711F88">
            <w:pPr>
              <w:snapToGrid w:val="0"/>
              <w:jc w:val="right"/>
              <w:rPr>
                <w:b/>
                <w:sz w:val="24"/>
                <w:szCs w:val="24"/>
              </w:rPr>
            </w:pPr>
          </w:p>
        </w:tc>
        <w:tc>
          <w:tcPr>
            <w:tcW w:w="5499" w:type="dxa"/>
            <w:tcBorders>
              <w:bottom w:val="single" w:sz="4" w:space="0" w:color="000000"/>
            </w:tcBorders>
          </w:tcPr>
          <w:p w14:paraId="69BC7219" w14:textId="77777777" w:rsidR="00711F88" w:rsidRPr="00822D28" w:rsidRDefault="00711F88" w:rsidP="00711F88">
            <w:pPr>
              <w:rPr>
                <w:sz w:val="24"/>
                <w:szCs w:val="24"/>
              </w:rPr>
            </w:pPr>
            <w:r w:rsidRPr="00822D28">
              <w:rPr>
                <w:sz w:val="24"/>
                <w:szCs w:val="24"/>
              </w:rPr>
              <w:t>Приложение к решению</w:t>
            </w:r>
          </w:p>
          <w:p w14:paraId="7D7211A4" w14:textId="77777777" w:rsidR="00711F88" w:rsidRPr="00822D28" w:rsidRDefault="00711F88" w:rsidP="00711F88">
            <w:pPr>
              <w:jc w:val="both"/>
              <w:rPr>
                <w:b/>
                <w:sz w:val="24"/>
                <w:szCs w:val="24"/>
              </w:rPr>
            </w:pPr>
          </w:p>
        </w:tc>
      </w:tr>
    </w:tbl>
    <w:p w14:paraId="6F9FEBC0" w14:textId="77777777" w:rsidR="00711F88" w:rsidRPr="00822D28" w:rsidRDefault="00711F88" w:rsidP="00711F88">
      <w:pPr>
        <w:ind w:firstLine="708"/>
        <w:rPr>
          <w:sz w:val="24"/>
          <w:szCs w:val="24"/>
        </w:rPr>
      </w:pPr>
      <w:r w:rsidRPr="00822D28">
        <w:rPr>
          <w:sz w:val="24"/>
          <w:szCs w:val="24"/>
        </w:rPr>
        <w:tab/>
      </w:r>
      <w:r w:rsidRPr="00822D28">
        <w:rPr>
          <w:sz w:val="24"/>
          <w:szCs w:val="24"/>
        </w:rPr>
        <w:tab/>
      </w:r>
      <w:r w:rsidRPr="00822D28">
        <w:rPr>
          <w:sz w:val="24"/>
          <w:szCs w:val="24"/>
        </w:rPr>
        <w:tab/>
        <w:t xml:space="preserve">                        (наименование органа избирательного объединения)</w:t>
      </w:r>
    </w:p>
    <w:p w14:paraId="6524051B" w14:textId="77777777" w:rsidR="00711F88" w:rsidRPr="00822D28" w:rsidRDefault="00711F88" w:rsidP="00711F88">
      <w:pPr>
        <w:ind w:firstLine="708"/>
        <w:jc w:val="right"/>
        <w:rPr>
          <w:sz w:val="24"/>
          <w:szCs w:val="24"/>
        </w:rPr>
      </w:pPr>
    </w:p>
    <w:p w14:paraId="31E4CD6D" w14:textId="4B3B6070" w:rsidR="00711F88" w:rsidRPr="00822D28" w:rsidRDefault="004203A4" w:rsidP="004203A4">
      <w:pPr>
        <w:ind w:firstLine="708"/>
        <w:jc w:val="center"/>
        <w:rPr>
          <w:sz w:val="24"/>
          <w:szCs w:val="24"/>
        </w:rPr>
      </w:pPr>
      <w:r w:rsidRPr="00822D28">
        <w:rPr>
          <w:sz w:val="24"/>
          <w:szCs w:val="24"/>
        </w:rPr>
        <w:t xml:space="preserve">                                                                                                   </w:t>
      </w:r>
      <w:r w:rsidR="00711F88" w:rsidRPr="00822D28">
        <w:rPr>
          <w:sz w:val="24"/>
          <w:szCs w:val="24"/>
        </w:rPr>
        <w:t xml:space="preserve">от «_____» _________ ____  </w:t>
      </w:r>
      <w:proofErr w:type="gramStart"/>
      <w:r w:rsidR="00711F88" w:rsidRPr="00822D28">
        <w:rPr>
          <w:sz w:val="24"/>
          <w:szCs w:val="24"/>
        </w:rPr>
        <w:t>г</w:t>
      </w:r>
      <w:proofErr w:type="gramEnd"/>
      <w:r w:rsidR="00711F88" w:rsidRPr="00822D28">
        <w:rPr>
          <w:sz w:val="24"/>
          <w:szCs w:val="24"/>
        </w:rPr>
        <w:t>.</w:t>
      </w:r>
    </w:p>
    <w:p w14:paraId="31A9A8AA" w14:textId="3FEF8992" w:rsidR="00711F88" w:rsidRPr="00822D28" w:rsidRDefault="00711F88" w:rsidP="00711F88">
      <w:pPr>
        <w:ind w:firstLine="708"/>
        <w:rPr>
          <w:sz w:val="24"/>
          <w:szCs w:val="24"/>
        </w:rPr>
      </w:pPr>
      <w:r w:rsidRPr="00822D28">
        <w:rPr>
          <w:sz w:val="24"/>
          <w:szCs w:val="24"/>
        </w:rPr>
        <w:t xml:space="preserve">                     </w:t>
      </w:r>
      <w:r w:rsidRPr="00822D28">
        <w:rPr>
          <w:sz w:val="24"/>
          <w:szCs w:val="24"/>
        </w:rPr>
        <w:tab/>
      </w:r>
      <w:r w:rsidRPr="00822D28">
        <w:rPr>
          <w:sz w:val="24"/>
          <w:szCs w:val="24"/>
        </w:rPr>
        <w:tab/>
      </w:r>
      <w:r w:rsidRPr="00822D28">
        <w:rPr>
          <w:sz w:val="24"/>
          <w:szCs w:val="24"/>
        </w:rPr>
        <w:tab/>
        <w:t xml:space="preserve">          </w:t>
      </w:r>
      <w:r w:rsidRPr="00822D28">
        <w:rPr>
          <w:sz w:val="24"/>
          <w:szCs w:val="24"/>
        </w:rPr>
        <w:tab/>
      </w:r>
      <w:r w:rsidRPr="00822D28">
        <w:rPr>
          <w:sz w:val="24"/>
          <w:szCs w:val="24"/>
        </w:rPr>
        <w:tab/>
      </w:r>
    </w:p>
    <w:p w14:paraId="54B841F8" w14:textId="77777777" w:rsidR="00711F88" w:rsidRPr="00822D28" w:rsidRDefault="00711F88" w:rsidP="00711F88">
      <w:pPr>
        <w:ind w:firstLine="708"/>
        <w:jc w:val="right"/>
        <w:rPr>
          <w:sz w:val="24"/>
          <w:szCs w:val="24"/>
        </w:rPr>
      </w:pPr>
    </w:p>
    <w:p w14:paraId="3BC7BA7C" w14:textId="77777777" w:rsidR="00711F88" w:rsidRPr="00822D28" w:rsidRDefault="00711F88" w:rsidP="00711F88">
      <w:pPr>
        <w:ind w:firstLine="708"/>
        <w:rPr>
          <w:b/>
          <w:bCs/>
          <w:sz w:val="24"/>
          <w:szCs w:val="24"/>
        </w:rPr>
      </w:pPr>
    </w:p>
    <w:p w14:paraId="7849F665" w14:textId="77777777" w:rsidR="00711F88" w:rsidRPr="00822D28" w:rsidRDefault="00711F88" w:rsidP="004203A4">
      <w:pPr>
        <w:ind w:firstLine="708"/>
        <w:jc w:val="center"/>
        <w:rPr>
          <w:b/>
          <w:bCs/>
          <w:sz w:val="24"/>
          <w:szCs w:val="24"/>
        </w:rPr>
      </w:pPr>
      <w:r w:rsidRPr="00822D28">
        <w:rPr>
          <w:b/>
          <w:bCs/>
          <w:sz w:val="24"/>
          <w:szCs w:val="24"/>
        </w:rPr>
        <w:t>ОБЩЕТЕРРИТОРИАЛЬНЫЙ СПИСОК</w:t>
      </w:r>
      <w:r w:rsidRPr="00822D28">
        <w:rPr>
          <w:rStyle w:val="af5"/>
          <w:b/>
          <w:bCs/>
          <w:sz w:val="24"/>
          <w:szCs w:val="24"/>
        </w:rPr>
        <w:footnoteReference w:id="28"/>
      </w:r>
    </w:p>
    <w:p w14:paraId="2D916925" w14:textId="3E6E2E1C" w:rsidR="00711F88" w:rsidRPr="00822D28" w:rsidRDefault="00711F88" w:rsidP="004203A4">
      <w:pPr>
        <w:ind w:firstLine="708"/>
        <w:jc w:val="center"/>
        <w:rPr>
          <w:b/>
          <w:bCs/>
          <w:sz w:val="24"/>
          <w:szCs w:val="24"/>
        </w:rPr>
      </w:pPr>
      <w:r w:rsidRPr="00822D28">
        <w:rPr>
          <w:b/>
          <w:bCs/>
          <w:sz w:val="24"/>
          <w:szCs w:val="24"/>
        </w:rPr>
        <w:t>кандидатов в депутаты</w:t>
      </w:r>
      <w:r w:rsidR="004203A4" w:rsidRPr="00822D28">
        <w:rPr>
          <w:b/>
          <w:bCs/>
          <w:sz w:val="24"/>
          <w:szCs w:val="24"/>
        </w:rPr>
        <w:t xml:space="preserve"> Боготольского окружного Совета депутатов первого созыва</w:t>
      </w:r>
      <w:r w:rsidRPr="00822D28">
        <w:rPr>
          <w:b/>
          <w:bCs/>
          <w:sz w:val="24"/>
          <w:szCs w:val="24"/>
        </w:rPr>
        <w:t>,</w:t>
      </w:r>
      <w:r w:rsidR="004203A4" w:rsidRPr="00822D28">
        <w:rPr>
          <w:b/>
          <w:bCs/>
          <w:sz w:val="24"/>
          <w:szCs w:val="24"/>
        </w:rPr>
        <w:t xml:space="preserve"> </w:t>
      </w:r>
      <w:r w:rsidRPr="00822D28">
        <w:rPr>
          <w:b/>
          <w:bCs/>
          <w:sz w:val="24"/>
          <w:szCs w:val="24"/>
        </w:rPr>
        <w:t>выдвинутый избирательным объединением</w:t>
      </w:r>
    </w:p>
    <w:p w14:paraId="3E7B84A9" w14:textId="574CF3C2" w:rsidR="00711F88" w:rsidRPr="00822D28" w:rsidRDefault="00711F88" w:rsidP="00711F88">
      <w:pPr>
        <w:ind w:firstLine="708"/>
        <w:rPr>
          <w:sz w:val="24"/>
          <w:szCs w:val="24"/>
        </w:rPr>
      </w:pPr>
      <w:r w:rsidRPr="00822D28">
        <w:rPr>
          <w:sz w:val="24"/>
          <w:szCs w:val="24"/>
        </w:rPr>
        <w:t>______________________________________________________________________</w:t>
      </w:r>
      <w:r w:rsidR="00544298" w:rsidRPr="00822D28">
        <w:rPr>
          <w:sz w:val="24"/>
          <w:szCs w:val="24"/>
        </w:rPr>
        <w:t>_____</w:t>
      </w:r>
    </w:p>
    <w:p w14:paraId="239D2788" w14:textId="5FC12D08" w:rsidR="00711F88" w:rsidRPr="00822D28" w:rsidRDefault="00822D28" w:rsidP="00711F88">
      <w:pPr>
        <w:ind w:firstLine="708"/>
        <w:rPr>
          <w:sz w:val="24"/>
          <w:szCs w:val="24"/>
        </w:rPr>
      </w:pPr>
      <w:r>
        <w:rPr>
          <w:sz w:val="24"/>
          <w:szCs w:val="24"/>
        </w:rPr>
        <w:t xml:space="preserve">                                          </w:t>
      </w:r>
      <w:r w:rsidR="00711F88" w:rsidRPr="00822D28">
        <w:rPr>
          <w:sz w:val="24"/>
          <w:szCs w:val="24"/>
        </w:rPr>
        <w:t>(наименование избирательного объединения)</w:t>
      </w:r>
    </w:p>
    <w:p w14:paraId="5F02419B" w14:textId="77777777" w:rsidR="00711F88" w:rsidRPr="00822D28" w:rsidRDefault="00711F88" w:rsidP="00711F88">
      <w:pPr>
        <w:ind w:firstLine="708"/>
        <w:rPr>
          <w:sz w:val="24"/>
          <w:szCs w:val="24"/>
        </w:rPr>
      </w:pPr>
    </w:p>
    <w:p w14:paraId="749BAFCC" w14:textId="77777777" w:rsidR="00711F88" w:rsidRPr="00822D28" w:rsidRDefault="00711F88" w:rsidP="00711F88">
      <w:pPr>
        <w:ind w:firstLine="708"/>
        <w:rPr>
          <w:sz w:val="24"/>
          <w:szCs w:val="24"/>
        </w:rPr>
      </w:pPr>
    </w:p>
    <w:p w14:paraId="7E423FAD" w14:textId="230A469A" w:rsidR="00711F88" w:rsidRPr="00822D28" w:rsidRDefault="00711F88" w:rsidP="00822D28">
      <w:pPr>
        <w:ind w:left="160"/>
        <w:rPr>
          <w:sz w:val="24"/>
          <w:szCs w:val="24"/>
        </w:rPr>
      </w:pPr>
      <w:r w:rsidRPr="00822D28">
        <w:rPr>
          <w:sz w:val="24"/>
          <w:szCs w:val="24"/>
        </w:rPr>
        <w:t>1. _______________________________</w:t>
      </w:r>
      <w:r w:rsidR="00544298" w:rsidRPr="00822D28">
        <w:rPr>
          <w:sz w:val="24"/>
          <w:szCs w:val="24"/>
        </w:rPr>
        <w:t>_______</w:t>
      </w:r>
      <w:r w:rsidRPr="00822D28">
        <w:rPr>
          <w:sz w:val="24"/>
          <w:szCs w:val="24"/>
        </w:rPr>
        <w:t>_____, дата рождения _______ ________    ____ года,</w:t>
      </w:r>
      <w:r w:rsidR="00544298" w:rsidRPr="00822D28">
        <w:rPr>
          <w:sz w:val="24"/>
          <w:szCs w:val="24"/>
        </w:rPr>
        <w:t xml:space="preserve"> </w:t>
      </w:r>
      <w:r w:rsidR="00544298" w:rsidRPr="00822D28">
        <w:rPr>
          <w:sz w:val="22"/>
          <w:szCs w:val="22"/>
        </w:rPr>
        <w:t>__________</w:t>
      </w:r>
      <w:r w:rsidRPr="00822D28">
        <w:rPr>
          <w:sz w:val="22"/>
          <w:szCs w:val="22"/>
        </w:rPr>
        <w:t>(фамилия,</w:t>
      </w:r>
      <w:r w:rsidRPr="00822D28">
        <w:rPr>
          <w:b/>
          <w:bCs/>
          <w:sz w:val="22"/>
          <w:szCs w:val="22"/>
        </w:rPr>
        <w:t xml:space="preserve"> </w:t>
      </w:r>
      <w:r w:rsidRPr="00822D28">
        <w:rPr>
          <w:sz w:val="22"/>
          <w:szCs w:val="22"/>
        </w:rPr>
        <w:t>имя, отчество)                                                       (число)</w:t>
      </w:r>
      <w:r w:rsidRPr="00822D28">
        <w:rPr>
          <w:sz w:val="24"/>
          <w:szCs w:val="24"/>
        </w:rPr>
        <w:t xml:space="preserve">        (месяц)    (год)</w:t>
      </w:r>
    </w:p>
    <w:p w14:paraId="4E91BDB1" w14:textId="0B77F52D" w:rsidR="00711F88" w:rsidRPr="00822D28" w:rsidRDefault="00711F88" w:rsidP="00711F88">
      <w:pPr>
        <w:rPr>
          <w:sz w:val="24"/>
          <w:szCs w:val="24"/>
        </w:rPr>
      </w:pPr>
      <w:r w:rsidRPr="00822D28">
        <w:rPr>
          <w:sz w:val="24"/>
          <w:szCs w:val="24"/>
        </w:rPr>
        <w:t>место работы, занимаемая должность _________________________________________</w:t>
      </w:r>
      <w:r w:rsidR="00544298" w:rsidRPr="00822D28">
        <w:rPr>
          <w:sz w:val="24"/>
          <w:szCs w:val="24"/>
        </w:rPr>
        <w:t>__________________</w:t>
      </w:r>
      <w:r w:rsidRPr="00822D28">
        <w:rPr>
          <w:sz w:val="24"/>
          <w:szCs w:val="24"/>
        </w:rPr>
        <w:t>_____</w:t>
      </w:r>
      <w:r w:rsidR="00822D28">
        <w:rPr>
          <w:sz w:val="24"/>
          <w:szCs w:val="24"/>
        </w:rPr>
        <w:t>________________</w:t>
      </w:r>
      <w:r w:rsidRPr="00822D28">
        <w:rPr>
          <w:sz w:val="24"/>
          <w:szCs w:val="24"/>
        </w:rPr>
        <w:t>_</w:t>
      </w:r>
    </w:p>
    <w:p w14:paraId="4827143B" w14:textId="77777777" w:rsidR="00711F88" w:rsidRPr="00822D28" w:rsidRDefault="00711F88" w:rsidP="00711F88">
      <w:pPr>
        <w:ind w:left="3912"/>
        <w:rPr>
          <w:sz w:val="24"/>
          <w:szCs w:val="24"/>
        </w:rPr>
      </w:pPr>
      <w:r w:rsidRPr="00822D28">
        <w:rPr>
          <w:sz w:val="24"/>
          <w:szCs w:val="24"/>
        </w:rPr>
        <w:t>(наименование места работы,</w:t>
      </w:r>
    </w:p>
    <w:p w14:paraId="1E3FE89D" w14:textId="3DDDD2D6" w:rsidR="00711F88" w:rsidRPr="00822D28" w:rsidRDefault="00711F88" w:rsidP="00711F88">
      <w:pPr>
        <w:rPr>
          <w:sz w:val="24"/>
          <w:szCs w:val="24"/>
        </w:rPr>
      </w:pPr>
      <w:r w:rsidRPr="00822D28">
        <w:rPr>
          <w:sz w:val="24"/>
          <w:szCs w:val="24"/>
        </w:rPr>
        <w:t>__________________________________________________________________________</w:t>
      </w:r>
      <w:r w:rsidR="00544298" w:rsidRPr="00822D28">
        <w:rPr>
          <w:sz w:val="24"/>
          <w:szCs w:val="24"/>
        </w:rPr>
        <w:t>________</w:t>
      </w:r>
    </w:p>
    <w:p w14:paraId="5EDEE750" w14:textId="299BD189" w:rsidR="00711F88" w:rsidRPr="00822D28" w:rsidRDefault="00711F88" w:rsidP="00711F88">
      <w:pPr>
        <w:spacing w:line="259" w:lineRule="auto"/>
        <w:rPr>
          <w:sz w:val="24"/>
          <w:szCs w:val="24"/>
        </w:rPr>
      </w:pPr>
      <w:r w:rsidRPr="00822D28">
        <w:rPr>
          <w:sz w:val="24"/>
          <w:szCs w:val="24"/>
        </w:rPr>
        <w:t>занимаемая должность)</w:t>
      </w:r>
      <w:r w:rsidR="00822D28">
        <w:rPr>
          <w:sz w:val="24"/>
          <w:szCs w:val="24"/>
        </w:rPr>
        <w:t xml:space="preserve"> </w:t>
      </w:r>
      <w:r w:rsidRPr="00822D28">
        <w:rPr>
          <w:sz w:val="24"/>
          <w:szCs w:val="24"/>
        </w:rPr>
        <w:t>место жительства _______________________________________________________________</w:t>
      </w:r>
      <w:r w:rsidR="00544298" w:rsidRPr="00822D28">
        <w:rPr>
          <w:sz w:val="24"/>
          <w:szCs w:val="24"/>
        </w:rPr>
        <w:t>_________________</w:t>
      </w:r>
      <w:r w:rsidRPr="00822D28">
        <w:rPr>
          <w:sz w:val="24"/>
          <w:szCs w:val="24"/>
        </w:rPr>
        <w:t>_.</w:t>
      </w:r>
    </w:p>
    <w:p w14:paraId="285CC3B4" w14:textId="77777777" w:rsidR="00711F88" w:rsidRPr="00822D28" w:rsidRDefault="00711F88" w:rsidP="00711F88">
      <w:pPr>
        <w:ind w:left="1985"/>
        <w:rPr>
          <w:sz w:val="24"/>
          <w:szCs w:val="24"/>
        </w:rPr>
      </w:pPr>
      <w:r w:rsidRPr="00822D28">
        <w:rPr>
          <w:sz w:val="24"/>
          <w:szCs w:val="24"/>
        </w:rPr>
        <w:t>(наименование субъекта Российской Федерации, район, город, иной населенный пункт)</w:t>
      </w:r>
    </w:p>
    <w:p w14:paraId="09CC897D" w14:textId="77777777" w:rsidR="00711F88" w:rsidRPr="00822D28" w:rsidRDefault="00711F88" w:rsidP="00711F88">
      <w:pPr>
        <w:ind w:left="80"/>
        <w:rPr>
          <w:sz w:val="24"/>
          <w:szCs w:val="24"/>
        </w:rPr>
      </w:pPr>
    </w:p>
    <w:p w14:paraId="06C343A0" w14:textId="77777777" w:rsidR="00711F88" w:rsidRPr="00822D28" w:rsidRDefault="00711F88" w:rsidP="00711F88">
      <w:pPr>
        <w:widowControl w:val="0"/>
        <w:autoSpaceDE w:val="0"/>
        <w:ind w:left="40"/>
        <w:rPr>
          <w:sz w:val="24"/>
          <w:szCs w:val="24"/>
        </w:rPr>
      </w:pPr>
      <w:r w:rsidRPr="00822D28">
        <w:rPr>
          <w:sz w:val="24"/>
          <w:szCs w:val="24"/>
        </w:rPr>
        <w:t xml:space="preserve">   2. …</w:t>
      </w:r>
    </w:p>
    <w:p w14:paraId="0C0601FB" w14:textId="77777777" w:rsidR="00711F88" w:rsidRPr="00822D28" w:rsidRDefault="00711F88" w:rsidP="00711F88">
      <w:pPr>
        <w:ind w:left="80"/>
        <w:rPr>
          <w:rFonts w:ascii="Arial" w:hAnsi="Arial" w:cs="Arial"/>
          <w:sz w:val="24"/>
          <w:szCs w:val="24"/>
        </w:rPr>
      </w:pPr>
    </w:p>
    <w:p w14:paraId="5D86BE24" w14:textId="77777777" w:rsidR="00711F88" w:rsidRPr="00822D28" w:rsidRDefault="00711F88" w:rsidP="00711F88">
      <w:pPr>
        <w:ind w:left="80"/>
        <w:rPr>
          <w:sz w:val="24"/>
          <w:szCs w:val="24"/>
        </w:rPr>
      </w:pPr>
    </w:p>
    <w:p w14:paraId="1539619E" w14:textId="77777777" w:rsidR="00711F88" w:rsidRPr="00822D28" w:rsidRDefault="00711F88" w:rsidP="00711F88">
      <w:pPr>
        <w:ind w:left="80"/>
        <w:rPr>
          <w:sz w:val="24"/>
          <w:szCs w:val="24"/>
        </w:rPr>
      </w:pPr>
    </w:p>
    <w:p w14:paraId="5562AB83" w14:textId="77777777" w:rsidR="00711F88" w:rsidRPr="00822D28" w:rsidRDefault="00711F88" w:rsidP="00711F88">
      <w:pPr>
        <w:ind w:left="80"/>
        <w:rPr>
          <w:sz w:val="24"/>
          <w:szCs w:val="24"/>
        </w:rPr>
      </w:pPr>
    </w:p>
    <w:p w14:paraId="455A9482" w14:textId="77777777" w:rsidR="00711F88" w:rsidRPr="00822D28" w:rsidRDefault="00711F88" w:rsidP="00711F88">
      <w:pPr>
        <w:ind w:left="80"/>
        <w:rPr>
          <w:sz w:val="24"/>
          <w:szCs w:val="24"/>
        </w:rPr>
      </w:pPr>
      <w:r w:rsidRPr="00822D28">
        <w:rPr>
          <w:sz w:val="24"/>
          <w:szCs w:val="24"/>
        </w:rPr>
        <w:t xml:space="preserve">________________________                ______________                            ___________________ </w:t>
      </w:r>
    </w:p>
    <w:p w14:paraId="3F0029DA" w14:textId="2570196B" w:rsidR="00711F88" w:rsidRPr="00822D28" w:rsidRDefault="00711F88" w:rsidP="00711F88">
      <w:pPr>
        <w:ind w:left="80"/>
        <w:rPr>
          <w:sz w:val="24"/>
          <w:szCs w:val="24"/>
        </w:rPr>
      </w:pPr>
      <w:r w:rsidRPr="00822D28">
        <w:rPr>
          <w:sz w:val="24"/>
          <w:szCs w:val="24"/>
        </w:rPr>
        <w:t xml:space="preserve">                (должность)                              (подпись)                                    (инициалы, фамилия)</w:t>
      </w:r>
    </w:p>
    <w:p w14:paraId="045255E2" w14:textId="77777777" w:rsidR="00711F88" w:rsidRPr="00822D28" w:rsidRDefault="00711F88" w:rsidP="00711F88">
      <w:pPr>
        <w:spacing w:before="240" w:line="259" w:lineRule="auto"/>
        <w:ind w:left="40" w:right="5600"/>
        <w:rPr>
          <w:sz w:val="24"/>
          <w:szCs w:val="24"/>
        </w:rPr>
      </w:pPr>
    </w:p>
    <w:p w14:paraId="65B56FBA" w14:textId="77777777" w:rsidR="00711F88" w:rsidRPr="00822D28" w:rsidRDefault="00711F88" w:rsidP="00711F88">
      <w:pPr>
        <w:spacing w:line="256" w:lineRule="auto"/>
        <w:ind w:left="40" w:right="5602"/>
        <w:rPr>
          <w:sz w:val="24"/>
          <w:szCs w:val="24"/>
        </w:rPr>
      </w:pPr>
      <w:r w:rsidRPr="00822D28">
        <w:rPr>
          <w:sz w:val="24"/>
          <w:szCs w:val="24"/>
        </w:rPr>
        <w:t xml:space="preserve">МП </w:t>
      </w:r>
    </w:p>
    <w:p w14:paraId="7C8C2E59" w14:textId="77777777" w:rsidR="00711F88" w:rsidRPr="00822D28" w:rsidRDefault="00711F88" w:rsidP="00711F88">
      <w:pPr>
        <w:spacing w:line="256" w:lineRule="auto"/>
        <w:ind w:left="40" w:right="5602"/>
        <w:rPr>
          <w:sz w:val="24"/>
          <w:szCs w:val="24"/>
        </w:rPr>
      </w:pPr>
      <w:r w:rsidRPr="00822D28">
        <w:rPr>
          <w:sz w:val="24"/>
          <w:szCs w:val="24"/>
        </w:rPr>
        <w:t>избирательного объединения</w:t>
      </w:r>
    </w:p>
    <w:p w14:paraId="28DB0F3C"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5932"/>
      </w:tblGrid>
      <w:tr w:rsidR="00711F88" w:rsidRPr="000D382A" w14:paraId="3CC502C6" w14:textId="77777777" w:rsidTr="00711F88">
        <w:trPr>
          <w:jc w:val="right"/>
        </w:trPr>
        <w:tc>
          <w:tcPr>
            <w:tcW w:w="5932" w:type="dxa"/>
          </w:tcPr>
          <w:p w14:paraId="76E430DC" w14:textId="77777777" w:rsidR="00711F88" w:rsidRPr="000D382A" w:rsidRDefault="00711F88" w:rsidP="00544298">
            <w:pPr>
              <w:jc w:val="right"/>
            </w:pPr>
            <w:r w:rsidRPr="000D382A">
              <w:lastRenderedPageBreak/>
              <w:t>Приложение №2</w:t>
            </w:r>
          </w:p>
          <w:p w14:paraId="2B334D60" w14:textId="2D3362EA" w:rsidR="00711F88" w:rsidRPr="000D382A" w:rsidRDefault="00711F88" w:rsidP="0054429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4203A4">
              <w:t>Боготольского окружного Совета депутатов первого созыва</w:t>
            </w:r>
          </w:p>
          <w:p w14:paraId="6A2C339D" w14:textId="77777777" w:rsidR="00711F88" w:rsidRPr="000D382A" w:rsidRDefault="00711F88" w:rsidP="00711F88">
            <w:pPr>
              <w:jc w:val="both"/>
            </w:pPr>
          </w:p>
        </w:tc>
      </w:tr>
    </w:tbl>
    <w:p w14:paraId="6D083F9E" w14:textId="77777777" w:rsidR="00711F88" w:rsidRPr="000D382A" w:rsidRDefault="00711F88" w:rsidP="00711F88">
      <w:pPr>
        <w:ind w:firstLine="709"/>
        <w:jc w:val="both"/>
        <w:rPr>
          <w:color w:val="000000"/>
        </w:rPr>
      </w:pPr>
    </w:p>
    <w:p w14:paraId="707D7A7F" w14:textId="77777777" w:rsidR="00711F88" w:rsidRPr="000D382A" w:rsidRDefault="00711F88" w:rsidP="00711F88">
      <w:pPr>
        <w:pStyle w:val="LO-Normal"/>
        <w:jc w:val="center"/>
      </w:pPr>
      <w:r w:rsidRPr="000D382A">
        <w:rPr>
          <w:b/>
        </w:rPr>
        <w:t>СПИСОК</w:t>
      </w:r>
    </w:p>
    <w:p w14:paraId="18D13BC5" w14:textId="77777777" w:rsidR="00711F88" w:rsidRPr="000D382A" w:rsidRDefault="00711F88" w:rsidP="00711F88">
      <w:pPr>
        <w:pStyle w:val="LO-Normal"/>
        <w:tabs>
          <w:tab w:val="center" w:pos="3402"/>
        </w:tabs>
        <w:jc w:val="center"/>
      </w:pPr>
      <w:r w:rsidRPr="000D382A">
        <w:rPr>
          <w:b/>
        </w:rPr>
        <w:t>уполномоченных представителей избирательного объединения</w:t>
      </w:r>
      <w:r w:rsidRPr="000D382A">
        <w:rPr>
          <w:rStyle w:val="af5"/>
          <w:b/>
        </w:rPr>
        <w:footnoteReference w:id="29"/>
      </w:r>
      <w:r w:rsidRPr="000D382A">
        <w:rPr>
          <w:b/>
        </w:rPr>
        <w:t xml:space="preserve"> </w:t>
      </w:r>
      <w:r w:rsidRPr="000D382A">
        <w:rPr>
          <w:b/>
        </w:rPr>
        <w:br/>
        <w:t>____________________________________________________________________________________</w:t>
      </w:r>
    </w:p>
    <w:p w14:paraId="2DEEC21E" w14:textId="77777777" w:rsidR="00711F88" w:rsidRPr="000D382A" w:rsidRDefault="00711F88" w:rsidP="00711F88">
      <w:pPr>
        <w:pStyle w:val="LO-Normal"/>
        <w:tabs>
          <w:tab w:val="center" w:pos="3402"/>
        </w:tabs>
        <w:jc w:val="center"/>
      </w:pPr>
      <w:r w:rsidRPr="000D382A">
        <w:rPr>
          <w:iCs/>
          <w:sz w:val="20"/>
        </w:rPr>
        <w:t>(наименование избирательного объединения)</w:t>
      </w:r>
    </w:p>
    <w:p w14:paraId="3B99D2AA" w14:textId="0416B259" w:rsidR="00711F88" w:rsidRPr="00EC5841" w:rsidRDefault="00711F88" w:rsidP="00711F88">
      <w:pPr>
        <w:pStyle w:val="LO-Normal"/>
        <w:tabs>
          <w:tab w:val="center" w:pos="3402"/>
        </w:tabs>
        <w:jc w:val="center"/>
        <w:rPr>
          <w:bCs/>
          <w:u w:val="single"/>
        </w:rPr>
      </w:pPr>
      <w:r w:rsidRPr="00EC5841">
        <w:rPr>
          <w:bCs/>
          <w:u w:val="single"/>
        </w:rPr>
        <w:t xml:space="preserve">на выборах депутатов </w:t>
      </w:r>
      <w:r w:rsidR="00EC5841" w:rsidRPr="00EC5841">
        <w:rPr>
          <w:bCs/>
          <w:u w:val="single"/>
        </w:rPr>
        <w:t>Боготольского окружного Совета депутатов первого созыва</w:t>
      </w:r>
    </w:p>
    <w:p w14:paraId="17338E77" w14:textId="77777777" w:rsidR="00711F88" w:rsidRPr="000D382A" w:rsidRDefault="00711F88" w:rsidP="00711F88">
      <w:pPr>
        <w:pStyle w:val="LO-Normal"/>
        <w:tabs>
          <w:tab w:val="center" w:pos="3402"/>
        </w:tabs>
        <w:ind w:leftChars="1000" w:left="2000"/>
        <w:jc w:val="center"/>
        <w:rPr>
          <w:iCs/>
          <w:sz w:val="20"/>
        </w:rPr>
      </w:pPr>
      <w:r w:rsidRPr="000D382A">
        <w:rPr>
          <w:iCs/>
          <w:sz w:val="20"/>
        </w:rPr>
        <w:t>(наименование представительного органа муниципального образования)</w:t>
      </w:r>
    </w:p>
    <w:p w14:paraId="2FED2261" w14:textId="77777777" w:rsidR="00711F88" w:rsidRPr="000D382A" w:rsidRDefault="00711F88" w:rsidP="00711F88">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711F88" w:rsidRPr="000D382A" w14:paraId="725F330E" w14:textId="77777777" w:rsidTr="00711F88">
        <w:tc>
          <w:tcPr>
            <w:tcW w:w="597" w:type="dxa"/>
          </w:tcPr>
          <w:p w14:paraId="374CB117" w14:textId="77777777" w:rsidR="00711F88" w:rsidRPr="000D382A" w:rsidRDefault="00711F88" w:rsidP="00711F88">
            <w:r w:rsidRPr="000D382A">
              <w:rPr>
                <w:iCs/>
              </w:rPr>
              <w:t>1.</w:t>
            </w:r>
          </w:p>
        </w:tc>
        <w:tc>
          <w:tcPr>
            <w:tcW w:w="2455" w:type="dxa"/>
            <w:gridSpan w:val="2"/>
            <w:tcBorders>
              <w:bottom w:val="single" w:sz="6" w:space="0" w:color="000000"/>
            </w:tcBorders>
          </w:tcPr>
          <w:p w14:paraId="14328EA2" w14:textId="77777777" w:rsidR="00711F88" w:rsidRPr="000D382A" w:rsidRDefault="00711F88" w:rsidP="00711F88"/>
        </w:tc>
        <w:tc>
          <w:tcPr>
            <w:tcW w:w="2107" w:type="dxa"/>
            <w:gridSpan w:val="2"/>
          </w:tcPr>
          <w:p w14:paraId="72969711" w14:textId="77777777" w:rsidR="00711F88" w:rsidRPr="000D382A" w:rsidRDefault="00711F88" w:rsidP="00711F88">
            <w:r w:rsidRPr="000D382A">
              <w:t>, дата рождения –</w:t>
            </w:r>
          </w:p>
        </w:tc>
        <w:tc>
          <w:tcPr>
            <w:tcW w:w="844" w:type="dxa"/>
            <w:gridSpan w:val="2"/>
            <w:tcBorders>
              <w:bottom w:val="single" w:sz="6" w:space="0" w:color="000000"/>
            </w:tcBorders>
          </w:tcPr>
          <w:p w14:paraId="162E6C8D" w14:textId="77777777" w:rsidR="00711F88" w:rsidRPr="000D382A" w:rsidRDefault="00711F88" w:rsidP="00711F88"/>
        </w:tc>
        <w:tc>
          <w:tcPr>
            <w:tcW w:w="283" w:type="dxa"/>
          </w:tcPr>
          <w:p w14:paraId="0E071CFD" w14:textId="77777777" w:rsidR="00711F88" w:rsidRPr="000D382A" w:rsidRDefault="00711F88" w:rsidP="00711F88"/>
        </w:tc>
        <w:tc>
          <w:tcPr>
            <w:tcW w:w="1275" w:type="dxa"/>
            <w:tcBorders>
              <w:bottom w:val="single" w:sz="6" w:space="0" w:color="000000"/>
            </w:tcBorders>
          </w:tcPr>
          <w:p w14:paraId="41EFDF7D" w14:textId="77777777" w:rsidR="00711F88" w:rsidRPr="000D382A" w:rsidRDefault="00711F88" w:rsidP="00711F88"/>
        </w:tc>
        <w:tc>
          <w:tcPr>
            <w:tcW w:w="265" w:type="dxa"/>
          </w:tcPr>
          <w:p w14:paraId="2A5DA67D" w14:textId="77777777" w:rsidR="00711F88" w:rsidRPr="000D382A" w:rsidRDefault="00711F88" w:rsidP="00711F88"/>
        </w:tc>
        <w:tc>
          <w:tcPr>
            <w:tcW w:w="1340" w:type="dxa"/>
            <w:tcBorders>
              <w:bottom w:val="single" w:sz="6" w:space="0" w:color="000000"/>
            </w:tcBorders>
          </w:tcPr>
          <w:p w14:paraId="65C8C859" w14:textId="77777777" w:rsidR="00711F88" w:rsidRPr="000D382A" w:rsidRDefault="00711F88" w:rsidP="00711F88"/>
        </w:tc>
        <w:tc>
          <w:tcPr>
            <w:tcW w:w="1095" w:type="dxa"/>
          </w:tcPr>
          <w:p w14:paraId="62BAEE59" w14:textId="77777777" w:rsidR="00711F88" w:rsidRPr="000D382A" w:rsidRDefault="00711F88" w:rsidP="00711F88">
            <w:pPr>
              <w:jc w:val="right"/>
            </w:pPr>
            <w:r w:rsidRPr="000D382A">
              <w:t>года,</w:t>
            </w:r>
          </w:p>
        </w:tc>
        <w:tc>
          <w:tcPr>
            <w:tcW w:w="164" w:type="dxa"/>
          </w:tcPr>
          <w:p w14:paraId="3856BB60" w14:textId="77777777" w:rsidR="00711F88" w:rsidRPr="000D382A" w:rsidRDefault="00711F88" w:rsidP="00711F88"/>
        </w:tc>
      </w:tr>
      <w:tr w:rsidR="00711F88" w:rsidRPr="000D382A" w14:paraId="0286B71C" w14:textId="77777777" w:rsidTr="00711F88">
        <w:tc>
          <w:tcPr>
            <w:tcW w:w="743" w:type="dxa"/>
            <w:gridSpan w:val="2"/>
          </w:tcPr>
          <w:p w14:paraId="4936907A" w14:textId="77777777" w:rsidR="00711F88" w:rsidRPr="000D382A" w:rsidRDefault="00711F88" w:rsidP="00711F88"/>
        </w:tc>
        <w:tc>
          <w:tcPr>
            <w:tcW w:w="2309" w:type="dxa"/>
          </w:tcPr>
          <w:p w14:paraId="4D5183D8" w14:textId="77777777" w:rsidR="00711F88" w:rsidRPr="000D382A" w:rsidRDefault="00711F88" w:rsidP="00711F88">
            <w:r w:rsidRPr="000D382A">
              <w:rPr>
                <w:sz w:val="18"/>
              </w:rPr>
              <w:t>(фамилия, имя, отчество)</w:t>
            </w:r>
          </w:p>
        </w:tc>
        <w:tc>
          <w:tcPr>
            <w:tcW w:w="1965" w:type="dxa"/>
          </w:tcPr>
          <w:p w14:paraId="4B3BC20C" w14:textId="77777777" w:rsidR="00711F88" w:rsidRPr="000D382A" w:rsidRDefault="00711F88" w:rsidP="00711F88"/>
        </w:tc>
        <w:tc>
          <w:tcPr>
            <w:tcW w:w="870" w:type="dxa"/>
            <w:gridSpan w:val="2"/>
          </w:tcPr>
          <w:p w14:paraId="4E901243" w14:textId="77777777" w:rsidR="00711F88" w:rsidRPr="000D382A" w:rsidRDefault="00711F88" w:rsidP="00711F88">
            <w:r w:rsidRPr="000D382A">
              <w:rPr>
                <w:sz w:val="18"/>
              </w:rPr>
              <w:t>(число)</w:t>
            </w:r>
          </w:p>
        </w:tc>
        <w:tc>
          <w:tcPr>
            <w:tcW w:w="400" w:type="dxa"/>
            <w:gridSpan w:val="2"/>
          </w:tcPr>
          <w:p w14:paraId="08196E42" w14:textId="77777777" w:rsidR="00711F88" w:rsidRPr="000D382A" w:rsidRDefault="00711F88" w:rsidP="00711F88"/>
        </w:tc>
        <w:tc>
          <w:tcPr>
            <w:tcW w:w="1275" w:type="dxa"/>
          </w:tcPr>
          <w:p w14:paraId="52A78C41" w14:textId="77777777" w:rsidR="00711F88" w:rsidRPr="000D382A" w:rsidRDefault="00711F88" w:rsidP="00711F88">
            <w:r w:rsidRPr="000D382A">
              <w:rPr>
                <w:sz w:val="18"/>
              </w:rPr>
              <w:t>(месяц)</w:t>
            </w:r>
          </w:p>
        </w:tc>
        <w:tc>
          <w:tcPr>
            <w:tcW w:w="265" w:type="dxa"/>
          </w:tcPr>
          <w:p w14:paraId="00BC6EE3" w14:textId="77777777" w:rsidR="00711F88" w:rsidRPr="000D382A" w:rsidRDefault="00711F88" w:rsidP="00711F88"/>
        </w:tc>
        <w:tc>
          <w:tcPr>
            <w:tcW w:w="1340" w:type="dxa"/>
          </w:tcPr>
          <w:p w14:paraId="57F6A2B3" w14:textId="77777777" w:rsidR="00711F88" w:rsidRPr="000D382A" w:rsidRDefault="00711F88" w:rsidP="00711F88"/>
        </w:tc>
        <w:tc>
          <w:tcPr>
            <w:tcW w:w="1094" w:type="dxa"/>
          </w:tcPr>
          <w:p w14:paraId="2BCC9BA0" w14:textId="77777777" w:rsidR="00711F88" w:rsidRPr="000D382A" w:rsidRDefault="00711F88" w:rsidP="00711F88"/>
        </w:tc>
        <w:tc>
          <w:tcPr>
            <w:tcW w:w="164" w:type="dxa"/>
          </w:tcPr>
          <w:p w14:paraId="637B0BF6" w14:textId="77777777" w:rsidR="00711F88" w:rsidRPr="000D382A" w:rsidRDefault="00711F88" w:rsidP="00711F88"/>
        </w:tc>
      </w:tr>
    </w:tbl>
    <w:p w14:paraId="052B5F61" w14:textId="5B10720C"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w:t>
      </w:r>
      <w:r w:rsidR="00544298">
        <w:t>________________</w:t>
      </w:r>
      <w:r w:rsidRPr="000D382A">
        <w:t>__,</w:t>
      </w:r>
    </w:p>
    <w:p w14:paraId="6BF6B42D"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726B0C0F"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240"/>
        <w:rPr>
          <w:sz w:val="6"/>
        </w:rPr>
      </w:pPr>
    </w:p>
    <w:p w14:paraId="0FBA97C2" w14:textId="1B5978BD" w:rsidR="00711F88" w:rsidRPr="000D382A" w:rsidRDefault="00711F88" w:rsidP="00711F88">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w:t>
      </w:r>
      <w:r w:rsidR="00544298">
        <w:t>_________________</w:t>
      </w:r>
      <w:r w:rsidRPr="000D382A">
        <w:t>__,</w:t>
      </w:r>
    </w:p>
    <w:p w14:paraId="045CAE25" w14:textId="77777777" w:rsidR="00711F88" w:rsidRPr="000D382A" w:rsidRDefault="00711F88" w:rsidP="00711F88">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72916B8C"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240"/>
        <w:rPr>
          <w:sz w:val="6"/>
        </w:rPr>
      </w:pPr>
    </w:p>
    <w:p w14:paraId="4FD7DD35" w14:textId="478312B4" w:rsidR="00711F88" w:rsidRPr="000D382A" w:rsidRDefault="00711F88" w:rsidP="00711F88">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w:t>
      </w:r>
      <w:r w:rsidR="00544298">
        <w:t>_________________</w:t>
      </w:r>
      <w:r w:rsidRPr="000D382A">
        <w:t>__,</w:t>
      </w:r>
    </w:p>
    <w:p w14:paraId="274E2421"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7BCCD2B6" w14:textId="25ECC4AC" w:rsidR="00711F88" w:rsidRPr="000D382A" w:rsidRDefault="00711F88" w:rsidP="00711F88">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r w:rsidR="00544298">
        <w:t>_________________</w:t>
      </w:r>
    </w:p>
    <w:p w14:paraId="7BBC9051" w14:textId="77777777" w:rsidR="00711F88" w:rsidRPr="000D382A" w:rsidRDefault="00711F88" w:rsidP="00711F88">
      <w:pPr>
        <w:tabs>
          <w:tab w:val="left" w:pos="3161"/>
        </w:tabs>
        <w:ind w:left="3119"/>
        <w:jc w:val="both"/>
      </w:pPr>
      <w:r w:rsidRPr="000D382A">
        <w:t xml:space="preserve">(наименование субъекта Российской Федерации, района, города, </w:t>
      </w:r>
    </w:p>
    <w:p w14:paraId="0BF96B8A" w14:textId="4D74B4C2" w:rsidR="00711F88" w:rsidRPr="000D382A" w:rsidRDefault="00711F88" w:rsidP="00711F88">
      <w:pPr>
        <w:tabs>
          <w:tab w:val="left" w:pos="3161"/>
        </w:tabs>
        <w:jc w:val="both"/>
      </w:pPr>
      <w:r w:rsidRPr="000D382A">
        <w:t>__________________________________________________________________________________</w:t>
      </w:r>
      <w:r w:rsidR="00544298">
        <w:t>_________________</w:t>
      </w:r>
      <w:r w:rsidRPr="000D382A">
        <w:t>____,</w:t>
      </w:r>
    </w:p>
    <w:p w14:paraId="7A9F4733" w14:textId="77777777" w:rsidR="00711F88" w:rsidRPr="000D382A" w:rsidRDefault="00711F88" w:rsidP="00711F88">
      <w:r w:rsidRPr="000D382A">
        <w:t>иного населенного пункта, улицы, номер дома,  квартиры)</w:t>
      </w:r>
    </w:p>
    <w:p w14:paraId="4B7B66F6"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jc w:val="both"/>
      </w:pPr>
      <w:r w:rsidRPr="000D382A">
        <w:t>основное место работы или службы, занимаемая должность / род занятий –  ____________________</w:t>
      </w:r>
    </w:p>
    <w:p w14:paraId="5829D9E3"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ind w:left="7440"/>
        <w:rPr>
          <w:sz w:val="18"/>
        </w:rPr>
      </w:pPr>
      <w:r w:rsidRPr="000D382A">
        <w:rPr>
          <w:sz w:val="18"/>
        </w:rPr>
        <w:t>(наименование</w:t>
      </w:r>
    </w:p>
    <w:p w14:paraId="5898B03B"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r w:rsidRPr="000D382A">
        <w:rPr>
          <w:szCs w:val="24"/>
        </w:rPr>
        <w:t>,</w:t>
      </w:r>
    </w:p>
    <w:p w14:paraId="74ADAE4F" w14:textId="77777777" w:rsidR="00711F88" w:rsidRPr="000D382A" w:rsidRDefault="00711F88" w:rsidP="00711F88">
      <w:pPr>
        <w:tabs>
          <w:tab w:val="left" w:pos="0"/>
          <w:tab w:val="left" w:pos="3047"/>
          <w:tab w:val="left" w:pos="5669"/>
          <w:tab w:val="left" w:pos="8291"/>
          <w:tab w:val="left" w:pos="10560"/>
          <w:tab w:val="left" w:pos="16229"/>
          <w:tab w:val="left" w:pos="23316"/>
          <w:tab w:val="left" w:pos="26590"/>
        </w:tabs>
        <w:rPr>
          <w:sz w:val="18"/>
        </w:rPr>
      </w:pPr>
      <w:r w:rsidRPr="000D382A">
        <w:rPr>
          <w:sz w:val="18"/>
        </w:rPr>
        <w:t>основного места работы или службы, должность, при их отсутствии – род занятий)</w:t>
      </w:r>
    </w:p>
    <w:tbl>
      <w:tblPr>
        <w:tblW w:w="10450" w:type="dxa"/>
        <w:tblInd w:w="108" w:type="dxa"/>
        <w:tblLayout w:type="fixed"/>
        <w:tblLook w:val="04A0" w:firstRow="1" w:lastRow="0" w:firstColumn="1" w:lastColumn="0" w:noHBand="0" w:noVBand="1"/>
      </w:tblPr>
      <w:tblGrid>
        <w:gridCol w:w="2065"/>
        <w:gridCol w:w="487"/>
        <w:gridCol w:w="7654"/>
        <w:gridCol w:w="55"/>
        <w:gridCol w:w="189"/>
      </w:tblGrid>
      <w:tr w:rsidR="00711F88" w:rsidRPr="000D382A" w14:paraId="1B0A850E" w14:textId="77777777" w:rsidTr="00711F88">
        <w:trPr>
          <w:cantSplit/>
        </w:trPr>
        <w:tc>
          <w:tcPr>
            <w:tcW w:w="2552" w:type="dxa"/>
            <w:gridSpan w:val="2"/>
            <w:tcBorders>
              <w:top w:val="nil"/>
              <w:left w:val="nil"/>
              <w:bottom w:val="nil"/>
              <w:right w:val="nil"/>
            </w:tcBorders>
          </w:tcPr>
          <w:p w14:paraId="4604F599" w14:textId="77777777" w:rsidR="00711F88" w:rsidRPr="000D382A" w:rsidRDefault="00711F88" w:rsidP="00711F88">
            <w:pPr>
              <w:ind w:right="34"/>
              <w:jc w:val="both"/>
            </w:pPr>
            <w:r w:rsidRPr="000D382A">
              <w:t>номер телефона</w:t>
            </w:r>
            <w:r w:rsidRPr="000D382A">
              <w:rPr>
                <w:rStyle w:val="a9"/>
              </w:rPr>
              <w:footnoteReference w:id="30"/>
            </w:r>
            <w:r w:rsidRPr="000D382A">
              <w:t xml:space="preserve"> –</w:t>
            </w:r>
          </w:p>
        </w:tc>
        <w:tc>
          <w:tcPr>
            <w:tcW w:w="7654" w:type="dxa"/>
            <w:tcBorders>
              <w:top w:val="nil"/>
              <w:left w:val="nil"/>
              <w:bottom w:val="single" w:sz="4" w:space="0" w:color="auto"/>
              <w:right w:val="nil"/>
            </w:tcBorders>
          </w:tcPr>
          <w:p w14:paraId="474ED3CF" w14:textId="77777777" w:rsidR="00711F88" w:rsidRPr="000D382A" w:rsidRDefault="00711F88" w:rsidP="00711F88">
            <w:pPr>
              <w:jc w:val="both"/>
            </w:pPr>
          </w:p>
        </w:tc>
        <w:tc>
          <w:tcPr>
            <w:tcW w:w="244" w:type="dxa"/>
            <w:gridSpan w:val="2"/>
            <w:tcBorders>
              <w:top w:val="nil"/>
              <w:left w:val="nil"/>
              <w:bottom w:val="nil"/>
              <w:right w:val="nil"/>
            </w:tcBorders>
          </w:tcPr>
          <w:p w14:paraId="36209540" w14:textId="77777777" w:rsidR="00711F88" w:rsidRPr="000D382A" w:rsidRDefault="00711F88" w:rsidP="00711F88">
            <w:pPr>
              <w:jc w:val="both"/>
              <w:rPr>
                <w:szCs w:val="28"/>
              </w:rPr>
            </w:pPr>
            <w:r w:rsidRPr="000D382A">
              <w:rPr>
                <w:szCs w:val="28"/>
              </w:rPr>
              <w:t>,</w:t>
            </w:r>
          </w:p>
        </w:tc>
      </w:tr>
      <w:tr w:rsidR="00711F88" w:rsidRPr="000D382A" w14:paraId="5E9A8AD7" w14:textId="77777777" w:rsidTr="00711F88">
        <w:trPr>
          <w:gridAfter w:val="1"/>
          <w:wAfter w:w="189" w:type="dxa"/>
          <w:cantSplit/>
        </w:trPr>
        <w:tc>
          <w:tcPr>
            <w:tcW w:w="2065" w:type="dxa"/>
            <w:tcBorders>
              <w:top w:val="nil"/>
              <w:left w:val="nil"/>
              <w:bottom w:val="nil"/>
              <w:right w:val="nil"/>
            </w:tcBorders>
          </w:tcPr>
          <w:p w14:paraId="7D9F2487" w14:textId="77777777" w:rsidR="00711F88" w:rsidRPr="000D382A" w:rsidRDefault="00711F88" w:rsidP="00711F88">
            <w:pPr>
              <w:pStyle w:val="a8"/>
              <w:rPr>
                <w:i/>
                <w:sz w:val="16"/>
                <w:szCs w:val="22"/>
              </w:rPr>
            </w:pPr>
          </w:p>
        </w:tc>
        <w:tc>
          <w:tcPr>
            <w:tcW w:w="8196" w:type="dxa"/>
            <w:gridSpan w:val="3"/>
            <w:tcBorders>
              <w:top w:val="nil"/>
              <w:left w:val="nil"/>
              <w:bottom w:val="nil"/>
              <w:right w:val="nil"/>
            </w:tcBorders>
          </w:tcPr>
          <w:p w14:paraId="5D4942F5" w14:textId="77777777" w:rsidR="00711F88" w:rsidRPr="000D382A" w:rsidRDefault="00711F88" w:rsidP="00711F88">
            <w:pPr>
              <w:tabs>
                <w:tab w:val="left" w:pos="-239"/>
                <w:tab w:val="left" w:pos="5669"/>
                <w:tab w:val="left" w:pos="8291"/>
                <w:tab w:val="left" w:pos="10560"/>
                <w:tab w:val="left" w:pos="16229"/>
                <w:tab w:val="left" w:pos="23316"/>
                <w:tab w:val="left" w:pos="26590"/>
              </w:tabs>
              <w:rPr>
                <w:sz w:val="18"/>
                <w:szCs w:val="18"/>
              </w:rPr>
            </w:pPr>
            <w:r w:rsidRPr="000D382A">
              <w:rPr>
                <w:sz w:val="18"/>
                <w:szCs w:val="18"/>
              </w:rPr>
              <w:t>(указывается с телефонным кодом населенного пункта или региона)</w:t>
            </w:r>
          </w:p>
        </w:tc>
      </w:tr>
    </w:tbl>
    <w:p w14:paraId="69CD5223" w14:textId="77777777" w:rsidR="00711F88" w:rsidRPr="000D382A" w:rsidRDefault="00711F88" w:rsidP="00711F88">
      <w:pPr>
        <w:ind w:left="57"/>
        <w:jc w:val="both"/>
      </w:pPr>
    </w:p>
    <w:p w14:paraId="04D50879" w14:textId="4436B5DA" w:rsidR="00711F88" w:rsidRPr="000D382A" w:rsidRDefault="00711F88" w:rsidP="00711F88">
      <w:pPr>
        <w:ind w:left="57"/>
        <w:jc w:val="both"/>
      </w:pPr>
      <w:r w:rsidRPr="000D382A">
        <w:t>объем полномочий –_________________________________________________________________</w:t>
      </w:r>
      <w:r w:rsidR="00544298">
        <w:t>__________________</w:t>
      </w:r>
      <w:r w:rsidRPr="000D382A">
        <w:t>__</w:t>
      </w:r>
      <w:r w:rsidRPr="000D382A">
        <w:rPr>
          <w:rStyle w:val="a9"/>
        </w:rPr>
        <w:footnoteReference w:id="31"/>
      </w:r>
      <w:r w:rsidRPr="000D382A">
        <w:t>.</w:t>
      </w:r>
    </w:p>
    <w:p w14:paraId="7BB2B1D1" w14:textId="77777777" w:rsidR="00711F88" w:rsidRPr="000D382A" w:rsidRDefault="00711F88" w:rsidP="00711F88">
      <w:pPr>
        <w:jc w:val="both"/>
      </w:pPr>
    </w:p>
    <w:p w14:paraId="115C910B" w14:textId="77777777" w:rsidR="00711F88" w:rsidRPr="000D382A" w:rsidRDefault="00711F88" w:rsidP="00711F88">
      <w:pPr>
        <w:jc w:val="both"/>
      </w:pPr>
      <w:r w:rsidRPr="000D382A">
        <w:t>2. …</w:t>
      </w:r>
    </w:p>
    <w:tbl>
      <w:tblPr>
        <w:tblW w:w="0" w:type="auto"/>
        <w:tblLayout w:type="fixed"/>
        <w:tblLook w:val="0000" w:firstRow="0" w:lastRow="0" w:firstColumn="0" w:lastColumn="0" w:noHBand="0" w:noVBand="0"/>
      </w:tblPr>
      <w:tblGrid>
        <w:gridCol w:w="3084"/>
        <w:gridCol w:w="2835"/>
        <w:gridCol w:w="4477"/>
      </w:tblGrid>
      <w:tr w:rsidR="00711F88" w:rsidRPr="000D382A" w14:paraId="10B62CBA" w14:textId="77777777" w:rsidTr="00711F88">
        <w:tc>
          <w:tcPr>
            <w:tcW w:w="3084" w:type="dxa"/>
          </w:tcPr>
          <w:p w14:paraId="27351F0D" w14:textId="77777777" w:rsidR="00711F88" w:rsidRPr="000D382A" w:rsidRDefault="00711F88" w:rsidP="00711F88">
            <w:r w:rsidRPr="000D382A">
              <w:rPr>
                <w:i/>
                <w:sz w:val="18"/>
              </w:rPr>
              <w:t>_______________________________</w:t>
            </w:r>
          </w:p>
          <w:p w14:paraId="3BF4F736" w14:textId="77777777" w:rsidR="00711F88" w:rsidRPr="000D382A" w:rsidRDefault="00711F88" w:rsidP="00711F88">
            <w:pPr>
              <w:spacing w:after="120"/>
            </w:pPr>
            <w:r w:rsidRPr="000D382A">
              <w:rPr>
                <w:color w:val="000000"/>
                <w:vertAlign w:val="superscript"/>
              </w:rPr>
              <w:t>(должность)</w:t>
            </w:r>
          </w:p>
        </w:tc>
        <w:tc>
          <w:tcPr>
            <w:tcW w:w="2835" w:type="dxa"/>
          </w:tcPr>
          <w:p w14:paraId="3FBCA304" w14:textId="77777777" w:rsidR="00711F88" w:rsidRPr="000D382A" w:rsidRDefault="00711F88" w:rsidP="00711F88">
            <w:r w:rsidRPr="000D382A">
              <w:rPr>
                <w:i/>
                <w:sz w:val="18"/>
              </w:rPr>
              <w:t>___________________________</w:t>
            </w:r>
          </w:p>
          <w:p w14:paraId="42C6A679" w14:textId="77777777" w:rsidR="00711F88" w:rsidRPr="000D382A" w:rsidRDefault="00711F88" w:rsidP="00711F88">
            <w:pPr>
              <w:spacing w:after="120"/>
            </w:pPr>
            <w:r w:rsidRPr="000D382A">
              <w:rPr>
                <w:sz w:val="18"/>
              </w:rPr>
              <w:t>(подпись)</w:t>
            </w:r>
          </w:p>
        </w:tc>
        <w:tc>
          <w:tcPr>
            <w:tcW w:w="4477" w:type="dxa"/>
          </w:tcPr>
          <w:p w14:paraId="59ED3783" w14:textId="0788BE30" w:rsidR="00711F88" w:rsidRPr="000D382A" w:rsidRDefault="00711F88" w:rsidP="00711F88">
            <w:r w:rsidRPr="000D382A">
              <w:rPr>
                <w:i/>
                <w:sz w:val="18"/>
              </w:rPr>
              <w:t>______________________________________</w:t>
            </w:r>
            <w:r w:rsidR="00544298">
              <w:rPr>
                <w:i/>
                <w:sz w:val="18"/>
              </w:rPr>
              <w:t>______</w:t>
            </w:r>
            <w:r w:rsidRPr="000D382A">
              <w:rPr>
                <w:i/>
                <w:sz w:val="18"/>
              </w:rPr>
              <w:t>____</w:t>
            </w:r>
          </w:p>
          <w:p w14:paraId="7C778855" w14:textId="77777777" w:rsidR="00711F88" w:rsidRPr="000D382A" w:rsidRDefault="00711F88" w:rsidP="00711F88">
            <w:pPr>
              <w:spacing w:after="120"/>
            </w:pPr>
            <w:r w:rsidRPr="000D382A">
              <w:rPr>
                <w:sz w:val="18"/>
              </w:rPr>
              <w:t>(инициалы, фамилия)</w:t>
            </w:r>
          </w:p>
        </w:tc>
      </w:tr>
    </w:tbl>
    <w:p w14:paraId="37DE9B2F" w14:textId="77777777" w:rsidR="00711F88" w:rsidRPr="000D382A" w:rsidRDefault="00711F88" w:rsidP="00711F88">
      <w:pPr>
        <w:spacing w:line="256" w:lineRule="auto"/>
        <w:ind w:left="40" w:right="5602"/>
      </w:pPr>
      <w:r w:rsidRPr="000D382A">
        <w:rPr>
          <w:szCs w:val="28"/>
        </w:rPr>
        <w:t>МП</w:t>
      </w:r>
    </w:p>
    <w:p w14:paraId="71F43C14" w14:textId="77777777" w:rsidR="00711F88" w:rsidRPr="000D382A" w:rsidRDefault="00711F88" w:rsidP="00711F88">
      <w:pPr>
        <w:spacing w:line="256" w:lineRule="auto"/>
        <w:ind w:left="40" w:right="5602"/>
      </w:pPr>
      <w:r w:rsidRPr="000D382A">
        <w:rPr>
          <w:szCs w:val="28"/>
        </w:rPr>
        <w:t xml:space="preserve">избирательного объединения </w:t>
      </w:r>
    </w:p>
    <w:p w14:paraId="41B1BB95"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5245"/>
      </w:tblGrid>
      <w:tr w:rsidR="00711F88" w:rsidRPr="000D382A" w14:paraId="3C72A9A5" w14:textId="77777777" w:rsidTr="00711F88">
        <w:trPr>
          <w:jc w:val="right"/>
        </w:trPr>
        <w:tc>
          <w:tcPr>
            <w:tcW w:w="5245" w:type="dxa"/>
          </w:tcPr>
          <w:p w14:paraId="5A7627C2" w14:textId="77777777" w:rsidR="00711F88" w:rsidRPr="000D382A" w:rsidRDefault="00711F88" w:rsidP="00544298">
            <w:pPr>
              <w:jc w:val="right"/>
            </w:pPr>
            <w:r w:rsidRPr="000D382A">
              <w:lastRenderedPageBreak/>
              <w:t>Приложение №3</w:t>
            </w:r>
          </w:p>
          <w:p w14:paraId="71C219DF" w14:textId="77777777" w:rsidR="00544298" w:rsidRDefault="00711F88" w:rsidP="0054429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EC5841" w:rsidRPr="000D382A">
              <w:t xml:space="preserve">депутатов </w:t>
            </w:r>
            <w:r w:rsidR="00EC5841">
              <w:t xml:space="preserve">Боготольского окружного </w:t>
            </w:r>
          </w:p>
          <w:p w14:paraId="539546C2" w14:textId="69FEDF1C" w:rsidR="00EC5841" w:rsidRPr="000D382A" w:rsidRDefault="00EC5841" w:rsidP="00544298">
            <w:pPr>
              <w:jc w:val="right"/>
            </w:pPr>
            <w:r>
              <w:t>Совета депутатов первого созыва</w:t>
            </w:r>
          </w:p>
          <w:p w14:paraId="01E01526" w14:textId="20C86508" w:rsidR="00711F88" w:rsidRPr="000D382A" w:rsidRDefault="00711F88" w:rsidP="00711F88"/>
          <w:p w14:paraId="0C97F3DA" w14:textId="77777777" w:rsidR="00711F88" w:rsidRPr="000D382A" w:rsidRDefault="00711F88" w:rsidP="00711F88">
            <w:pPr>
              <w:jc w:val="both"/>
            </w:pPr>
          </w:p>
        </w:tc>
      </w:tr>
    </w:tbl>
    <w:p w14:paraId="15E2F94C" w14:textId="77777777" w:rsidR="00711F88" w:rsidRPr="000D382A" w:rsidRDefault="00711F88" w:rsidP="00711F88">
      <w:pPr>
        <w:jc w:val="right"/>
      </w:pPr>
    </w:p>
    <w:p w14:paraId="3F82A569" w14:textId="77777777" w:rsidR="00711F88" w:rsidRPr="000D382A" w:rsidRDefault="00711F88" w:rsidP="00711F88">
      <w:pPr>
        <w:jc w:val="right"/>
      </w:pPr>
    </w:p>
    <w:p w14:paraId="12108DF4" w14:textId="77777777" w:rsidR="00711F88" w:rsidRPr="000D382A" w:rsidRDefault="00711F88" w:rsidP="00711F88">
      <w:pPr>
        <w:jc w:val="right"/>
      </w:pPr>
    </w:p>
    <w:p w14:paraId="23E8A634" w14:textId="77777777" w:rsidR="00EC5841" w:rsidRDefault="00711F88" w:rsidP="00711F88">
      <w:pPr>
        <w:jc w:val="right"/>
      </w:pPr>
      <w:r w:rsidRPr="000D382A">
        <w:t xml:space="preserve">В </w:t>
      </w:r>
      <w:r w:rsidR="00EC5841">
        <w:t xml:space="preserve">территориальную избирательную комиссию </w:t>
      </w:r>
    </w:p>
    <w:p w14:paraId="20229732" w14:textId="7917DF91" w:rsidR="00711F88" w:rsidRPr="000D382A" w:rsidRDefault="00EC5841" w:rsidP="00711F88">
      <w:pPr>
        <w:jc w:val="right"/>
      </w:pPr>
      <w:r>
        <w:t>Боготольского района Красноярского края</w:t>
      </w:r>
    </w:p>
    <w:p w14:paraId="4CB7E9F4" w14:textId="77777777" w:rsidR="00EC5841" w:rsidRDefault="00EC5841" w:rsidP="00711F88">
      <w:pPr>
        <w:autoSpaceDE w:val="0"/>
        <w:rPr>
          <w:szCs w:val="28"/>
        </w:rPr>
      </w:pPr>
    </w:p>
    <w:p w14:paraId="6C1023BF" w14:textId="2F3CDB5A" w:rsidR="00711F88" w:rsidRPr="00544298" w:rsidRDefault="00711F88" w:rsidP="00544298">
      <w:pPr>
        <w:autoSpaceDE w:val="0"/>
        <w:jc w:val="center"/>
        <w:rPr>
          <w:sz w:val="24"/>
          <w:szCs w:val="24"/>
        </w:rPr>
      </w:pPr>
      <w:r w:rsidRPr="00544298">
        <w:rPr>
          <w:sz w:val="24"/>
          <w:szCs w:val="24"/>
        </w:rPr>
        <w:t>Заявление</w:t>
      </w:r>
    </w:p>
    <w:p w14:paraId="42384A9A" w14:textId="77777777" w:rsidR="00711F88" w:rsidRPr="000D382A" w:rsidRDefault="00711F88" w:rsidP="00711F88">
      <w:pPr>
        <w:autoSpaceDE w:val="0"/>
        <w:jc w:val="both"/>
        <w:rPr>
          <w:szCs w:val="28"/>
        </w:rPr>
      </w:pPr>
    </w:p>
    <w:p w14:paraId="0492C54C" w14:textId="77777777" w:rsidR="00711F88" w:rsidRPr="000D382A" w:rsidRDefault="00711F88" w:rsidP="00711F88">
      <w:pPr>
        <w:autoSpaceDE w:val="0"/>
        <w:ind w:firstLine="708"/>
      </w:pPr>
      <w:r w:rsidRPr="000D382A">
        <w:rPr>
          <w:szCs w:val="28"/>
        </w:rPr>
        <w:t xml:space="preserve">Я, _________________________________________________________________________, </w:t>
      </w:r>
      <w:r w:rsidRPr="000D382A">
        <w:t>(фамилия, имя, отчество)</w:t>
      </w:r>
    </w:p>
    <w:p w14:paraId="0DA7B5CD" w14:textId="1FD83480" w:rsidR="00711F88" w:rsidRPr="000D382A" w:rsidRDefault="00711F88" w:rsidP="00711F88">
      <w:pPr>
        <w:autoSpaceDE w:val="0"/>
      </w:pPr>
      <w:r w:rsidRPr="000D382A">
        <w:rPr>
          <w:szCs w:val="28"/>
        </w:rPr>
        <w:t>даю согласие быть</w:t>
      </w:r>
      <w:r w:rsidRPr="000D382A">
        <w:t>___________________________________________________________________________</w:t>
      </w:r>
      <w:r w:rsidR="003B598E">
        <w:t>___</w:t>
      </w:r>
      <w:r w:rsidRPr="000D382A">
        <w:t>__</w:t>
      </w:r>
      <w:r w:rsidRPr="000D382A">
        <w:rPr>
          <w:rStyle w:val="af5"/>
        </w:rPr>
        <w:footnoteReference w:id="32"/>
      </w:r>
    </w:p>
    <w:p w14:paraId="75F62DFF" w14:textId="77777777" w:rsidR="00711F88" w:rsidRPr="000D382A" w:rsidRDefault="00711F88" w:rsidP="00711F88">
      <w:pPr>
        <w:autoSpaceDE w:val="0"/>
        <w:ind w:left="1920"/>
      </w:pPr>
      <w:r w:rsidRPr="000D382A">
        <w:t>(указать вид полномочий уполномоченного представителя)</w:t>
      </w:r>
    </w:p>
    <w:p w14:paraId="004F7625" w14:textId="7919BFD6" w:rsidR="00711F88" w:rsidRPr="000D382A" w:rsidRDefault="00711F88" w:rsidP="00711F88">
      <w:pPr>
        <w:autoSpaceDE w:val="0"/>
      </w:pPr>
      <w:r w:rsidRPr="000D382A">
        <w:rPr>
          <w:szCs w:val="28"/>
        </w:rPr>
        <w:t>избирательного объединения</w:t>
      </w:r>
      <w:r w:rsidRPr="000D382A">
        <w:t>________________________________________________________________</w:t>
      </w:r>
      <w:r w:rsidR="003B598E">
        <w:t>___</w:t>
      </w:r>
      <w:r w:rsidRPr="000D382A">
        <w:t>____</w:t>
      </w:r>
    </w:p>
    <w:p w14:paraId="03740924" w14:textId="77777777" w:rsidR="00711F88" w:rsidRPr="000D382A" w:rsidRDefault="00711F88" w:rsidP="00711F88">
      <w:pPr>
        <w:autoSpaceDE w:val="0"/>
        <w:ind w:left="3120"/>
      </w:pPr>
      <w:r w:rsidRPr="000D382A">
        <w:t>(указывается наименование избирательного объединения)</w:t>
      </w:r>
    </w:p>
    <w:p w14:paraId="158F5730" w14:textId="5D45F60C" w:rsidR="00711F88" w:rsidRPr="000D382A" w:rsidRDefault="00711F88" w:rsidP="00711F88">
      <w:pPr>
        <w:autoSpaceDE w:val="0"/>
        <w:jc w:val="both"/>
      </w:pPr>
      <w:r w:rsidRPr="000D382A">
        <w:rPr>
          <w:szCs w:val="28"/>
        </w:rPr>
        <w:t xml:space="preserve">при проведении выборов </w:t>
      </w:r>
      <w:r w:rsidRPr="00EC5841">
        <w:rPr>
          <w:szCs w:val="28"/>
          <w:u w:val="single"/>
        </w:rPr>
        <w:t xml:space="preserve">депутатов </w:t>
      </w:r>
      <w:r w:rsidR="00EC5841" w:rsidRPr="00EC5841">
        <w:rPr>
          <w:szCs w:val="28"/>
          <w:u w:val="single"/>
        </w:rPr>
        <w:t>Боготольского окружного Совета депутатов первого созыва</w:t>
      </w:r>
      <w:r w:rsidRPr="000D382A">
        <w:rPr>
          <w:szCs w:val="28"/>
        </w:rPr>
        <w:t>.</w:t>
      </w:r>
    </w:p>
    <w:p w14:paraId="37109BA0" w14:textId="77777777" w:rsidR="00711F88" w:rsidRPr="000D382A" w:rsidRDefault="00711F88" w:rsidP="00711F88">
      <w:pPr>
        <w:autoSpaceDE w:val="0"/>
        <w:ind w:leftChars="1500" w:left="3000"/>
      </w:pPr>
      <w:r w:rsidRPr="000D382A">
        <w:rPr>
          <w:szCs w:val="28"/>
        </w:rPr>
        <w:t xml:space="preserve"> </w:t>
      </w:r>
      <w:r w:rsidRPr="000D382A">
        <w:t>(наименование представительного органа муниципального образования)</w:t>
      </w:r>
    </w:p>
    <w:p w14:paraId="132F0BDA" w14:textId="77777777" w:rsidR="00711F88" w:rsidRPr="000D382A" w:rsidRDefault="00711F88" w:rsidP="00711F88">
      <w:pPr>
        <w:autoSpaceDE w:val="0"/>
        <w:ind w:firstLine="708"/>
        <w:jc w:val="both"/>
      </w:pPr>
      <w:r w:rsidRPr="000D382A">
        <w:rPr>
          <w:szCs w:val="28"/>
        </w:rPr>
        <w:t>О себе сообщаю следующие сведения:</w:t>
      </w:r>
    </w:p>
    <w:p w14:paraId="0EE66757" w14:textId="337D59E1" w:rsidR="00711F88" w:rsidRPr="000D382A" w:rsidRDefault="00711F88" w:rsidP="00711F88">
      <w:pPr>
        <w:autoSpaceDE w:val="0"/>
        <w:jc w:val="both"/>
      </w:pPr>
      <w:r w:rsidRPr="000D382A">
        <w:rPr>
          <w:szCs w:val="28"/>
        </w:rPr>
        <w:t>дата рождения - _____ __________ ____ года, вид документа – ___________________________</w:t>
      </w:r>
      <w:r w:rsidR="003B598E">
        <w:rPr>
          <w:szCs w:val="28"/>
        </w:rPr>
        <w:t>______________</w:t>
      </w:r>
      <w:r w:rsidRPr="000D382A">
        <w:rPr>
          <w:szCs w:val="28"/>
        </w:rPr>
        <w:t>_</w:t>
      </w:r>
    </w:p>
    <w:p w14:paraId="38173079" w14:textId="77777777" w:rsidR="00711F88" w:rsidRPr="000D382A" w:rsidRDefault="00711F88" w:rsidP="00711F88">
      <w:pPr>
        <w:autoSpaceDE w:val="0"/>
        <w:ind w:firstLineChars="850" w:firstLine="1700"/>
        <w:jc w:val="both"/>
      </w:pPr>
      <w:proofErr w:type="gramStart"/>
      <w:r w:rsidRPr="000D382A">
        <w:t>(число)</w:t>
      </w:r>
      <w:r w:rsidRPr="000D382A">
        <w:tab/>
        <w:t xml:space="preserve">  (месяц) </w:t>
      </w:r>
      <w:r w:rsidRPr="000D382A">
        <w:tab/>
      </w:r>
      <w:r w:rsidRPr="000D382A">
        <w:tab/>
      </w:r>
      <w:r w:rsidRPr="000D382A">
        <w:tab/>
      </w:r>
      <w:r w:rsidRPr="000D382A">
        <w:tab/>
      </w:r>
      <w:r w:rsidRPr="000D382A">
        <w:tab/>
        <w:t xml:space="preserve">                                              (паспорт или</w:t>
      </w:r>
      <w:proofErr w:type="gramEnd"/>
    </w:p>
    <w:p w14:paraId="6CAB70D0" w14:textId="4F09658E" w:rsidR="00711F88" w:rsidRPr="000D382A" w:rsidRDefault="00711F88" w:rsidP="00711F88">
      <w:pPr>
        <w:autoSpaceDE w:val="0"/>
        <w:jc w:val="both"/>
      </w:pPr>
      <w:r w:rsidRPr="000D382A">
        <w:rPr>
          <w:szCs w:val="28"/>
        </w:rPr>
        <w:t>______________________________________________________________________________</w:t>
      </w:r>
      <w:r w:rsidR="003B598E">
        <w:rPr>
          <w:szCs w:val="28"/>
        </w:rPr>
        <w:t>______________</w:t>
      </w:r>
      <w:r w:rsidRPr="000D382A">
        <w:rPr>
          <w:szCs w:val="28"/>
        </w:rPr>
        <w:t>____,</w:t>
      </w:r>
    </w:p>
    <w:p w14:paraId="0813DA1F" w14:textId="77777777" w:rsidR="00711F88" w:rsidRPr="000D382A" w:rsidRDefault="00711F88" w:rsidP="00711F88">
      <w:pPr>
        <w:autoSpaceDE w:val="0"/>
        <w:ind w:left="708" w:firstLine="708"/>
        <w:jc w:val="both"/>
      </w:pPr>
      <w:r w:rsidRPr="000D382A">
        <w:t>документ, заменяющий паспорт гражданина Российской Федерации)</w:t>
      </w:r>
    </w:p>
    <w:p w14:paraId="7CA382CB" w14:textId="77777777" w:rsidR="00711F88" w:rsidRPr="000D382A" w:rsidRDefault="00711F88" w:rsidP="00711F88">
      <w:pPr>
        <w:autoSpaceDE w:val="0"/>
        <w:jc w:val="both"/>
      </w:pPr>
      <w:r w:rsidRPr="000D382A">
        <w:rPr>
          <w:szCs w:val="28"/>
        </w:rPr>
        <w:t>данные документа, удостоверяющего личность, -</w:t>
      </w:r>
      <w:r w:rsidRPr="000D382A">
        <w:t>_______________________________________________,</w:t>
      </w:r>
    </w:p>
    <w:p w14:paraId="27DD940B" w14:textId="77777777" w:rsidR="00711F88" w:rsidRPr="000D382A" w:rsidRDefault="00711F88" w:rsidP="00711F88">
      <w:pPr>
        <w:autoSpaceDE w:val="0"/>
        <w:ind w:left="5664" w:firstLine="708"/>
        <w:jc w:val="both"/>
      </w:pPr>
      <w:r w:rsidRPr="000D382A">
        <w:rPr>
          <w:sz w:val="16"/>
          <w:szCs w:val="16"/>
        </w:rPr>
        <w:t xml:space="preserve">(серия, номер паспорта или документа, </w:t>
      </w:r>
    </w:p>
    <w:p w14:paraId="7A852BDB" w14:textId="77777777" w:rsidR="00711F88" w:rsidRPr="000D382A" w:rsidRDefault="00711F88" w:rsidP="00711F88">
      <w:pPr>
        <w:autoSpaceDE w:val="0"/>
      </w:pPr>
      <w:r w:rsidRPr="000D382A">
        <w:t>________________________________________________________________________________________________,</w:t>
      </w:r>
    </w:p>
    <w:p w14:paraId="61F063CC" w14:textId="77777777" w:rsidR="00711F88" w:rsidRPr="000D382A" w:rsidRDefault="00711F88" w:rsidP="00711F88">
      <w:pPr>
        <w:autoSpaceDE w:val="0"/>
      </w:pPr>
      <w:r w:rsidRPr="000D382A">
        <w:rPr>
          <w:sz w:val="16"/>
          <w:szCs w:val="16"/>
        </w:rPr>
        <w:t>заменяющего паспорт гражданина Российской Федерации)</w:t>
      </w:r>
    </w:p>
    <w:p w14:paraId="5E317109" w14:textId="77777777" w:rsidR="00711F88" w:rsidRPr="000D382A" w:rsidRDefault="00711F88" w:rsidP="00711F88">
      <w:pPr>
        <w:autoSpaceDE w:val="0"/>
        <w:jc w:val="both"/>
      </w:pPr>
      <w:r w:rsidRPr="000D382A">
        <w:rPr>
          <w:szCs w:val="28"/>
        </w:rPr>
        <w:t>выдан -__________________________________________________________________________,</w:t>
      </w:r>
    </w:p>
    <w:p w14:paraId="29CA3DA3" w14:textId="77777777" w:rsidR="00711F88" w:rsidRPr="000D382A" w:rsidRDefault="00711F88" w:rsidP="00711F88">
      <w:pPr>
        <w:autoSpaceDE w:val="0"/>
        <w:ind w:firstLine="708"/>
      </w:pPr>
      <w:r w:rsidRPr="000D382A">
        <w:rPr>
          <w:sz w:val="16"/>
          <w:szCs w:val="16"/>
        </w:rPr>
        <w:t>(дата выдачи паспорта или документа, заменяющего паспорт  гражданина Российской Федерации)</w:t>
      </w:r>
    </w:p>
    <w:p w14:paraId="4EAB681C" w14:textId="54B1D70F" w:rsidR="00711F88" w:rsidRPr="000D382A" w:rsidRDefault="00711F88" w:rsidP="00711F88">
      <w:pPr>
        <w:autoSpaceDE w:val="0"/>
        <w:jc w:val="both"/>
      </w:pPr>
      <w:r w:rsidRPr="000D382A">
        <w:rPr>
          <w:szCs w:val="28"/>
        </w:rPr>
        <w:t>основное место работы или службы, занимаемая должность/род занятий</w:t>
      </w:r>
      <w:r w:rsidRPr="000D382A">
        <w:t xml:space="preserve"> - ___________________</w:t>
      </w:r>
      <w:r w:rsidR="00544298">
        <w:t>_____________</w:t>
      </w:r>
      <w:r w:rsidRPr="000D382A">
        <w:t>___</w:t>
      </w:r>
    </w:p>
    <w:p w14:paraId="20C5E878" w14:textId="77777777" w:rsidR="00711F88" w:rsidRPr="000D382A" w:rsidRDefault="00711F88" w:rsidP="00711F88">
      <w:pPr>
        <w:autoSpaceDE w:val="0"/>
        <w:jc w:val="both"/>
      </w:pPr>
      <w:r w:rsidRPr="000D382A">
        <w:t>__________________________________________________________________________________________________,</w:t>
      </w:r>
    </w:p>
    <w:p w14:paraId="63740574" w14:textId="77777777" w:rsidR="00711F88" w:rsidRPr="000D382A" w:rsidRDefault="00711F88" w:rsidP="00711F88">
      <w:pPr>
        <w:autoSpaceDE w:val="0"/>
        <w:jc w:val="both"/>
      </w:pPr>
      <w:r w:rsidRPr="000D382A">
        <w:rPr>
          <w:szCs w:val="28"/>
        </w:rPr>
        <w:t>адрес места жительства - ____________________________________________________________</w:t>
      </w:r>
    </w:p>
    <w:p w14:paraId="75022661" w14:textId="77777777" w:rsidR="00711F88" w:rsidRPr="000D382A" w:rsidRDefault="00711F88" w:rsidP="00711F88">
      <w:pPr>
        <w:autoSpaceDE w:val="0"/>
        <w:ind w:left="2832"/>
        <w:jc w:val="both"/>
      </w:pPr>
      <w:r w:rsidRPr="000D382A">
        <w:rPr>
          <w:szCs w:val="28"/>
        </w:rPr>
        <w:t xml:space="preserve">   </w:t>
      </w:r>
      <w:r w:rsidRPr="000D382A">
        <w:t xml:space="preserve">(наименование субъекта Российской Федерации, района, города, иного </w:t>
      </w:r>
    </w:p>
    <w:p w14:paraId="6E873F03" w14:textId="77777777" w:rsidR="00711F88" w:rsidRPr="000D382A" w:rsidRDefault="00711F88" w:rsidP="00711F88">
      <w:pPr>
        <w:autoSpaceDE w:val="0"/>
        <w:jc w:val="both"/>
      </w:pPr>
      <w:r w:rsidRPr="000D382A">
        <w:rPr>
          <w:szCs w:val="28"/>
        </w:rPr>
        <w:t>__________________________________________________________________________________</w:t>
      </w:r>
    </w:p>
    <w:p w14:paraId="558945F5" w14:textId="77777777" w:rsidR="00711F88" w:rsidRPr="000D382A" w:rsidRDefault="00711F88" w:rsidP="00711F88">
      <w:pPr>
        <w:autoSpaceDE w:val="0"/>
      </w:pPr>
      <w:r w:rsidRPr="000D382A">
        <w:t>населенного пункта, улицы, номер дома, квартиры)</w:t>
      </w:r>
    </w:p>
    <w:p w14:paraId="0E4DA930" w14:textId="77777777" w:rsidR="00711F88" w:rsidRPr="000D382A" w:rsidRDefault="00711F88" w:rsidP="00711F88">
      <w:pPr>
        <w:autoSpaceDE w:val="0"/>
        <w:jc w:val="both"/>
      </w:pPr>
      <w:r w:rsidRPr="000D382A">
        <w:rPr>
          <w:szCs w:val="28"/>
        </w:rPr>
        <w:t>номер телефона -</w:t>
      </w:r>
      <w:r w:rsidRPr="000D382A">
        <w:t xml:space="preserve"> ________________________________________________________________________________</w:t>
      </w:r>
      <w:r w:rsidRPr="000D382A">
        <w:rPr>
          <w:rStyle w:val="a9"/>
        </w:rPr>
        <w:footnoteReference w:id="33"/>
      </w:r>
      <w:r w:rsidRPr="000D382A">
        <w:t>.</w:t>
      </w:r>
    </w:p>
    <w:p w14:paraId="54606077" w14:textId="77777777" w:rsidR="00711F88" w:rsidRPr="000D382A" w:rsidRDefault="00711F88" w:rsidP="00711F88">
      <w:pPr>
        <w:autoSpaceDE w:val="0"/>
        <w:jc w:val="both"/>
      </w:pPr>
      <w:r w:rsidRPr="000D382A">
        <w:t xml:space="preserve"> </w:t>
      </w:r>
      <w:r w:rsidRPr="000D382A">
        <w:tab/>
      </w:r>
      <w:r w:rsidRPr="000D382A">
        <w:tab/>
      </w:r>
      <w:r w:rsidRPr="000D382A">
        <w:tab/>
      </w:r>
      <w:r w:rsidRPr="000D382A">
        <w:tab/>
        <w:t>(указывается с телефонным кодом населенного пункта  или региона)</w:t>
      </w:r>
    </w:p>
    <w:p w14:paraId="1061A0C1" w14:textId="77777777" w:rsidR="00711F88" w:rsidRPr="000D382A" w:rsidRDefault="00711F88" w:rsidP="00711F88">
      <w:pPr>
        <w:autoSpaceDE w:val="0"/>
        <w:jc w:val="right"/>
      </w:pPr>
    </w:p>
    <w:p w14:paraId="0C60D8B2" w14:textId="77777777" w:rsidR="00711F88" w:rsidRPr="000D382A" w:rsidRDefault="00711F88" w:rsidP="00711F88">
      <w:pPr>
        <w:autoSpaceDE w:val="0"/>
        <w:jc w:val="right"/>
      </w:pPr>
      <w:r w:rsidRPr="000D382A">
        <w:t>___________________________</w:t>
      </w:r>
    </w:p>
    <w:p w14:paraId="7A65CA33" w14:textId="77777777" w:rsidR="00711F88" w:rsidRPr="000D382A" w:rsidRDefault="00711F88" w:rsidP="00711F88">
      <w:pPr>
        <w:autoSpaceDE w:val="0"/>
        <w:ind w:left="7080" w:firstLine="120"/>
      </w:pPr>
      <w:r w:rsidRPr="000D382A">
        <w:t>(подпись)</w:t>
      </w:r>
    </w:p>
    <w:p w14:paraId="2E0B06CE" w14:textId="77777777" w:rsidR="00711F88" w:rsidRPr="000D382A" w:rsidRDefault="00711F88" w:rsidP="00711F88">
      <w:pPr>
        <w:autoSpaceDE w:val="0"/>
        <w:jc w:val="right"/>
      </w:pPr>
      <w:r w:rsidRPr="000D382A">
        <w:t>___________________________</w:t>
      </w:r>
    </w:p>
    <w:p w14:paraId="7810E579" w14:textId="77777777" w:rsidR="00711F88" w:rsidRPr="000D382A" w:rsidRDefault="00711F88" w:rsidP="00711F88">
      <w:pPr>
        <w:autoSpaceDE w:val="0"/>
        <w:ind w:left="7080" w:firstLine="120"/>
      </w:pPr>
      <w:r w:rsidRPr="000D382A">
        <w:t>(дата)</w:t>
      </w:r>
    </w:p>
    <w:p w14:paraId="3B404E97" w14:textId="77777777" w:rsidR="00711F88" w:rsidRPr="000D382A" w:rsidRDefault="00711F88" w:rsidP="00711F88">
      <w:pPr>
        <w:autoSpaceDE w:val="0"/>
        <w:rPr>
          <w:color w:val="000000"/>
        </w:rPr>
      </w:pPr>
    </w:p>
    <w:p w14:paraId="2D13C59B" w14:textId="77777777" w:rsidR="00711F88" w:rsidRPr="000D382A" w:rsidRDefault="00711F88" w:rsidP="00711F88">
      <w:pPr>
        <w:autoSpaceDE w:val="0"/>
        <w:rPr>
          <w:color w:val="000000"/>
        </w:rPr>
      </w:pPr>
    </w:p>
    <w:p w14:paraId="6A90A179" w14:textId="77777777" w:rsidR="00711F88" w:rsidRPr="000D382A" w:rsidRDefault="00711F88" w:rsidP="00711F88">
      <w:pPr>
        <w:autoSpaceDE w:val="0"/>
        <w:rPr>
          <w:color w:val="000000"/>
        </w:rPr>
      </w:pPr>
    </w:p>
    <w:p w14:paraId="498F9AD0" w14:textId="77777777" w:rsidR="00711F88" w:rsidRPr="000D382A" w:rsidRDefault="00711F88" w:rsidP="00711F88">
      <w:pPr>
        <w:sectPr w:rsidR="00711F88" w:rsidRPr="000D382A" w:rsidSect="00711F88">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711F88" w:rsidRPr="000D382A" w14:paraId="48CDF2C5" w14:textId="77777777" w:rsidTr="00711F88">
        <w:trPr>
          <w:jc w:val="right"/>
        </w:trPr>
        <w:tc>
          <w:tcPr>
            <w:tcW w:w="4391" w:type="dxa"/>
            <w:gridSpan w:val="2"/>
          </w:tcPr>
          <w:p w14:paraId="25330112" w14:textId="77777777" w:rsidR="00711F88" w:rsidRPr="000D382A" w:rsidRDefault="00711F88" w:rsidP="00711F88">
            <w:pPr>
              <w:suppressLineNumbers/>
              <w:spacing w:line="256" w:lineRule="auto"/>
              <w:rPr>
                <w:b/>
                <w:bCs/>
              </w:rPr>
            </w:pPr>
          </w:p>
        </w:tc>
        <w:tc>
          <w:tcPr>
            <w:tcW w:w="5406" w:type="dxa"/>
          </w:tcPr>
          <w:p w14:paraId="30BCCB68" w14:textId="77777777" w:rsidR="00711F88" w:rsidRPr="000D382A" w:rsidRDefault="00711F88" w:rsidP="00544298">
            <w:pPr>
              <w:spacing w:line="256" w:lineRule="auto"/>
              <w:jc w:val="right"/>
            </w:pPr>
            <w:r w:rsidRPr="000D382A">
              <w:t>Приложение №4</w:t>
            </w:r>
          </w:p>
          <w:p w14:paraId="14B59BC2" w14:textId="29C6AD9D" w:rsidR="00544298" w:rsidRDefault="00711F88" w:rsidP="00544298">
            <w:pPr>
              <w:jc w:val="right"/>
            </w:pPr>
            <w:r w:rsidRPr="000D382A">
              <w:t xml:space="preserve">к Перечню и формам документов, представляемых избирательными объединениями и </w:t>
            </w:r>
            <w:r w:rsidR="00544298" w:rsidRPr="000D382A">
              <w:t>кандидатами в</w:t>
            </w:r>
            <w:r w:rsidRPr="000D382A">
              <w:t xml:space="preserve"> избирательные комиссии при проведении выборов </w:t>
            </w:r>
            <w:r w:rsidR="00EC5841" w:rsidRPr="000D382A">
              <w:t xml:space="preserve">депутатов </w:t>
            </w:r>
            <w:r w:rsidR="00EC5841">
              <w:t>Боготольского окружного</w:t>
            </w:r>
          </w:p>
          <w:p w14:paraId="5E4AF259" w14:textId="1FB8EF00" w:rsidR="00EC5841" w:rsidRPr="000D382A" w:rsidRDefault="00EC5841" w:rsidP="00544298">
            <w:pPr>
              <w:jc w:val="right"/>
            </w:pPr>
            <w:r>
              <w:t xml:space="preserve"> Совета депутатов первого созыва</w:t>
            </w:r>
          </w:p>
          <w:p w14:paraId="55D433A4" w14:textId="7C401932" w:rsidR="00711F88" w:rsidRPr="000D382A" w:rsidRDefault="00711F88" w:rsidP="00711F88">
            <w:pPr>
              <w:spacing w:line="256" w:lineRule="auto"/>
            </w:pPr>
          </w:p>
        </w:tc>
      </w:tr>
      <w:tr w:rsidR="00711F88" w:rsidRPr="000D382A" w14:paraId="58C8B53A" w14:textId="77777777" w:rsidTr="00711F88">
        <w:trPr>
          <w:jc w:val="right"/>
        </w:trPr>
        <w:tc>
          <w:tcPr>
            <w:tcW w:w="4217" w:type="dxa"/>
            <w:tcMar>
              <w:top w:w="0" w:type="dxa"/>
              <w:left w:w="0" w:type="dxa"/>
              <w:bottom w:w="0" w:type="dxa"/>
              <w:right w:w="0" w:type="dxa"/>
            </w:tcMar>
          </w:tcPr>
          <w:p w14:paraId="1FE74164" w14:textId="77777777" w:rsidR="00711F88" w:rsidRPr="000D382A" w:rsidRDefault="00711F88" w:rsidP="00711F88">
            <w:pPr>
              <w:spacing w:line="256" w:lineRule="auto"/>
            </w:pPr>
          </w:p>
        </w:tc>
        <w:tc>
          <w:tcPr>
            <w:tcW w:w="5580" w:type="dxa"/>
            <w:gridSpan w:val="2"/>
            <w:tcMar>
              <w:top w:w="0" w:type="dxa"/>
              <w:left w:w="0" w:type="dxa"/>
              <w:bottom w:w="0" w:type="dxa"/>
              <w:right w:w="0" w:type="dxa"/>
            </w:tcMar>
          </w:tcPr>
          <w:p w14:paraId="05C45A4B" w14:textId="77777777" w:rsidR="00711F88" w:rsidRPr="000D382A" w:rsidRDefault="00711F88" w:rsidP="00711F88">
            <w:pPr>
              <w:snapToGrid w:val="0"/>
              <w:spacing w:after="120" w:line="200" w:lineRule="exact"/>
            </w:pPr>
          </w:p>
        </w:tc>
      </w:tr>
    </w:tbl>
    <w:p w14:paraId="2C454EEA" w14:textId="77777777" w:rsidR="00EC5841" w:rsidRDefault="00711F88" w:rsidP="00711F88">
      <w:pPr>
        <w:jc w:val="right"/>
      </w:pPr>
      <w:r w:rsidRPr="000D382A">
        <w:t xml:space="preserve">В </w:t>
      </w:r>
      <w:r w:rsidR="00EC5841">
        <w:t xml:space="preserve">территориальную избирательную комиссию </w:t>
      </w:r>
    </w:p>
    <w:p w14:paraId="26DD64F0" w14:textId="755A824A" w:rsidR="00711F88" w:rsidRPr="000D382A" w:rsidRDefault="00EC5841" w:rsidP="00711F88">
      <w:pPr>
        <w:jc w:val="right"/>
      </w:pPr>
      <w:r>
        <w:t>Боготольского района Красноярского края</w:t>
      </w:r>
    </w:p>
    <w:p w14:paraId="3494360F" w14:textId="77777777" w:rsidR="00EC5841" w:rsidRDefault="00EC5841" w:rsidP="00EC5841">
      <w:pPr>
        <w:jc w:val="center"/>
        <w:rPr>
          <w:b/>
          <w:sz w:val="28"/>
          <w:szCs w:val="28"/>
        </w:rPr>
      </w:pPr>
    </w:p>
    <w:p w14:paraId="466962E0" w14:textId="79F12E90" w:rsidR="00711F88" w:rsidRPr="000D382A" w:rsidRDefault="00711F88" w:rsidP="00EC5841">
      <w:pPr>
        <w:jc w:val="center"/>
        <w:rPr>
          <w:sz w:val="28"/>
          <w:szCs w:val="28"/>
        </w:rPr>
      </w:pPr>
      <w:r w:rsidRPr="000D382A">
        <w:rPr>
          <w:b/>
          <w:sz w:val="28"/>
          <w:szCs w:val="28"/>
        </w:rPr>
        <w:t>Заявление</w:t>
      </w:r>
    </w:p>
    <w:p w14:paraId="5403042A" w14:textId="77777777" w:rsidR="00711F88" w:rsidRPr="000D382A" w:rsidRDefault="00711F88" w:rsidP="00711F88">
      <w:pPr>
        <w:ind w:firstLine="709"/>
        <w:jc w:val="both"/>
        <w:rPr>
          <w:szCs w:val="28"/>
        </w:rPr>
      </w:pPr>
    </w:p>
    <w:p w14:paraId="12C3A277" w14:textId="77777777" w:rsidR="00711F88" w:rsidRPr="000D382A" w:rsidRDefault="00711F88" w:rsidP="00711F88">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14:paraId="763C7596" w14:textId="77777777" w:rsidR="00711F88" w:rsidRPr="000D382A" w:rsidRDefault="00711F88" w:rsidP="00711F88">
      <w:pPr>
        <w:ind w:firstLine="567"/>
      </w:pPr>
      <w:r w:rsidRPr="000D382A">
        <w:t>(фамилия, имя, отчество кандидата)</w:t>
      </w:r>
    </w:p>
    <w:p w14:paraId="0877EAD7" w14:textId="3523FE9F" w:rsidR="00711F88" w:rsidRPr="000D382A" w:rsidRDefault="00711F88" w:rsidP="00711F88">
      <w:pPr>
        <w:jc w:val="both"/>
      </w:pPr>
      <w:r w:rsidRPr="000D382A">
        <w:rPr>
          <w:sz w:val="28"/>
          <w:szCs w:val="28"/>
        </w:rPr>
        <w:t>даю согласие избирательному объединению</w:t>
      </w:r>
      <w:r w:rsidRPr="000D382A">
        <w:rPr>
          <w:szCs w:val="28"/>
        </w:rPr>
        <w:t xml:space="preserve"> ________________________________________</w:t>
      </w:r>
      <w:r w:rsidR="00544298">
        <w:rPr>
          <w:szCs w:val="28"/>
        </w:rPr>
        <w:t>________</w:t>
      </w:r>
      <w:r w:rsidRPr="000D382A">
        <w:rPr>
          <w:szCs w:val="28"/>
        </w:rPr>
        <w:t>_</w:t>
      </w:r>
    </w:p>
    <w:p w14:paraId="7B78EA95" w14:textId="1697C8D1" w:rsidR="00711F88" w:rsidRPr="000D382A" w:rsidRDefault="00544298" w:rsidP="00711F88">
      <w:pPr>
        <w:ind w:left="4560"/>
      </w:pPr>
      <w:r>
        <w:t xml:space="preserve">                  </w:t>
      </w:r>
      <w:r w:rsidR="00711F88" w:rsidRPr="000D382A">
        <w:t>(наименование избирательного объединения)</w:t>
      </w:r>
    </w:p>
    <w:p w14:paraId="030E7F25" w14:textId="1D10DA04" w:rsidR="00711F88" w:rsidRPr="00EC5841" w:rsidRDefault="00711F88" w:rsidP="00711F88">
      <w:pPr>
        <w:jc w:val="both"/>
      </w:pPr>
      <w:r w:rsidRPr="000D382A">
        <w:rPr>
          <w:sz w:val="28"/>
          <w:szCs w:val="28"/>
        </w:rPr>
        <w:t>баллотироваться кандидатом в депутаты</w:t>
      </w:r>
      <w:r w:rsidRPr="000D382A">
        <w:rPr>
          <w:szCs w:val="28"/>
        </w:rPr>
        <w:t xml:space="preserve"> </w:t>
      </w:r>
      <w:r w:rsidR="00EC5841" w:rsidRPr="00EC5841">
        <w:rPr>
          <w:sz w:val="28"/>
          <w:szCs w:val="28"/>
        </w:rPr>
        <w:t>Боготольского окружного Совета депутатов первого созыва</w:t>
      </w:r>
      <w:r w:rsidR="00EC5841">
        <w:t xml:space="preserve"> </w:t>
      </w:r>
      <w:r w:rsidRPr="000D382A">
        <w:rPr>
          <w:sz w:val="28"/>
          <w:szCs w:val="28"/>
        </w:rPr>
        <w:t xml:space="preserve">по </w:t>
      </w:r>
      <w:proofErr w:type="spellStart"/>
      <w:r w:rsidRPr="000D382A">
        <w:rPr>
          <w:sz w:val="28"/>
          <w:szCs w:val="28"/>
        </w:rPr>
        <w:t>общетерриториальному</w:t>
      </w:r>
      <w:proofErr w:type="spellEnd"/>
      <w:r w:rsidRPr="000D382A">
        <w:rPr>
          <w:sz w:val="28"/>
          <w:szCs w:val="28"/>
        </w:rPr>
        <w:t xml:space="preserve"> избирательному округу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w:t>
      </w:r>
    </w:p>
    <w:p w14:paraId="54113F39" w14:textId="762D2DAB" w:rsidR="00711F88" w:rsidRPr="00603A62" w:rsidRDefault="00711F88" w:rsidP="00603A62">
      <w:pPr>
        <w:ind w:firstLine="709"/>
        <w:jc w:val="both"/>
        <w:rPr>
          <w:sz w:val="28"/>
          <w:szCs w:val="28"/>
        </w:rPr>
      </w:pPr>
      <w:r w:rsidRPr="000D382A">
        <w:rPr>
          <w:sz w:val="28"/>
          <w:szCs w:val="28"/>
        </w:rPr>
        <w:t>В случае избрания депутатом</w:t>
      </w:r>
      <w:r w:rsidRPr="000D382A">
        <w:rPr>
          <w:szCs w:val="28"/>
        </w:rPr>
        <w:t xml:space="preserve"> </w:t>
      </w:r>
      <w:r w:rsidR="00EC5841" w:rsidRPr="00603A62">
        <w:rPr>
          <w:sz w:val="28"/>
          <w:szCs w:val="28"/>
        </w:rPr>
        <w:t>Боготольского окружного Совета депутатов первого созыва</w:t>
      </w:r>
      <w:r w:rsidR="00603A62">
        <w:rPr>
          <w:sz w:val="28"/>
          <w:szCs w:val="28"/>
        </w:rPr>
        <w:t xml:space="preserve"> </w:t>
      </w:r>
      <w:r w:rsidRPr="000D382A">
        <w:rPr>
          <w:sz w:val="28"/>
          <w:szCs w:val="28"/>
        </w:rPr>
        <w:t xml:space="preserve">обязуюсь в пятидневный срок с момента извещения меня об избрании </w:t>
      </w:r>
      <w:r w:rsidRPr="00603A62">
        <w:rPr>
          <w:sz w:val="28"/>
          <w:szCs w:val="28"/>
        </w:rPr>
        <w:t xml:space="preserve">депутатом </w:t>
      </w:r>
      <w:r w:rsidR="00603A62" w:rsidRPr="00603A62">
        <w:rPr>
          <w:sz w:val="28"/>
          <w:szCs w:val="28"/>
        </w:rPr>
        <w:t>Боготольского окружного Совета депутатов первого созыва</w:t>
      </w:r>
    </w:p>
    <w:p w14:paraId="1AF96D37" w14:textId="0F56C0C1" w:rsidR="00711F88" w:rsidRPr="000D382A" w:rsidRDefault="00711F88" w:rsidP="00711F88">
      <w:pPr>
        <w:jc w:val="both"/>
        <w:rPr>
          <w:sz w:val="28"/>
          <w:szCs w:val="28"/>
        </w:rPr>
      </w:pPr>
      <w:r w:rsidRPr="000D382A">
        <w:rPr>
          <w:sz w:val="28"/>
          <w:szCs w:val="28"/>
        </w:rPr>
        <w:t xml:space="preserve">представить в </w:t>
      </w:r>
      <w:r w:rsidR="00603A62">
        <w:rPr>
          <w:sz w:val="28"/>
          <w:szCs w:val="28"/>
        </w:rPr>
        <w:t xml:space="preserve">территориальную избирательную комиссию Боготольского района Красноярского края </w:t>
      </w:r>
      <w:r w:rsidRPr="000D382A">
        <w:rPr>
          <w:sz w:val="28"/>
          <w:szCs w:val="28"/>
        </w:rPr>
        <w:t>копию приказа (иного документа) об освобождении от обязанностей,  несовместимых со статусом депутата</w:t>
      </w:r>
      <w:r w:rsidRPr="000D382A">
        <w:rPr>
          <w:szCs w:val="28"/>
        </w:rPr>
        <w:t xml:space="preserve"> </w:t>
      </w:r>
      <w:r w:rsidR="00603A62" w:rsidRPr="00603A62">
        <w:rPr>
          <w:sz w:val="28"/>
          <w:szCs w:val="28"/>
        </w:rPr>
        <w:t>Боготольского окружного Совета депутатов первого созыва</w:t>
      </w:r>
      <w:r w:rsidRPr="00603A62">
        <w:rPr>
          <w:sz w:val="28"/>
          <w:szCs w:val="28"/>
        </w:rPr>
        <w:t>,</w:t>
      </w:r>
      <w:r w:rsidR="00603A62">
        <w:rPr>
          <w:sz w:val="28"/>
          <w:szCs w:val="28"/>
        </w:rPr>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6DDF9EFC" w14:textId="77777777" w:rsidR="00711F88" w:rsidRPr="000D382A" w:rsidRDefault="00711F88" w:rsidP="00711F88">
      <w:pPr>
        <w:ind w:firstLine="709"/>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36E318BE" w14:textId="77777777" w:rsidR="00711F88" w:rsidRPr="000D382A" w:rsidRDefault="00711F88" w:rsidP="00711F88">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711F88" w:rsidRPr="000D382A" w14:paraId="47BA3B4A" w14:textId="77777777" w:rsidTr="00711F88">
        <w:tc>
          <w:tcPr>
            <w:tcW w:w="2127" w:type="dxa"/>
            <w:hideMark/>
          </w:tcPr>
          <w:p w14:paraId="4138F9C7" w14:textId="77777777" w:rsidR="00711F88" w:rsidRPr="000D382A" w:rsidRDefault="00711F88" w:rsidP="00711F88">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41D32F72" w14:textId="77777777" w:rsidR="00711F88" w:rsidRPr="000D382A" w:rsidRDefault="00711F88" w:rsidP="00711F88">
            <w:pPr>
              <w:spacing w:line="256" w:lineRule="auto"/>
              <w:rPr>
                <w:sz w:val="28"/>
                <w:szCs w:val="28"/>
              </w:rPr>
            </w:pPr>
          </w:p>
        </w:tc>
        <w:tc>
          <w:tcPr>
            <w:tcW w:w="425" w:type="dxa"/>
          </w:tcPr>
          <w:p w14:paraId="5DCFEE52" w14:textId="77777777" w:rsidR="00711F88" w:rsidRPr="000D382A" w:rsidRDefault="00711F88" w:rsidP="00711F88">
            <w:pPr>
              <w:spacing w:line="256" w:lineRule="auto"/>
              <w:rPr>
                <w:sz w:val="28"/>
                <w:szCs w:val="28"/>
              </w:rPr>
            </w:pPr>
          </w:p>
        </w:tc>
        <w:tc>
          <w:tcPr>
            <w:tcW w:w="1700" w:type="dxa"/>
            <w:tcBorders>
              <w:top w:val="nil"/>
              <w:left w:val="nil"/>
              <w:bottom w:val="single" w:sz="4" w:space="0" w:color="000000"/>
              <w:right w:val="nil"/>
            </w:tcBorders>
          </w:tcPr>
          <w:p w14:paraId="0CF6ABB0" w14:textId="77777777" w:rsidR="00711F88" w:rsidRPr="000D382A" w:rsidRDefault="00711F88" w:rsidP="00711F88">
            <w:pPr>
              <w:spacing w:line="256" w:lineRule="auto"/>
              <w:rPr>
                <w:sz w:val="28"/>
                <w:szCs w:val="28"/>
              </w:rPr>
            </w:pPr>
          </w:p>
        </w:tc>
        <w:tc>
          <w:tcPr>
            <w:tcW w:w="227" w:type="dxa"/>
          </w:tcPr>
          <w:p w14:paraId="6E2547FD" w14:textId="77777777" w:rsidR="00711F88" w:rsidRPr="000D382A" w:rsidRDefault="00711F88" w:rsidP="00711F88">
            <w:pPr>
              <w:spacing w:line="256" w:lineRule="auto"/>
              <w:rPr>
                <w:sz w:val="28"/>
                <w:szCs w:val="28"/>
              </w:rPr>
            </w:pPr>
          </w:p>
        </w:tc>
        <w:tc>
          <w:tcPr>
            <w:tcW w:w="906" w:type="dxa"/>
            <w:tcBorders>
              <w:top w:val="nil"/>
              <w:left w:val="nil"/>
              <w:bottom w:val="single" w:sz="4" w:space="0" w:color="000000"/>
              <w:right w:val="nil"/>
            </w:tcBorders>
          </w:tcPr>
          <w:p w14:paraId="2747B8F0" w14:textId="77777777" w:rsidR="00711F88" w:rsidRPr="000D382A" w:rsidRDefault="00711F88" w:rsidP="00711F88">
            <w:pPr>
              <w:spacing w:line="256" w:lineRule="auto"/>
              <w:rPr>
                <w:sz w:val="28"/>
                <w:szCs w:val="28"/>
              </w:rPr>
            </w:pPr>
          </w:p>
        </w:tc>
        <w:tc>
          <w:tcPr>
            <w:tcW w:w="2979" w:type="dxa"/>
            <w:hideMark/>
          </w:tcPr>
          <w:p w14:paraId="058E84C4" w14:textId="77777777" w:rsidR="00711F88" w:rsidRPr="000D382A" w:rsidRDefault="00711F88" w:rsidP="00711F88">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14:paraId="478801CF" w14:textId="77777777" w:rsidR="00711F88" w:rsidRPr="000D382A" w:rsidRDefault="00711F88" w:rsidP="00711F88">
            <w:pPr>
              <w:spacing w:line="256" w:lineRule="auto"/>
              <w:rPr>
                <w:sz w:val="28"/>
                <w:szCs w:val="28"/>
              </w:rPr>
            </w:pPr>
          </w:p>
        </w:tc>
      </w:tr>
      <w:tr w:rsidR="00711F88" w:rsidRPr="000D382A" w14:paraId="370B98CE" w14:textId="77777777" w:rsidTr="00711F88">
        <w:tc>
          <w:tcPr>
            <w:tcW w:w="2127" w:type="dxa"/>
          </w:tcPr>
          <w:p w14:paraId="4E815E99" w14:textId="77777777" w:rsidR="00711F88" w:rsidRPr="000D382A" w:rsidRDefault="00711F88" w:rsidP="00711F88">
            <w:pPr>
              <w:spacing w:line="256" w:lineRule="auto"/>
              <w:rPr>
                <w:sz w:val="16"/>
              </w:rPr>
            </w:pPr>
          </w:p>
        </w:tc>
        <w:tc>
          <w:tcPr>
            <w:tcW w:w="850" w:type="dxa"/>
            <w:tcBorders>
              <w:top w:val="single" w:sz="4" w:space="0" w:color="000000"/>
              <w:left w:val="nil"/>
              <w:bottom w:val="nil"/>
              <w:right w:val="nil"/>
            </w:tcBorders>
            <w:hideMark/>
          </w:tcPr>
          <w:p w14:paraId="5416EFD1" w14:textId="77777777" w:rsidR="00711F88" w:rsidRPr="000D382A" w:rsidRDefault="00711F88" w:rsidP="00711F88">
            <w:pPr>
              <w:spacing w:line="256" w:lineRule="auto"/>
            </w:pPr>
            <w:r w:rsidRPr="000D382A">
              <w:t>(число)</w:t>
            </w:r>
          </w:p>
        </w:tc>
        <w:tc>
          <w:tcPr>
            <w:tcW w:w="425" w:type="dxa"/>
          </w:tcPr>
          <w:p w14:paraId="0EFB15C5" w14:textId="77777777" w:rsidR="00711F88" w:rsidRPr="000D382A" w:rsidRDefault="00711F88" w:rsidP="00711F88">
            <w:pPr>
              <w:spacing w:line="256" w:lineRule="auto"/>
            </w:pPr>
          </w:p>
        </w:tc>
        <w:tc>
          <w:tcPr>
            <w:tcW w:w="1700" w:type="dxa"/>
            <w:tcBorders>
              <w:top w:val="single" w:sz="4" w:space="0" w:color="000000"/>
              <w:left w:val="nil"/>
              <w:bottom w:val="nil"/>
              <w:right w:val="nil"/>
            </w:tcBorders>
            <w:hideMark/>
          </w:tcPr>
          <w:p w14:paraId="517EEF2C" w14:textId="77777777" w:rsidR="00711F88" w:rsidRPr="000D382A" w:rsidRDefault="00711F88" w:rsidP="00711F88">
            <w:pPr>
              <w:spacing w:line="256" w:lineRule="auto"/>
            </w:pPr>
            <w:r w:rsidRPr="000D382A">
              <w:t>(месяц)</w:t>
            </w:r>
          </w:p>
        </w:tc>
        <w:tc>
          <w:tcPr>
            <w:tcW w:w="227" w:type="dxa"/>
          </w:tcPr>
          <w:p w14:paraId="0DAA4534" w14:textId="77777777" w:rsidR="00711F88" w:rsidRPr="000D382A" w:rsidRDefault="00711F88" w:rsidP="00711F88">
            <w:pPr>
              <w:spacing w:line="256" w:lineRule="auto"/>
              <w:rPr>
                <w:sz w:val="16"/>
              </w:rPr>
            </w:pPr>
          </w:p>
        </w:tc>
        <w:tc>
          <w:tcPr>
            <w:tcW w:w="906" w:type="dxa"/>
            <w:tcBorders>
              <w:top w:val="single" w:sz="4" w:space="0" w:color="000000"/>
              <w:left w:val="nil"/>
              <w:bottom w:val="nil"/>
              <w:right w:val="nil"/>
            </w:tcBorders>
          </w:tcPr>
          <w:p w14:paraId="582D83AD" w14:textId="77777777" w:rsidR="00711F88" w:rsidRPr="000D382A" w:rsidRDefault="00711F88" w:rsidP="00711F88">
            <w:pPr>
              <w:spacing w:line="256" w:lineRule="auto"/>
              <w:rPr>
                <w:sz w:val="16"/>
              </w:rPr>
            </w:pPr>
          </w:p>
        </w:tc>
        <w:tc>
          <w:tcPr>
            <w:tcW w:w="2979" w:type="dxa"/>
          </w:tcPr>
          <w:p w14:paraId="65216EFE" w14:textId="77777777" w:rsidR="00711F88" w:rsidRPr="000D382A" w:rsidRDefault="00711F88" w:rsidP="00711F88">
            <w:pPr>
              <w:spacing w:line="256" w:lineRule="auto"/>
              <w:rPr>
                <w:sz w:val="16"/>
              </w:rPr>
            </w:pPr>
          </w:p>
        </w:tc>
        <w:tc>
          <w:tcPr>
            <w:tcW w:w="1181" w:type="dxa"/>
            <w:tcBorders>
              <w:top w:val="single" w:sz="4" w:space="0" w:color="000000"/>
              <w:left w:val="nil"/>
              <w:bottom w:val="nil"/>
              <w:right w:val="nil"/>
            </w:tcBorders>
          </w:tcPr>
          <w:p w14:paraId="4EABFCBC" w14:textId="77777777" w:rsidR="00711F88" w:rsidRPr="000D382A" w:rsidRDefault="00711F88" w:rsidP="00711F88">
            <w:pPr>
              <w:spacing w:line="256" w:lineRule="auto"/>
              <w:rPr>
                <w:sz w:val="16"/>
              </w:rPr>
            </w:pPr>
          </w:p>
        </w:tc>
      </w:tr>
    </w:tbl>
    <w:p w14:paraId="52F1EEE0" w14:textId="77777777" w:rsidR="00711F88" w:rsidRPr="000D382A" w:rsidRDefault="00711F88" w:rsidP="00711F88">
      <w:pPr>
        <w:jc w:val="right"/>
        <w:rPr>
          <w:sz w:val="28"/>
          <w:szCs w:val="28"/>
        </w:rPr>
      </w:pPr>
      <w:r w:rsidRPr="000D382A">
        <w:tab/>
      </w:r>
      <w:r w:rsidRPr="000D382A">
        <w:rPr>
          <w:sz w:val="28"/>
          <w:szCs w:val="28"/>
        </w:rPr>
        <w:t>,</w:t>
      </w:r>
    </w:p>
    <w:p w14:paraId="2665F1A0" w14:textId="77777777" w:rsidR="00711F88" w:rsidRPr="000D382A" w:rsidRDefault="00711F88" w:rsidP="00711F88">
      <w:pPr>
        <w:pBdr>
          <w:top w:val="single" w:sz="4" w:space="1" w:color="000000"/>
        </w:pBdr>
        <w:tabs>
          <w:tab w:val="left" w:pos="10121"/>
        </w:tabs>
        <w:ind w:right="142"/>
        <w:rPr>
          <w:sz w:val="2"/>
        </w:rPr>
      </w:pPr>
    </w:p>
    <w:p w14:paraId="2FF35055" w14:textId="77777777" w:rsidR="00711F88" w:rsidRPr="000D382A" w:rsidRDefault="00711F88" w:rsidP="00711F88">
      <w:pPr>
        <w:tabs>
          <w:tab w:val="left" w:pos="9356"/>
        </w:tabs>
      </w:pPr>
      <w:r w:rsidRPr="000D382A">
        <w:rPr>
          <w:sz w:val="28"/>
          <w:szCs w:val="28"/>
        </w:rPr>
        <w:t xml:space="preserve">адрес места жительства – </w:t>
      </w:r>
      <w:r w:rsidRPr="000D382A">
        <w:t>___________________________________________________________</w:t>
      </w:r>
      <w:r w:rsidRPr="000D382A">
        <w:rPr>
          <w:sz w:val="28"/>
          <w:szCs w:val="28"/>
        </w:rPr>
        <w:t>,</w:t>
      </w:r>
    </w:p>
    <w:p w14:paraId="245D921D" w14:textId="77777777" w:rsidR="00711F88" w:rsidRPr="000D382A" w:rsidRDefault="00711F88" w:rsidP="00711F88">
      <w:pPr>
        <w:ind w:left="2694" w:right="-1"/>
      </w:pPr>
      <w:r w:rsidRPr="000D382A">
        <w:t>(наименование субъекта Российской Федерации, района, города, иного населенного пункта, улицы, номер дома, корпуса, квартиры)</w:t>
      </w:r>
    </w:p>
    <w:p w14:paraId="34BB3615" w14:textId="77777777" w:rsidR="00711F88" w:rsidRPr="000D382A" w:rsidRDefault="00711F88" w:rsidP="00711F88">
      <w:r w:rsidRPr="000D382A">
        <w:rPr>
          <w:sz w:val="28"/>
          <w:szCs w:val="28"/>
        </w:rPr>
        <w:t>вид документа –</w:t>
      </w:r>
      <w:r w:rsidRPr="000D382A">
        <w:t>_____________________________________________________________________</w:t>
      </w:r>
      <w:r w:rsidRPr="000D382A">
        <w:rPr>
          <w:sz w:val="28"/>
          <w:szCs w:val="28"/>
        </w:rPr>
        <w:t>,</w:t>
      </w:r>
    </w:p>
    <w:p w14:paraId="0D168B6A" w14:textId="77777777" w:rsidR="00711F88" w:rsidRPr="000D382A" w:rsidRDefault="00711F88" w:rsidP="00711F88">
      <w:pPr>
        <w:tabs>
          <w:tab w:val="left" w:pos="425"/>
          <w:tab w:val="left" w:pos="3047"/>
          <w:tab w:val="left" w:pos="8291"/>
          <w:tab w:val="left" w:pos="10560"/>
          <w:tab w:val="left" w:pos="16229"/>
          <w:tab w:val="left" w:pos="23316"/>
          <w:tab w:val="left" w:pos="26590"/>
        </w:tabs>
      </w:pPr>
      <w:r w:rsidRPr="000D382A">
        <w:tab/>
        <w:t xml:space="preserve">                    (паспорт или документ, заменяющий паспорт гражданина Российской Федерации)</w:t>
      </w:r>
    </w:p>
    <w:p w14:paraId="34EF156F" w14:textId="77777777" w:rsidR="00711F88" w:rsidRPr="000D382A" w:rsidRDefault="00711F88" w:rsidP="00711F88">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53161871" w14:textId="77777777" w:rsidR="00711F88" w:rsidRPr="000D382A" w:rsidRDefault="00711F88" w:rsidP="00711F88">
      <w:pPr>
        <w:ind w:left="5245" w:right="-1"/>
      </w:pPr>
      <w:r w:rsidRPr="000D382A">
        <w:t>(серия, номер паспорта или документа, заменяющего паспорт гражданина Российской Федерации)</w:t>
      </w:r>
    </w:p>
    <w:p w14:paraId="11B48E15"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pPr>
    </w:p>
    <w:p w14:paraId="56BB65BD"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pPr>
      <w:r w:rsidRPr="000D382A">
        <w:rPr>
          <w:sz w:val="28"/>
          <w:szCs w:val="28"/>
        </w:rPr>
        <w:t>выдан –</w:t>
      </w:r>
      <w:r w:rsidRPr="000D382A">
        <w:t xml:space="preserve"> _____________________________________________________________________________</w:t>
      </w:r>
      <w:r w:rsidRPr="000D382A">
        <w:rPr>
          <w:sz w:val="28"/>
          <w:szCs w:val="28"/>
        </w:rPr>
        <w:t>,</w:t>
      </w:r>
    </w:p>
    <w:p w14:paraId="6E3AE0A5" w14:textId="77777777" w:rsidR="00711F88" w:rsidRPr="000D382A" w:rsidRDefault="00711F88" w:rsidP="00711F88">
      <w:pPr>
        <w:ind w:left="709"/>
      </w:pPr>
      <w:r w:rsidRPr="000D382A">
        <w:t>(дата выдачи, наименование или код органа, выдавшего паспорт или документ, заменяющий паспорт гражданина Российской Федерации)</w:t>
      </w:r>
    </w:p>
    <w:p w14:paraId="63C903BD" w14:textId="77777777" w:rsidR="00711F88" w:rsidRPr="000D382A" w:rsidRDefault="00711F88" w:rsidP="00711F88">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11F88" w:rsidRPr="000D382A" w14:paraId="6CB1C56E" w14:textId="77777777" w:rsidTr="00711F88">
        <w:trPr>
          <w:gridAfter w:val="1"/>
          <w:wAfter w:w="131" w:type="dxa"/>
        </w:trPr>
        <w:tc>
          <w:tcPr>
            <w:tcW w:w="1015" w:type="dxa"/>
            <w:vAlign w:val="bottom"/>
            <w:hideMark/>
          </w:tcPr>
          <w:p w14:paraId="31A155C8" w14:textId="77777777" w:rsidR="00711F88" w:rsidRPr="000D382A" w:rsidRDefault="00711F88" w:rsidP="00711F88">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1564B79F" w14:textId="77777777" w:rsidR="00711F88" w:rsidRPr="000D382A" w:rsidRDefault="00711F88" w:rsidP="00711F88">
            <w:pPr>
              <w:spacing w:line="256" w:lineRule="auto"/>
            </w:pPr>
          </w:p>
        </w:tc>
        <w:tc>
          <w:tcPr>
            <w:tcW w:w="1421" w:type="dxa"/>
            <w:gridSpan w:val="2"/>
            <w:vAlign w:val="bottom"/>
          </w:tcPr>
          <w:p w14:paraId="53E4F9B2" w14:textId="77777777" w:rsidR="00711F88" w:rsidRPr="000D382A" w:rsidRDefault="00711F88" w:rsidP="00711F88">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124BFE94" w14:textId="77777777" w:rsidR="00711F88" w:rsidRPr="000D382A" w:rsidRDefault="00711F88" w:rsidP="00711F88">
            <w:pPr>
              <w:spacing w:line="256" w:lineRule="auto"/>
            </w:pPr>
          </w:p>
        </w:tc>
        <w:tc>
          <w:tcPr>
            <w:tcW w:w="157" w:type="dxa"/>
            <w:gridSpan w:val="3"/>
            <w:vAlign w:val="bottom"/>
            <w:hideMark/>
          </w:tcPr>
          <w:p w14:paraId="0872303D" w14:textId="77777777" w:rsidR="00711F88" w:rsidRPr="000D382A" w:rsidRDefault="00711F88" w:rsidP="00711F88">
            <w:pPr>
              <w:spacing w:line="256" w:lineRule="auto"/>
              <w:rPr>
                <w:sz w:val="28"/>
                <w:szCs w:val="28"/>
              </w:rPr>
            </w:pPr>
            <w:r w:rsidRPr="000D382A">
              <w:rPr>
                <w:sz w:val="28"/>
                <w:szCs w:val="28"/>
              </w:rPr>
              <w:t>,</w:t>
            </w:r>
          </w:p>
        </w:tc>
        <w:tc>
          <w:tcPr>
            <w:tcW w:w="23" w:type="dxa"/>
            <w:gridSpan w:val="2"/>
          </w:tcPr>
          <w:p w14:paraId="1FB137AE"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2457CA5C" w14:textId="77777777" w:rsidTr="00711F88">
        <w:trPr>
          <w:trHeight w:val="120"/>
        </w:trPr>
        <w:tc>
          <w:tcPr>
            <w:tcW w:w="5156" w:type="dxa"/>
            <w:gridSpan w:val="4"/>
            <w:tcMar>
              <w:top w:w="0" w:type="dxa"/>
              <w:left w:w="28" w:type="dxa"/>
              <w:bottom w:w="0" w:type="dxa"/>
              <w:right w:w="28" w:type="dxa"/>
            </w:tcMar>
            <w:vAlign w:val="bottom"/>
            <w:hideMark/>
          </w:tcPr>
          <w:p w14:paraId="7AF00824" w14:textId="77777777" w:rsidR="00711F88" w:rsidRPr="000D382A" w:rsidRDefault="00711F88" w:rsidP="00711F88">
            <w:pPr>
              <w:spacing w:line="256" w:lineRule="auto"/>
            </w:pPr>
            <w:r w:rsidRPr="000D382A">
              <w:lastRenderedPageBreak/>
              <w:t xml:space="preserve"> (идентификационный номер налогоплательщика </w:t>
            </w:r>
          </w:p>
          <w:p w14:paraId="65753E98" w14:textId="77777777" w:rsidR="00711F88" w:rsidRPr="000D382A" w:rsidRDefault="00711F88" w:rsidP="00711F88">
            <w:pPr>
              <w:spacing w:line="256" w:lineRule="auto"/>
            </w:pPr>
            <w:r w:rsidRPr="000D382A">
              <w:t>(при наличии)</w:t>
            </w:r>
          </w:p>
        </w:tc>
        <w:tc>
          <w:tcPr>
            <w:tcW w:w="5220" w:type="dxa"/>
            <w:gridSpan w:val="4"/>
            <w:tcMar>
              <w:top w:w="0" w:type="dxa"/>
              <w:left w:w="28" w:type="dxa"/>
              <w:bottom w:w="0" w:type="dxa"/>
              <w:right w:w="28" w:type="dxa"/>
            </w:tcMar>
            <w:vAlign w:val="bottom"/>
          </w:tcPr>
          <w:p w14:paraId="5DEF2E40" w14:textId="77777777" w:rsidR="00711F88" w:rsidRPr="000D382A" w:rsidRDefault="00711F88" w:rsidP="00711F88">
            <w:pPr>
              <w:spacing w:line="256" w:lineRule="auto"/>
              <w:ind w:left="1361" w:right="-33"/>
            </w:pPr>
            <w:r w:rsidRPr="000D382A">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3BCE2FB5" w14:textId="77777777" w:rsidR="00711F88" w:rsidRPr="000D382A" w:rsidRDefault="00711F88" w:rsidP="00711F88">
            <w:pPr>
              <w:spacing w:line="256" w:lineRule="auto"/>
            </w:pPr>
          </w:p>
        </w:tc>
        <w:tc>
          <w:tcPr>
            <w:tcW w:w="154" w:type="dxa"/>
            <w:gridSpan w:val="3"/>
            <w:tcMar>
              <w:top w:w="0" w:type="dxa"/>
              <w:left w:w="28" w:type="dxa"/>
              <w:bottom w:w="0" w:type="dxa"/>
              <w:right w:w="28" w:type="dxa"/>
            </w:tcMar>
            <w:vAlign w:val="bottom"/>
          </w:tcPr>
          <w:p w14:paraId="70090027" w14:textId="77777777" w:rsidR="00711F88" w:rsidRPr="000D382A" w:rsidRDefault="00711F88" w:rsidP="00711F88">
            <w:pPr>
              <w:spacing w:line="256" w:lineRule="auto"/>
              <w:ind w:left="-768"/>
            </w:pPr>
          </w:p>
        </w:tc>
      </w:tr>
      <w:tr w:rsidR="00711F88" w:rsidRPr="000D382A" w14:paraId="06433DC9" w14:textId="77777777" w:rsidTr="00711F88">
        <w:trPr>
          <w:gridAfter w:val="2"/>
          <w:wAfter w:w="142" w:type="dxa"/>
        </w:trPr>
        <w:tc>
          <w:tcPr>
            <w:tcW w:w="1725" w:type="dxa"/>
            <w:gridSpan w:val="2"/>
            <w:vAlign w:val="bottom"/>
            <w:hideMark/>
          </w:tcPr>
          <w:p w14:paraId="56FAFE5E" w14:textId="77777777" w:rsidR="00711F88" w:rsidRPr="000D382A" w:rsidRDefault="00711F88" w:rsidP="00711F88">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75FD38E8" w14:textId="77777777" w:rsidR="00711F88" w:rsidRPr="000D382A" w:rsidRDefault="00711F88" w:rsidP="00711F88">
            <w:pPr>
              <w:spacing w:line="256" w:lineRule="auto"/>
            </w:pPr>
          </w:p>
        </w:tc>
        <w:tc>
          <w:tcPr>
            <w:tcW w:w="4395" w:type="dxa"/>
            <w:gridSpan w:val="3"/>
            <w:vAlign w:val="bottom"/>
            <w:hideMark/>
          </w:tcPr>
          <w:p w14:paraId="0E7D178B" w14:textId="77777777" w:rsidR="00711F88" w:rsidRPr="000D382A" w:rsidRDefault="00711F88" w:rsidP="00711F88">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6FFCDB54" w14:textId="77777777" w:rsidR="00711F88" w:rsidRPr="000D382A" w:rsidRDefault="00711F88" w:rsidP="00711F88">
            <w:pPr>
              <w:spacing w:line="256" w:lineRule="auto"/>
            </w:pPr>
          </w:p>
        </w:tc>
        <w:tc>
          <w:tcPr>
            <w:tcW w:w="23" w:type="dxa"/>
            <w:vAlign w:val="bottom"/>
            <w:hideMark/>
          </w:tcPr>
          <w:p w14:paraId="52770952" w14:textId="77777777" w:rsidR="00711F88" w:rsidRPr="000D382A" w:rsidRDefault="00711F88" w:rsidP="00711F88">
            <w:pPr>
              <w:spacing w:line="256" w:lineRule="auto"/>
              <w:rPr>
                <w:sz w:val="28"/>
                <w:szCs w:val="28"/>
              </w:rPr>
            </w:pPr>
            <w:r w:rsidRPr="000D382A">
              <w:rPr>
                <w:sz w:val="28"/>
                <w:szCs w:val="28"/>
              </w:rPr>
              <w:t>,</w:t>
            </w:r>
          </w:p>
        </w:tc>
        <w:tc>
          <w:tcPr>
            <w:tcW w:w="131" w:type="dxa"/>
            <w:gridSpan w:val="2"/>
          </w:tcPr>
          <w:p w14:paraId="3BAD6688"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16250BA5" w14:textId="77777777" w:rsidTr="00711F88">
        <w:trPr>
          <w:gridAfter w:val="2"/>
          <w:wAfter w:w="142" w:type="dxa"/>
          <w:trHeight w:val="120"/>
        </w:trPr>
        <w:tc>
          <w:tcPr>
            <w:tcW w:w="5156" w:type="dxa"/>
            <w:gridSpan w:val="4"/>
            <w:tcMar>
              <w:top w:w="0" w:type="dxa"/>
              <w:left w:w="28" w:type="dxa"/>
              <w:bottom w:w="0" w:type="dxa"/>
              <w:right w:w="28" w:type="dxa"/>
            </w:tcMar>
            <w:vAlign w:val="bottom"/>
            <w:hideMark/>
          </w:tcPr>
          <w:p w14:paraId="5CA5FB58" w14:textId="77777777" w:rsidR="00711F88" w:rsidRPr="000D382A" w:rsidRDefault="00711F88" w:rsidP="00711F88">
            <w:pPr>
              <w:spacing w:line="256" w:lineRule="auto"/>
            </w:pPr>
          </w:p>
        </w:tc>
        <w:tc>
          <w:tcPr>
            <w:tcW w:w="4360" w:type="dxa"/>
            <w:gridSpan w:val="2"/>
            <w:tcMar>
              <w:top w:w="0" w:type="dxa"/>
              <w:left w:w="28" w:type="dxa"/>
              <w:bottom w:w="0" w:type="dxa"/>
              <w:right w:w="28" w:type="dxa"/>
            </w:tcMar>
            <w:vAlign w:val="bottom"/>
          </w:tcPr>
          <w:p w14:paraId="66A84911" w14:textId="77777777" w:rsidR="00711F88" w:rsidRPr="000D382A" w:rsidRDefault="00711F88" w:rsidP="00711F88">
            <w:pPr>
              <w:spacing w:line="256" w:lineRule="auto"/>
            </w:pPr>
          </w:p>
        </w:tc>
        <w:tc>
          <w:tcPr>
            <w:tcW w:w="860" w:type="dxa"/>
            <w:gridSpan w:val="2"/>
            <w:tcMar>
              <w:top w:w="0" w:type="dxa"/>
              <w:left w:w="28" w:type="dxa"/>
              <w:bottom w:w="0" w:type="dxa"/>
              <w:right w:w="28" w:type="dxa"/>
            </w:tcMar>
            <w:vAlign w:val="bottom"/>
          </w:tcPr>
          <w:p w14:paraId="6107F2CE" w14:textId="77777777" w:rsidR="00711F88" w:rsidRPr="000D382A" w:rsidRDefault="00711F88" w:rsidP="00711F88">
            <w:pPr>
              <w:spacing w:line="256" w:lineRule="auto"/>
              <w:ind w:left="-161"/>
            </w:pPr>
            <w:r w:rsidRPr="000D382A">
              <w:t xml:space="preserve">(сведения </w:t>
            </w:r>
          </w:p>
        </w:tc>
        <w:tc>
          <w:tcPr>
            <w:tcW w:w="154" w:type="dxa"/>
            <w:gridSpan w:val="3"/>
            <w:tcMar>
              <w:top w:w="0" w:type="dxa"/>
              <w:left w:w="28" w:type="dxa"/>
              <w:bottom w:w="0" w:type="dxa"/>
              <w:right w:w="28" w:type="dxa"/>
            </w:tcMar>
            <w:vAlign w:val="bottom"/>
          </w:tcPr>
          <w:p w14:paraId="08FABCAE" w14:textId="77777777" w:rsidR="00711F88" w:rsidRPr="000D382A" w:rsidRDefault="00711F88" w:rsidP="00711F88">
            <w:pPr>
              <w:spacing w:line="256" w:lineRule="auto"/>
              <w:ind w:left="-768"/>
            </w:pPr>
          </w:p>
        </w:tc>
      </w:tr>
    </w:tbl>
    <w:p w14:paraId="263C87C5" w14:textId="77777777" w:rsidR="00711F88" w:rsidRPr="000D382A" w:rsidRDefault="00711F88" w:rsidP="00711F88">
      <w:pPr>
        <w:jc w:val="both"/>
      </w:pPr>
      <w:r w:rsidRPr="000D382A">
        <w:t>_____________________________________________________________________________________</w:t>
      </w:r>
    </w:p>
    <w:p w14:paraId="7B314756" w14:textId="77777777" w:rsidR="00711F88" w:rsidRPr="000D382A" w:rsidRDefault="00711F88" w:rsidP="00711F88">
      <w:pPr>
        <w:ind w:right="-1"/>
      </w:pPr>
      <w:r w:rsidRPr="000D382A">
        <w:t>о профессиональном образовании (при наличии) с указанием организации, осуществляющей образовательную</w:t>
      </w:r>
    </w:p>
    <w:p w14:paraId="2C8AA5FB" w14:textId="77777777" w:rsidR="00711F88" w:rsidRPr="000D382A" w:rsidRDefault="00711F88" w:rsidP="00711F88">
      <w:r w:rsidRPr="000D382A">
        <w:t>_____________________________________________________________________________________</w:t>
      </w:r>
      <w:r w:rsidRPr="000D382A">
        <w:rPr>
          <w:sz w:val="28"/>
          <w:szCs w:val="28"/>
        </w:rPr>
        <w:t>,</w:t>
      </w:r>
    </w:p>
    <w:p w14:paraId="5E0E4BD9" w14:textId="77777777" w:rsidR="00711F88" w:rsidRPr="000D382A" w:rsidRDefault="00711F88" w:rsidP="00711F88">
      <w:pPr>
        <w:ind w:right="142"/>
      </w:pPr>
      <w:r w:rsidRPr="000D382A">
        <w:t>деятельность, года ее окончания и реквизитов документа об образовании и о квалификации)</w:t>
      </w:r>
    </w:p>
    <w:p w14:paraId="6580B07A" w14:textId="77777777" w:rsidR="00711F88" w:rsidRPr="000D382A" w:rsidRDefault="00711F88" w:rsidP="00711F88">
      <w:pPr>
        <w:ind w:right="142"/>
        <w:jc w:val="both"/>
      </w:pPr>
      <w:r w:rsidRPr="000D382A">
        <w:rPr>
          <w:sz w:val="28"/>
          <w:szCs w:val="28"/>
        </w:rPr>
        <w:t>основное место работы или службы, занимаемая должность / род занятий –</w:t>
      </w:r>
      <w:r w:rsidRPr="000D382A">
        <w:t xml:space="preserve"> _________</w:t>
      </w:r>
    </w:p>
    <w:p w14:paraId="14FF20B3" w14:textId="77777777" w:rsidR="00711F88" w:rsidRPr="000D382A" w:rsidRDefault="00711F88" w:rsidP="00711F88">
      <w:pPr>
        <w:tabs>
          <w:tab w:val="left" w:pos="9356"/>
        </w:tabs>
        <w:ind w:firstLine="9072"/>
        <w:jc w:val="both"/>
      </w:pPr>
      <w:r w:rsidRPr="000D382A">
        <w:t xml:space="preserve">(основное </w:t>
      </w:r>
    </w:p>
    <w:p w14:paraId="1A96277B" w14:textId="77777777" w:rsidR="00711F88" w:rsidRPr="000D382A" w:rsidRDefault="00711F88" w:rsidP="00711F88">
      <w:pPr>
        <w:jc w:val="both"/>
      </w:pPr>
      <w:r w:rsidRPr="000D382A">
        <w:t>______________________________________________________________________________________________________</w:t>
      </w:r>
      <w:r w:rsidRPr="000D382A">
        <w:rPr>
          <w:sz w:val="28"/>
          <w:szCs w:val="28"/>
        </w:rPr>
        <w:t>,</w:t>
      </w:r>
    </w:p>
    <w:p w14:paraId="0D7552DB" w14:textId="77777777" w:rsidR="00711F88" w:rsidRPr="000D382A" w:rsidRDefault="00711F88" w:rsidP="00711F88">
      <w:pPr>
        <w:tabs>
          <w:tab w:val="left" w:pos="9356"/>
        </w:tabs>
      </w:pPr>
      <w:r w:rsidRPr="000D382A">
        <w:t>место работы или службы, занимаемая должность (в случае отсутствия основного места работы или службы – род занятий)</w:t>
      </w:r>
    </w:p>
    <w:p w14:paraId="68F865BC" w14:textId="77777777" w:rsidR="00711F88" w:rsidRPr="000D382A" w:rsidRDefault="00711F88" w:rsidP="00711F88">
      <w:pPr>
        <w:tabs>
          <w:tab w:val="left" w:pos="9356"/>
        </w:tabs>
      </w:pPr>
      <w:r w:rsidRPr="000D382A">
        <w:t>_____________________________________________________________________________________</w:t>
      </w:r>
      <w:r w:rsidRPr="000D382A">
        <w:rPr>
          <w:sz w:val="28"/>
          <w:szCs w:val="28"/>
        </w:rPr>
        <w:t>,</w:t>
      </w:r>
    </w:p>
    <w:p w14:paraId="1C63D6C2" w14:textId="77777777" w:rsidR="00711F88" w:rsidRPr="000D382A" w:rsidRDefault="00711F88" w:rsidP="00711F88">
      <w:pPr>
        <w:tabs>
          <w:tab w:val="left" w:pos="9214"/>
        </w:tabs>
      </w:pPr>
      <w:r w:rsidRPr="000D382A">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3D3294D0" w14:textId="77777777" w:rsidR="00711F88" w:rsidRPr="000D382A" w:rsidRDefault="00711F88" w:rsidP="00711F88">
      <w:pPr>
        <w:tabs>
          <w:tab w:val="left" w:pos="9214"/>
        </w:tabs>
      </w:pPr>
      <w:r w:rsidRPr="000D382A">
        <w:t>______________________________________________________________________________________________________</w:t>
      </w:r>
      <w:r w:rsidRPr="000D382A">
        <w:rPr>
          <w:sz w:val="28"/>
          <w:szCs w:val="28"/>
        </w:rPr>
        <w:t>,</w:t>
      </w:r>
    </w:p>
    <w:p w14:paraId="5883BC37" w14:textId="77777777" w:rsidR="00711F88" w:rsidRPr="000D382A" w:rsidRDefault="00711F88" w:rsidP="00711F88">
      <w:pPr>
        <w:tabs>
          <w:tab w:val="left" w:pos="9214"/>
        </w:tabs>
      </w:pPr>
      <w:r w:rsidRPr="000D382A">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50D85CDA" w14:textId="77777777" w:rsidR="00711F88" w:rsidRPr="000D382A" w:rsidRDefault="00711F88" w:rsidP="00711F88">
      <w:pPr>
        <w:tabs>
          <w:tab w:val="left" w:pos="9214"/>
        </w:tabs>
        <w:jc w:val="both"/>
        <w:rPr>
          <w:szCs w:val="24"/>
          <w:lang w:eastAsia="zh-CN"/>
        </w:rPr>
      </w:pPr>
      <w:r w:rsidRPr="000D382A">
        <w:t>______________________________________________________________________________________________________</w:t>
      </w:r>
      <w:r w:rsidRPr="000D382A">
        <w:rPr>
          <w:sz w:val="28"/>
          <w:szCs w:val="28"/>
        </w:rPr>
        <w:t>,</w:t>
      </w:r>
    </w:p>
    <w:p w14:paraId="176EECFE" w14:textId="77777777" w:rsidR="00711F88" w:rsidRPr="000D382A" w:rsidRDefault="00711F88" w:rsidP="00711F88">
      <w:pPr>
        <w:tabs>
          <w:tab w:val="left" w:pos="9214"/>
        </w:tabs>
      </w:pPr>
      <w:r w:rsidRPr="000D382A">
        <w:t>(сведения о том, что кандидат является иностранным агентом либо кандидатом, аффилированным с иностранным агентом)</w:t>
      </w:r>
    </w:p>
    <w:p w14:paraId="15867EEE" w14:textId="77777777" w:rsidR="00711F88" w:rsidRPr="000D382A" w:rsidRDefault="00711F88" w:rsidP="00711F88">
      <w:pPr>
        <w:tabs>
          <w:tab w:val="left" w:pos="9214"/>
        </w:tabs>
      </w:pPr>
      <w:r w:rsidRPr="000D382A">
        <w:t>______________________________________________________________________________________________________</w:t>
      </w:r>
      <w:r w:rsidRPr="000D382A">
        <w:rPr>
          <w:sz w:val="28"/>
          <w:szCs w:val="28"/>
        </w:rPr>
        <w:t>.</w:t>
      </w:r>
    </w:p>
    <w:p w14:paraId="63C01BD8" w14:textId="77777777" w:rsidR="00711F88" w:rsidRPr="000D382A" w:rsidRDefault="00711F88" w:rsidP="00711F88">
      <w:pPr>
        <w:tabs>
          <w:tab w:val="left" w:pos="10121"/>
        </w:tabs>
      </w:pPr>
      <w:r w:rsidRPr="000D382A">
        <w:t xml:space="preserve">(принадлежность к политической партии либо не более чем к одному иному общественному объединению, </w:t>
      </w:r>
    </w:p>
    <w:p w14:paraId="5BF90DD3" w14:textId="77777777" w:rsidR="00711F88" w:rsidRPr="000D382A" w:rsidRDefault="00711F88" w:rsidP="00711F88">
      <w:pPr>
        <w:tabs>
          <w:tab w:val="left" w:pos="9214"/>
        </w:tabs>
      </w:pPr>
      <w:r w:rsidRPr="000D382A">
        <w:t>статус в данной политической партии, ином общественном объединении)</w:t>
      </w:r>
    </w:p>
    <w:p w14:paraId="7C94481E" w14:textId="77777777" w:rsidR="00711F88" w:rsidRPr="000D382A" w:rsidRDefault="00711F88" w:rsidP="00711F88">
      <w:pPr>
        <w:jc w:val="both"/>
      </w:pPr>
    </w:p>
    <w:tbl>
      <w:tblPr>
        <w:tblW w:w="0" w:type="auto"/>
        <w:tblInd w:w="108" w:type="dxa"/>
        <w:tblLayout w:type="fixed"/>
        <w:tblLook w:val="04A0" w:firstRow="1" w:lastRow="0" w:firstColumn="1" w:lastColumn="0" w:noHBand="0" w:noVBand="1"/>
      </w:tblPr>
      <w:tblGrid>
        <w:gridCol w:w="3190"/>
        <w:gridCol w:w="1169"/>
        <w:gridCol w:w="5572"/>
      </w:tblGrid>
      <w:tr w:rsidR="00711F88" w:rsidRPr="000D382A" w14:paraId="05B87A01" w14:textId="77777777" w:rsidTr="00711F88">
        <w:tc>
          <w:tcPr>
            <w:tcW w:w="3190" w:type="dxa"/>
            <w:tcBorders>
              <w:top w:val="nil"/>
              <w:left w:val="nil"/>
              <w:bottom w:val="single" w:sz="4" w:space="0" w:color="000000"/>
              <w:right w:val="nil"/>
            </w:tcBorders>
          </w:tcPr>
          <w:p w14:paraId="5F9F9963" w14:textId="77777777" w:rsidR="00711F88" w:rsidRPr="000D382A" w:rsidRDefault="00711F88" w:rsidP="00711F88">
            <w:pPr>
              <w:spacing w:line="256" w:lineRule="auto"/>
              <w:jc w:val="both"/>
            </w:pPr>
          </w:p>
        </w:tc>
        <w:tc>
          <w:tcPr>
            <w:tcW w:w="1169" w:type="dxa"/>
          </w:tcPr>
          <w:p w14:paraId="08CC59CA" w14:textId="77777777" w:rsidR="00711F88" w:rsidRPr="000D382A" w:rsidRDefault="00711F88" w:rsidP="00711F88">
            <w:pPr>
              <w:spacing w:line="256" w:lineRule="auto"/>
              <w:jc w:val="both"/>
            </w:pPr>
          </w:p>
        </w:tc>
        <w:tc>
          <w:tcPr>
            <w:tcW w:w="5572" w:type="dxa"/>
            <w:tcBorders>
              <w:top w:val="nil"/>
              <w:left w:val="nil"/>
              <w:bottom w:val="single" w:sz="4" w:space="0" w:color="000000"/>
              <w:right w:val="nil"/>
            </w:tcBorders>
          </w:tcPr>
          <w:p w14:paraId="229D404C" w14:textId="77777777" w:rsidR="00711F88" w:rsidRPr="000D382A" w:rsidRDefault="00711F88" w:rsidP="00711F88">
            <w:pPr>
              <w:spacing w:line="256" w:lineRule="auto"/>
              <w:jc w:val="both"/>
            </w:pPr>
          </w:p>
        </w:tc>
      </w:tr>
      <w:tr w:rsidR="00711F88" w:rsidRPr="000D382A" w14:paraId="05654B9D" w14:textId="77777777" w:rsidTr="00711F88">
        <w:tc>
          <w:tcPr>
            <w:tcW w:w="3190" w:type="dxa"/>
            <w:tcBorders>
              <w:top w:val="single" w:sz="4" w:space="0" w:color="000000"/>
              <w:left w:val="nil"/>
              <w:bottom w:val="nil"/>
              <w:right w:val="nil"/>
            </w:tcBorders>
            <w:hideMark/>
          </w:tcPr>
          <w:p w14:paraId="112D3C67" w14:textId="77777777" w:rsidR="00711F88" w:rsidRPr="000D382A" w:rsidRDefault="00711F88" w:rsidP="00711F88">
            <w:pPr>
              <w:spacing w:line="256" w:lineRule="auto"/>
            </w:pPr>
            <w:r w:rsidRPr="000D382A">
              <w:rPr>
                <w:sz w:val="16"/>
              </w:rPr>
              <w:t>(подпись собственноручно)</w:t>
            </w:r>
          </w:p>
        </w:tc>
        <w:tc>
          <w:tcPr>
            <w:tcW w:w="1169" w:type="dxa"/>
          </w:tcPr>
          <w:p w14:paraId="0F72EC33" w14:textId="77777777" w:rsidR="00711F88" w:rsidRPr="000D382A" w:rsidRDefault="00711F88" w:rsidP="00711F88">
            <w:pPr>
              <w:spacing w:line="256" w:lineRule="auto"/>
              <w:jc w:val="both"/>
            </w:pPr>
          </w:p>
        </w:tc>
        <w:tc>
          <w:tcPr>
            <w:tcW w:w="5572" w:type="dxa"/>
            <w:tcBorders>
              <w:top w:val="single" w:sz="4" w:space="0" w:color="000000"/>
              <w:left w:val="nil"/>
              <w:bottom w:val="nil"/>
              <w:right w:val="nil"/>
            </w:tcBorders>
            <w:hideMark/>
          </w:tcPr>
          <w:p w14:paraId="46DC1D85" w14:textId="77777777" w:rsidR="00711F88" w:rsidRPr="000D382A" w:rsidRDefault="00711F88" w:rsidP="00711F88">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1A1286C7" w14:textId="77777777" w:rsidR="00711F88" w:rsidRPr="000D382A" w:rsidRDefault="00711F88" w:rsidP="00711F88">
      <w:pPr>
        <w:spacing w:before="240"/>
        <w:ind w:left="5954"/>
        <w:jc w:val="both"/>
      </w:pPr>
    </w:p>
    <w:p w14:paraId="53C9315F" w14:textId="77777777" w:rsidR="00711F88" w:rsidRPr="000D382A" w:rsidRDefault="00711F88" w:rsidP="00711F88">
      <w:pPr>
        <w:pBdr>
          <w:top w:val="single" w:sz="4" w:space="1" w:color="000000"/>
        </w:pBdr>
        <w:ind w:left="4253"/>
      </w:pPr>
      <w:r w:rsidRPr="000D382A">
        <w:rPr>
          <w:sz w:val="16"/>
        </w:rPr>
        <w:t>(дата внесения подписи указывается кандидатом собственноручно)</w:t>
      </w:r>
    </w:p>
    <w:p w14:paraId="6877E260" w14:textId="77777777" w:rsidR="00711F88" w:rsidRPr="000D382A" w:rsidRDefault="00711F88" w:rsidP="00711F88">
      <w:pPr>
        <w:spacing w:before="240"/>
        <w:ind w:firstLine="567"/>
        <w:jc w:val="both"/>
      </w:pPr>
      <w:r w:rsidRPr="000D382A">
        <w:rPr>
          <w:b/>
        </w:rPr>
        <w:t>Примечания.</w:t>
      </w:r>
      <w:r w:rsidRPr="000D382A">
        <w:t> </w:t>
      </w:r>
    </w:p>
    <w:p w14:paraId="5A34670C" w14:textId="77777777" w:rsidR="00711F88" w:rsidRPr="000D382A" w:rsidRDefault="00711F88" w:rsidP="00711F88">
      <w:pPr>
        <w:ind w:firstLine="709"/>
        <w:jc w:val="both"/>
      </w:pPr>
      <w:r w:rsidRPr="000D382A">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27621FF6" w14:textId="77777777" w:rsidR="00711F88" w:rsidRPr="000D382A" w:rsidRDefault="00711F88" w:rsidP="00711F88">
      <w:pPr>
        <w:ind w:firstLine="709"/>
        <w:jc w:val="both"/>
        <w:rPr>
          <w:szCs w:val="28"/>
        </w:rPr>
      </w:pPr>
      <w:r w:rsidRPr="000D382A">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Cs w:val="28"/>
        </w:rPr>
        <w:t xml:space="preserve"> пунктом 2 статьи 23 Закона Красноярского края «О выборах в органы местного самоуправления в Красноярском крае». </w:t>
      </w:r>
    </w:p>
    <w:p w14:paraId="7A70E9B8" w14:textId="77777777" w:rsidR="00711F88" w:rsidRPr="000D382A" w:rsidRDefault="00711F88" w:rsidP="00711F88">
      <w:pPr>
        <w:ind w:firstLine="709"/>
        <w:jc w:val="both"/>
      </w:pPr>
      <w:r w:rsidRPr="000D382A">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8C33160" w14:textId="77777777" w:rsidR="00711F88" w:rsidRPr="000D382A" w:rsidRDefault="00711F88" w:rsidP="00711F88">
      <w:pPr>
        <w:ind w:firstLine="709"/>
        <w:jc w:val="both"/>
      </w:pPr>
      <w:r w:rsidRPr="000D382A">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534A21B1" w14:textId="77777777" w:rsidR="00711F88" w:rsidRPr="000D382A" w:rsidRDefault="00711F88" w:rsidP="00711F88">
      <w:pPr>
        <w:ind w:firstLine="709"/>
        <w:jc w:val="both"/>
      </w:pPr>
      <w:r w:rsidRPr="000D382A">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5DFB59C4" w14:textId="77777777" w:rsidR="00711F88" w:rsidRPr="000D382A" w:rsidRDefault="00711F88" w:rsidP="00711F88">
      <w:pPr>
        <w:ind w:firstLine="709"/>
        <w:jc w:val="both"/>
      </w:pPr>
      <w:r w:rsidRPr="000D382A">
        <w:t>В случае отсутствия судимости сведения об этом в заявлении о согласии баллотироваться не указываются.</w:t>
      </w:r>
    </w:p>
    <w:p w14:paraId="0EAFA593" w14:textId="77777777" w:rsidR="00711F88" w:rsidRPr="000D382A" w:rsidRDefault="00711F88" w:rsidP="00711F88">
      <w:pPr>
        <w:ind w:firstLine="709"/>
        <w:jc w:val="both"/>
      </w:pPr>
      <w:r w:rsidRPr="000D382A">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избирательную комиссию, организующую подготовку и проведение выборов в органы местного самоуправления,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036FA510" w14:textId="77777777" w:rsidR="00711F88" w:rsidRPr="000D382A" w:rsidRDefault="00711F88" w:rsidP="00711F88">
      <w:pPr>
        <w:ind w:firstLine="709"/>
        <w:jc w:val="both"/>
      </w:pPr>
      <w:r w:rsidRPr="000D382A">
        <w:lastRenderedPageBreak/>
        <w:t>5. При отсутствии идентификационного номера налогоплательщика слова «ИНН - » не воспроизводятся.</w:t>
      </w:r>
    </w:p>
    <w:p w14:paraId="6D1C142D" w14:textId="77777777" w:rsidR="00711F88" w:rsidRPr="000D382A" w:rsidRDefault="00711F88" w:rsidP="00711F88">
      <w:pPr>
        <w:ind w:firstLine="709"/>
        <w:jc w:val="both"/>
      </w:pPr>
      <w:r w:rsidRPr="000D382A">
        <w:t>6. При отсутствии сведений о профессиональном образовании слова «профессиональное образование - » не воспроизводятся.</w:t>
      </w:r>
    </w:p>
    <w:p w14:paraId="693EF97B" w14:textId="77777777" w:rsidR="00711F88" w:rsidRPr="000D382A" w:rsidRDefault="00711F88" w:rsidP="00711F88">
      <w:pPr>
        <w:ind w:firstLine="709"/>
        <w:jc w:val="both"/>
      </w:pPr>
      <w:r w:rsidRPr="000D382A">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2FF5DCB2" w14:textId="77777777" w:rsidR="00711F88" w:rsidRPr="000D382A" w:rsidRDefault="00711F88" w:rsidP="00711F88">
      <w:pPr>
        <w:ind w:firstLine="709"/>
        <w:jc w:val="both"/>
      </w:pPr>
      <w:r w:rsidRPr="000D382A">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0620598E" w14:textId="77777777" w:rsidR="00711F88" w:rsidRPr="000D382A" w:rsidRDefault="00711F88" w:rsidP="00711F88">
      <w:pPr>
        <w:ind w:firstLine="709"/>
        <w:jc w:val="both"/>
      </w:pPr>
    </w:p>
    <w:p w14:paraId="22185B9A" w14:textId="77777777" w:rsidR="00711F88" w:rsidRPr="000D382A" w:rsidRDefault="00711F88" w:rsidP="00711F88">
      <w:pPr>
        <w:ind w:firstLine="567"/>
        <w:jc w:val="both"/>
      </w:pPr>
    </w:p>
    <w:p w14:paraId="1B7EF392" w14:textId="77777777" w:rsidR="00711F88" w:rsidRPr="000D382A" w:rsidRDefault="00711F88" w:rsidP="00711F88">
      <w:pPr>
        <w:spacing w:line="254" w:lineRule="auto"/>
        <w:rPr>
          <w:szCs w:val="28"/>
        </w:rPr>
        <w:sectPr w:rsidR="00711F88" w:rsidRPr="000D382A" w:rsidSect="00711F88">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711F88" w:rsidRPr="000D382A" w14:paraId="5113D326" w14:textId="77777777" w:rsidTr="00711F88">
        <w:trPr>
          <w:jc w:val="right"/>
        </w:trPr>
        <w:tc>
          <w:tcPr>
            <w:tcW w:w="6121" w:type="dxa"/>
          </w:tcPr>
          <w:p w14:paraId="7052EC99" w14:textId="77777777" w:rsidR="00711F88" w:rsidRPr="000D382A" w:rsidRDefault="00711F88" w:rsidP="00544298">
            <w:pPr>
              <w:spacing w:line="256" w:lineRule="auto"/>
              <w:jc w:val="right"/>
            </w:pPr>
            <w:r w:rsidRPr="000D382A">
              <w:lastRenderedPageBreak/>
              <w:t>Приложение №5</w:t>
            </w:r>
          </w:p>
          <w:p w14:paraId="39D9B6DC" w14:textId="3DCDD6E1" w:rsidR="00603A62" w:rsidRPr="000D382A" w:rsidRDefault="00711F88" w:rsidP="0054429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603A62" w:rsidRPr="000D382A">
              <w:t xml:space="preserve"> </w:t>
            </w:r>
            <w:r w:rsidR="00603A62">
              <w:t>Боготольского окружного Совета депутатов первого созыва</w:t>
            </w:r>
          </w:p>
          <w:p w14:paraId="4525AABC" w14:textId="7048ED23" w:rsidR="00711F88" w:rsidRPr="000D382A" w:rsidRDefault="00711F88" w:rsidP="00711F88">
            <w:pPr>
              <w:spacing w:line="256" w:lineRule="auto"/>
              <w:jc w:val="both"/>
            </w:pPr>
          </w:p>
        </w:tc>
      </w:tr>
    </w:tbl>
    <w:p w14:paraId="00984561" w14:textId="77777777" w:rsidR="00711F88" w:rsidRPr="000D382A" w:rsidRDefault="00711F88" w:rsidP="00711F88">
      <w:pPr>
        <w:rPr>
          <w:b/>
          <w:color w:val="000000"/>
        </w:rPr>
      </w:pPr>
    </w:p>
    <w:tbl>
      <w:tblPr>
        <w:tblW w:w="0" w:type="auto"/>
        <w:tblLayout w:type="fixed"/>
        <w:tblLook w:val="0000" w:firstRow="0" w:lastRow="0" w:firstColumn="0" w:lastColumn="0" w:noHBand="0" w:noVBand="0"/>
      </w:tblPr>
      <w:tblGrid>
        <w:gridCol w:w="4248"/>
        <w:gridCol w:w="5499"/>
      </w:tblGrid>
      <w:tr w:rsidR="00711F88" w:rsidRPr="000D382A" w14:paraId="72E5E89B" w14:textId="77777777" w:rsidTr="00711F88">
        <w:tc>
          <w:tcPr>
            <w:tcW w:w="4248" w:type="dxa"/>
          </w:tcPr>
          <w:p w14:paraId="6CAA5548" w14:textId="77777777" w:rsidR="00711F88" w:rsidRPr="000D382A" w:rsidRDefault="00711F88" w:rsidP="00711F88">
            <w:pPr>
              <w:snapToGrid w:val="0"/>
              <w:jc w:val="right"/>
              <w:rPr>
                <w:b/>
              </w:rPr>
            </w:pPr>
          </w:p>
        </w:tc>
        <w:tc>
          <w:tcPr>
            <w:tcW w:w="5499" w:type="dxa"/>
            <w:tcBorders>
              <w:bottom w:val="single" w:sz="4" w:space="0" w:color="000000"/>
            </w:tcBorders>
          </w:tcPr>
          <w:p w14:paraId="5D968A17" w14:textId="77777777" w:rsidR="00711F88" w:rsidRPr="000D382A" w:rsidRDefault="00711F88" w:rsidP="00711F88">
            <w:r w:rsidRPr="000D382A">
              <w:rPr>
                <w:szCs w:val="28"/>
              </w:rPr>
              <w:t>Приложение к решению</w:t>
            </w:r>
          </w:p>
          <w:p w14:paraId="733C7F20" w14:textId="77777777" w:rsidR="00711F88" w:rsidRPr="000D382A" w:rsidRDefault="00711F88" w:rsidP="00711F88">
            <w:pPr>
              <w:jc w:val="both"/>
              <w:rPr>
                <w:b/>
              </w:rPr>
            </w:pPr>
          </w:p>
        </w:tc>
      </w:tr>
    </w:tbl>
    <w:p w14:paraId="7919776B" w14:textId="77777777" w:rsidR="00711F88" w:rsidRPr="000D382A" w:rsidRDefault="00711F88" w:rsidP="00711F88">
      <w:pPr>
        <w:ind w:firstLine="708"/>
      </w:pPr>
      <w:r w:rsidRPr="000D382A">
        <w:tab/>
      </w:r>
      <w:r w:rsidRPr="000D382A">
        <w:tab/>
      </w:r>
      <w:r w:rsidRPr="000D382A">
        <w:tab/>
        <w:t xml:space="preserve">                        (наименование органа избирательного объединения)</w:t>
      </w:r>
    </w:p>
    <w:p w14:paraId="6107407A" w14:textId="77777777" w:rsidR="00711F88" w:rsidRPr="000D382A" w:rsidRDefault="00711F88" w:rsidP="00711F88">
      <w:pPr>
        <w:ind w:firstLine="708"/>
        <w:jc w:val="right"/>
      </w:pPr>
    </w:p>
    <w:p w14:paraId="6E4164DB" w14:textId="77777777" w:rsidR="00711F88" w:rsidRPr="000D382A" w:rsidRDefault="00711F88" w:rsidP="00711F88">
      <w:pPr>
        <w:ind w:firstLine="708"/>
        <w:jc w:val="right"/>
      </w:pPr>
      <w:r w:rsidRPr="000D382A">
        <w:rPr>
          <w:szCs w:val="28"/>
        </w:rPr>
        <w:t xml:space="preserve">от «_____» ________________ _______  </w:t>
      </w:r>
      <w:proofErr w:type="gramStart"/>
      <w:r w:rsidRPr="000D382A">
        <w:rPr>
          <w:szCs w:val="28"/>
        </w:rPr>
        <w:t>г</w:t>
      </w:r>
      <w:proofErr w:type="gramEnd"/>
      <w:r w:rsidRPr="000D382A">
        <w:rPr>
          <w:szCs w:val="28"/>
        </w:rPr>
        <w:t>.</w:t>
      </w:r>
    </w:p>
    <w:p w14:paraId="5DC70BE9" w14:textId="77777777" w:rsidR="00711F88" w:rsidRPr="000D382A" w:rsidRDefault="00711F88" w:rsidP="00711F88">
      <w:pPr>
        <w:ind w:firstLine="708"/>
      </w:pPr>
      <w:r w:rsidRPr="000D382A">
        <w:t xml:space="preserve">                     </w:t>
      </w:r>
      <w:r w:rsidRPr="000D382A">
        <w:tab/>
      </w:r>
      <w:r w:rsidRPr="000D382A">
        <w:tab/>
      </w:r>
      <w:r w:rsidRPr="000D382A">
        <w:tab/>
        <w:t xml:space="preserve">          </w:t>
      </w:r>
      <w:r w:rsidRPr="000D382A">
        <w:tab/>
      </w:r>
      <w:r w:rsidRPr="000D382A">
        <w:tab/>
        <w:t xml:space="preserve">                        (число)</w:t>
      </w:r>
      <w:r w:rsidRPr="000D382A">
        <w:tab/>
      </w:r>
      <w:r w:rsidRPr="000D382A">
        <w:tab/>
        <w:t>(месяц)                            (год)</w:t>
      </w:r>
    </w:p>
    <w:p w14:paraId="3820C848" w14:textId="77777777" w:rsidR="00711F88" w:rsidRPr="000D382A" w:rsidRDefault="00711F88" w:rsidP="00711F88">
      <w:pPr>
        <w:ind w:firstLine="708"/>
        <w:jc w:val="right"/>
      </w:pPr>
    </w:p>
    <w:p w14:paraId="5CB03571" w14:textId="77777777" w:rsidR="00711F88" w:rsidRPr="000D382A" w:rsidRDefault="00711F88" w:rsidP="00711F88">
      <w:pPr>
        <w:ind w:firstLine="708"/>
        <w:rPr>
          <w:b/>
          <w:bCs/>
        </w:rPr>
      </w:pPr>
    </w:p>
    <w:p w14:paraId="6EFF0E3C" w14:textId="77777777" w:rsidR="00711F88" w:rsidRPr="000D382A" w:rsidRDefault="00711F88" w:rsidP="00603A62">
      <w:pPr>
        <w:ind w:firstLine="708"/>
        <w:jc w:val="center"/>
        <w:rPr>
          <w:b/>
          <w:bCs/>
          <w:szCs w:val="28"/>
        </w:rPr>
      </w:pPr>
      <w:r w:rsidRPr="000D382A">
        <w:rPr>
          <w:b/>
          <w:bCs/>
          <w:szCs w:val="28"/>
        </w:rPr>
        <w:t>СПИСОК</w:t>
      </w:r>
    </w:p>
    <w:p w14:paraId="49D1FA00" w14:textId="77777777" w:rsidR="00711F88" w:rsidRPr="000D382A" w:rsidRDefault="00711F88" w:rsidP="00603A62">
      <w:pPr>
        <w:ind w:firstLine="708"/>
        <w:jc w:val="center"/>
      </w:pPr>
      <w:r w:rsidRPr="000D382A">
        <w:rPr>
          <w:b/>
          <w:bCs/>
          <w:szCs w:val="28"/>
        </w:rPr>
        <w:t>кандидатов в депутаты</w:t>
      </w:r>
    </w:p>
    <w:p w14:paraId="5718B8D0" w14:textId="642DC617" w:rsidR="00711F88" w:rsidRPr="00603A62" w:rsidRDefault="00603A62" w:rsidP="00603A62">
      <w:pPr>
        <w:ind w:firstLine="708"/>
        <w:jc w:val="center"/>
        <w:rPr>
          <w:b/>
          <w:bCs/>
        </w:rPr>
      </w:pPr>
      <w:r w:rsidRPr="00603A62">
        <w:rPr>
          <w:b/>
          <w:bCs/>
        </w:rPr>
        <w:t>Боготольского окружного Совета депутатов первого созыва</w:t>
      </w:r>
    </w:p>
    <w:p w14:paraId="6A76E93D" w14:textId="4B154F40" w:rsidR="00711F88" w:rsidRPr="000D382A" w:rsidRDefault="00711F88" w:rsidP="00603A62">
      <w:pPr>
        <w:jc w:val="center"/>
      </w:pPr>
      <w:r w:rsidRPr="000D382A">
        <w:rPr>
          <w:b/>
          <w:bCs/>
          <w:szCs w:val="28"/>
        </w:rPr>
        <w:t>выдвинутых избирательным объединением</w:t>
      </w:r>
    </w:p>
    <w:p w14:paraId="6EDEB5A7" w14:textId="26F028BA" w:rsidR="00711F88" w:rsidRPr="000D382A" w:rsidRDefault="00711F88" w:rsidP="00711F88">
      <w:pPr>
        <w:ind w:firstLine="708"/>
      </w:pPr>
      <w:r w:rsidRPr="000D382A">
        <w:t>__________________________________________________________________________</w:t>
      </w:r>
      <w:r w:rsidR="00603A62">
        <w:t>______________________</w:t>
      </w:r>
    </w:p>
    <w:p w14:paraId="70EBC878" w14:textId="77777777" w:rsidR="00711F88" w:rsidRPr="000D382A" w:rsidRDefault="00711F88" w:rsidP="00603A62">
      <w:pPr>
        <w:ind w:firstLine="708"/>
        <w:jc w:val="center"/>
      </w:pPr>
      <w:r w:rsidRPr="000D382A">
        <w:t>(наименование избирательного объединения)</w:t>
      </w:r>
    </w:p>
    <w:p w14:paraId="6DEF4287" w14:textId="77777777" w:rsidR="00603A62" w:rsidRDefault="00603A62" w:rsidP="00711F88">
      <w:pPr>
        <w:rPr>
          <w:b/>
          <w:bCs/>
          <w:szCs w:val="28"/>
        </w:rPr>
      </w:pPr>
    </w:p>
    <w:p w14:paraId="207686BA" w14:textId="2EFAFE01" w:rsidR="00711F88" w:rsidRPr="000D382A" w:rsidRDefault="00711F88" w:rsidP="00711F88">
      <w:pPr>
        <w:rPr>
          <w:b/>
          <w:bCs/>
          <w:szCs w:val="28"/>
        </w:rPr>
      </w:pPr>
      <w:r w:rsidRPr="000D382A">
        <w:rPr>
          <w:b/>
          <w:bCs/>
          <w:szCs w:val="28"/>
        </w:rPr>
        <w:t>по одномандатным избирательным округам</w:t>
      </w:r>
    </w:p>
    <w:p w14:paraId="78672656" w14:textId="77777777" w:rsidR="00711F88" w:rsidRPr="000D382A" w:rsidRDefault="00711F88" w:rsidP="00711F88">
      <w:pPr>
        <w:ind w:firstLine="708"/>
      </w:pPr>
    </w:p>
    <w:p w14:paraId="2836A9F4" w14:textId="77777777" w:rsidR="00711F88" w:rsidRPr="000D382A" w:rsidRDefault="00711F88" w:rsidP="00711F88">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14:paraId="5422C118" w14:textId="297A4D83" w:rsidR="00711F88" w:rsidRPr="000D382A" w:rsidRDefault="00544298" w:rsidP="00603A62">
      <w:pPr>
        <w:widowControl w:val="0"/>
        <w:tabs>
          <w:tab w:val="left" w:pos="10329"/>
        </w:tabs>
      </w:pPr>
      <w:r>
        <w:rPr>
          <w:vertAlign w:val="superscript"/>
        </w:rPr>
        <w:t xml:space="preserve">                                                                                                        </w:t>
      </w:r>
      <w:r w:rsidR="00711F88" w:rsidRPr="000D382A">
        <w:rPr>
          <w:vertAlign w:val="superscript"/>
        </w:rPr>
        <w:t xml:space="preserve">(номер и (или) наименование </w:t>
      </w:r>
      <w:r w:rsidRPr="000D382A">
        <w:rPr>
          <w:vertAlign w:val="superscript"/>
        </w:rPr>
        <w:t>одномандатного избирательного</w:t>
      </w:r>
      <w:r w:rsidR="00711F88" w:rsidRPr="000D382A">
        <w:rPr>
          <w:vertAlign w:val="superscript"/>
        </w:rPr>
        <w:t xml:space="preserve"> округа)</w:t>
      </w:r>
    </w:p>
    <w:p w14:paraId="54568C2F" w14:textId="77777777" w:rsidR="00711F88" w:rsidRPr="000D382A" w:rsidRDefault="00711F88" w:rsidP="00603A62">
      <w:pPr>
        <w:tabs>
          <w:tab w:val="left" w:pos="10329"/>
        </w:tabs>
        <w:rPr>
          <w:color w:val="000000"/>
          <w:vertAlign w:val="superscript"/>
        </w:rPr>
      </w:pPr>
    </w:p>
    <w:p w14:paraId="174CD872" w14:textId="70076A32" w:rsidR="00711F88" w:rsidRPr="000D382A" w:rsidRDefault="00711F88" w:rsidP="00603A62">
      <w:pPr>
        <w:tabs>
          <w:tab w:val="left" w:pos="10329"/>
        </w:tabs>
        <w:ind w:firstLine="709"/>
        <w:jc w:val="both"/>
      </w:pPr>
      <w:r w:rsidRPr="000D382A">
        <w:rPr>
          <w:color w:val="000000"/>
        </w:rPr>
        <w:t>1.______________________________________________________________________________</w:t>
      </w:r>
      <w:r w:rsidR="00603A62">
        <w:rPr>
          <w:color w:val="000000"/>
        </w:rPr>
        <w:t>________________</w:t>
      </w:r>
      <w:r w:rsidRPr="000D382A">
        <w:rPr>
          <w:color w:val="000000"/>
        </w:rPr>
        <w:t>,</w:t>
      </w:r>
    </w:p>
    <w:p w14:paraId="7A183A11" w14:textId="77777777" w:rsidR="00711F88" w:rsidRPr="000D382A" w:rsidRDefault="00711F88" w:rsidP="00603A62">
      <w:pPr>
        <w:widowControl w:val="0"/>
        <w:tabs>
          <w:tab w:val="left" w:pos="10329"/>
        </w:tabs>
      </w:pPr>
      <w:r w:rsidRPr="000D382A">
        <w:rPr>
          <w:vertAlign w:val="superscript"/>
        </w:rPr>
        <w:t>(фамилия, имя, отчество)</w:t>
      </w:r>
    </w:p>
    <w:p w14:paraId="0E78A846" w14:textId="30238384" w:rsidR="00711F88" w:rsidRPr="000D382A" w:rsidRDefault="00711F88" w:rsidP="00603A62">
      <w:pPr>
        <w:widowControl w:val="0"/>
        <w:tabs>
          <w:tab w:val="left" w:pos="10329"/>
        </w:tabs>
      </w:pPr>
      <w:r w:rsidRPr="000D382A">
        <w:rPr>
          <w:color w:val="000000"/>
        </w:rPr>
        <w:t>дата рождения – ______ ______________ ______ года, место рождения – ______________________</w:t>
      </w:r>
      <w:r w:rsidR="00603A62">
        <w:rPr>
          <w:color w:val="000000"/>
        </w:rPr>
        <w:t>_________________</w:t>
      </w:r>
      <w:r w:rsidRPr="000D382A">
        <w:rPr>
          <w:color w:val="000000"/>
        </w:rPr>
        <w:t>_,</w:t>
      </w:r>
    </w:p>
    <w:p w14:paraId="45DC2FEA" w14:textId="77777777" w:rsidR="00711F88" w:rsidRPr="000D382A" w:rsidRDefault="00711F88" w:rsidP="00603A62">
      <w:pPr>
        <w:widowControl w:val="0"/>
        <w:tabs>
          <w:tab w:val="left" w:pos="10329"/>
        </w:tabs>
        <w:jc w:val="both"/>
      </w:pPr>
      <w:r w:rsidRPr="000D382A">
        <w:rPr>
          <w:color w:val="000000"/>
        </w:rPr>
        <w:t xml:space="preserve">                                    </w:t>
      </w:r>
      <w:r w:rsidRPr="000D382A">
        <w:rPr>
          <w:vertAlign w:val="superscript"/>
        </w:rPr>
        <w:t>(число)               (месяц)</w:t>
      </w:r>
    </w:p>
    <w:p w14:paraId="2B26FD79" w14:textId="54EAA50A" w:rsidR="00711F88" w:rsidRPr="000D382A" w:rsidRDefault="00711F88" w:rsidP="00603A62">
      <w:pPr>
        <w:widowControl w:val="0"/>
        <w:tabs>
          <w:tab w:val="left" w:pos="10329"/>
        </w:tabs>
        <w:jc w:val="both"/>
      </w:pPr>
      <w:r w:rsidRPr="000D382A">
        <w:rPr>
          <w:color w:val="000000"/>
        </w:rPr>
        <w:t>адрес места жительства – _______________________________________________________________</w:t>
      </w:r>
      <w:r w:rsidR="00603A62">
        <w:rPr>
          <w:color w:val="000000"/>
        </w:rPr>
        <w:t>__________________</w:t>
      </w:r>
    </w:p>
    <w:p w14:paraId="11D6E027" w14:textId="77777777" w:rsidR="00711F88" w:rsidRPr="000D382A" w:rsidRDefault="00711F88" w:rsidP="00603A62">
      <w:pPr>
        <w:widowControl w:val="0"/>
        <w:tabs>
          <w:tab w:val="left" w:pos="10329"/>
        </w:tabs>
        <w:jc w:val="both"/>
      </w:pPr>
      <w:r w:rsidRPr="000D382A">
        <w:rPr>
          <w:color w:val="000000"/>
        </w:rPr>
        <w:t xml:space="preserve">                                                    </w:t>
      </w:r>
      <w:r w:rsidRPr="000D382A">
        <w:rPr>
          <w:vertAlign w:val="superscript"/>
        </w:rPr>
        <w:t>(наименование субъекта Российской Федерации, района, города, иного населенного пункта,</w:t>
      </w:r>
    </w:p>
    <w:p w14:paraId="7B61FFCC" w14:textId="7D80F9C0" w:rsidR="00711F88" w:rsidRPr="000D382A" w:rsidRDefault="00711F88" w:rsidP="00603A62">
      <w:pPr>
        <w:widowControl w:val="0"/>
        <w:tabs>
          <w:tab w:val="left" w:pos="10329"/>
        </w:tabs>
        <w:jc w:val="both"/>
      </w:pPr>
      <w:r w:rsidRPr="000D382A">
        <w:rPr>
          <w:color w:val="000000"/>
        </w:rPr>
        <w:t>____________________________________________________________________________________</w:t>
      </w:r>
      <w:r w:rsidR="00603A62">
        <w:rPr>
          <w:color w:val="000000"/>
        </w:rPr>
        <w:t>_________________</w:t>
      </w:r>
      <w:r w:rsidRPr="000D382A">
        <w:rPr>
          <w:color w:val="000000"/>
        </w:rPr>
        <w:t>_,</w:t>
      </w:r>
    </w:p>
    <w:p w14:paraId="799F27D2" w14:textId="77777777" w:rsidR="00711F88" w:rsidRPr="000D382A" w:rsidRDefault="00711F88" w:rsidP="00603A62">
      <w:pPr>
        <w:widowControl w:val="0"/>
        <w:tabs>
          <w:tab w:val="left" w:pos="10329"/>
        </w:tabs>
      </w:pPr>
      <w:r w:rsidRPr="000D382A">
        <w:rPr>
          <w:vertAlign w:val="superscript"/>
        </w:rPr>
        <w:t>улицы, номера дома, корпуса,  квартиры)</w:t>
      </w:r>
    </w:p>
    <w:p w14:paraId="69C7A716" w14:textId="07B52055" w:rsidR="00711F88" w:rsidRPr="000D382A" w:rsidRDefault="00711F88" w:rsidP="00603A62">
      <w:pPr>
        <w:widowControl w:val="0"/>
        <w:tabs>
          <w:tab w:val="left" w:pos="10329"/>
        </w:tabs>
      </w:pPr>
      <w:r w:rsidRPr="000D382A">
        <w:rPr>
          <w:color w:val="000000"/>
        </w:rPr>
        <w:t xml:space="preserve"> вид документа – _____________________________________________________________________</w:t>
      </w:r>
      <w:r w:rsidR="00603A62">
        <w:rPr>
          <w:color w:val="000000"/>
        </w:rPr>
        <w:t>_________________</w:t>
      </w:r>
      <w:r w:rsidRPr="000D382A">
        <w:rPr>
          <w:color w:val="000000"/>
        </w:rPr>
        <w:t>_,</w:t>
      </w:r>
    </w:p>
    <w:p w14:paraId="2B61E450" w14:textId="77777777" w:rsidR="00711F88" w:rsidRPr="000D382A" w:rsidRDefault="00711F88" w:rsidP="00603A62">
      <w:pPr>
        <w:widowControl w:val="0"/>
        <w:tabs>
          <w:tab w:val="left" w:pos="10329"/>
        </w:tabs>
      </w:pPr>
      <w:r w:rsidRPr="000D382A">
        <w:rPr>
          <w:vertAlign w:val="superscript"/>
        </w:rPr>
        <w:t xml:space="preserve">                                     (паспорт или документ, заменяющий паспорт гражданина Российской Федерации)</w:t>
      </w:r>
    </w:p>
    <w:p w14:paraId="6580AB6D" w14:textId="329DCA39" w:rsidR="00711F88" w:rsidRPr="000D382A" w:rsidRDefault="00711F88" w:rsidP="00603A62">
      <w:pPr>
        <w:widowControl w:val="0"/>
        <w:tabs>
          <w:tab w:val="left" w:pos="10329"/>
        </w:tabs>
        <w:jc w:val="both"/>
      </w:pPr>
      <w:r w:rsidRPr="000D382A">
        <w:rPr>
          <w:color w:val="000000"/>
        </w:rPr>
        <w:t>данные документа, удостоверяющего личность, – ________________________________________</w:t>
      </w:r>
      <w:r w:rsidR="00603A62">
        <w:rPr>
          <w:color w:val="000000"/>
        </w:rPr>
        <w:t>_________________</w:t>
      </w:r>
      <w:r w:rsidRPr="000D382A">
        <w:rPr>
          <w:color w:val="000000"/>
        </w:rPr>
        <w:t>__,</w:t>
      </w:r>
    </w:p>
    <w:p w14:paraId="143D50B0" w14:textId="77777777" w:rsidR="00711F88" w:rsidRPr="000D382A" w:rsidRDefault="00711F88" w:rsidP="00603A62">
      <w:pPr>
        <w:widowControl w:val="0"/>
        <w:tabs>
          <w:tab w:val="left" w:pos="10329"/>
        </w:tabs>
        <w:ind w:left="2835"/>
      </w:pPr>
      <w:r w:rsidRPr="000D382A">
        <w:rPr>
          <w:vertAlign w:val="superscript"/>
        </w:rPr>
        <w:t xml:space="preserve">                        (серия, номер паспорта или документа, заменяющего паспорт гражданина Российской Федерации)</w:t>
      </w:r>
    </w:p>
    <w:p w14:paraId="0F4D2C7C" w14:textId="5DE2FCD6" w:rsidR="00711F88" w:rsidRPr="000D382A" w:rsidRDefault="00711F88" w:rsidP="00603A62">
      <w:pPr>
        <w:widowControl w:val="0"/>
        <w:tabs>
          <w:tab w:val="left" w:pos="10329"/>
        </w:tabs>
      </w:pPr>
      <w:r w:rsidRPr="000D382A">
        <w:rPr>
          <w:color w:val="000000"/>
        </w:rPr>
        <w:t>выдан – _____________________________________________________________________________</w:t>
      </w:r>
      <w:r w:rsidR="00603A62">
        <w:rPr>
          <w:color w:val="000000"/>
        </w:rPr>
        <w:t>_________________</w:t>
      </w:r>
      <w:r w:rsidRPr="000D382A">
        <w:rPr>
          <w:color w:val="000000"/>
        </w:rPr>
        <w:t>_.</w:t>
      </w:r>
    </w:p>
    <w:p w14:paraId="1EB03B89" w14:textId="77777777" w:rsidR="00711F88" w:rsidRPr="000D382A" w:rsidRDefault="00711F88" w:rsidP="00603A62">
      <w:pPr>
        <w:widowControl w:val="0"/>
        <w:tabs>
          <w:tab w:val="left" w:pos="10329"/>
        </w:tabs>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14:paraId="69E8A9DE" w14:textId="77777777" w:rsidR="00711F88" w:rsidRPr="000D382A" w:rsidRDefault="00711F88" w:rsidP="00603A62">
      <w:pPr>
        <w:widowControl w:val="0"/>
        <w:tabs>
          <w:tab w:val="left" w:pos="10329"/>
        </w:tabs>
        <w:rPr>
          <w:color w:val="000000"/>
          <w:vertAlign w:val="superscript"/>
        </w:rPr>
      </w:pPr>
    </w:p>
    <w:p w14:paraId="1DC9A535" w14:textId="77777777" w:rsidR="00711F88" w:rsidRPr="000D382A" w:rsidRDefault="00711F88" w:rsidP="00711F88">
      <w:pPr>
        <w:ind w:left="80"/>
      </w:pPr>
    </w:p>
    <w:p w14:paraId="5BD3A9E2" w14:textId="77777777" w:rsidR="00711F88" w:rsidRPr="000D382A" w:rsidRDefault="00711F88" w:rsidP="00711F88">
      <w:pPr>
        <w:ind w:left="80"/>
      </w:pPr>
      <w:r w:rsidRPr="000D382A">
        <w:t xml:space="preserve">________________________                ______________                            ___________________ </w:t>
      </w:r>
    </w:p>
    <w:p w14:paraId="622935D1" w14:textId="77777777" w:rsidR="00711F88" w:rsidRPr="000D382A" w:rsidRDefault="00711F88" w:rsidP="00711F88">
      <w:pPr>
        <w:ind w:left="80"/>
      </w:pPr>
      <w:r w:rsidRPr="000D382A">
        <w:t xml:space="preserve">                (должность)                                              (подпись)                                                (инициалы, фамилия)</w:t>
      </w:r>
    </w:p>
    <w:p w14:paraId="129A86CD" w14:textId="77777777" w:rsidR="00711F88" w:rsidRPr="000D382A" w:rsidRDefault="00711F88" w:rsidP="00711F88">
      <w:pPr>
        <w:spacing w:line="256" w:lineRule="auto"/>
        <w:ind w:left="40" w:right="5602"/>
      </w:pPr>
      <w:r w:rsidRPr="000D382A">
        <w:rPr>
          <w:szCs w:val="28"/>
        </w:rPr>
        <w:t xml:space="preserve">МП </w:t>
      </w:r>
    </w:p>
    <w:p w14:paraId="4D3217A0" w14:textId="77777777" w:rsidR="00711F88" w:rsidRPr="000D382A" w:rsidRDefault="00711F88" w:rsidP="00711F88">
      <w:pPr>
        <w:spacing w:line="256" w:lineRule="auto"/>
        <w:ind w:left="40" w:right="5602"/>
      </w:pPr>
      <w:r w:rsidRPr="000D382A">
        <w:rPr>
          <w:szCs w:val="28"/>
        </w:rPr>
        <w:t xml:space="preserve">избирательного объединения </w:t>
      </w:r>
      <w:r w:rsidRPr="000D382A">
        <w:rPr>
          <w:rStyle w:val="a9"/>
          <w:szCs w:val="28"/>
        </w:rPr>
        <w:footnoteReference w:id="34"/>
      </w:r>
    </w:p>
    <w:tbl>
      <w:tblPr>
        <w:tblW w:w="0" w:type="auto"/>
        <w:tblLayout w:type="fixed"/>
        <w:tblLook w:val="0000" w:firstRow="0" w:lastRow="0" w:firstColumn="0" w:lastColumn="0" w:noHBand="0" w:noVBand="0"/>
      </w:tblPr>
      <w:tblGrid>
        <w:gridCol w:w="1668"/>
        <w:gridCol w:w="501"/>
        <w:gridCol w:w="8287"/>
      </w:tblGrid>
      <w:tr w:rsidR="00711F88" w:rsidRPr="000D382A" w14:paraId="01122EA6" w14:textId="77777777" w:rsidTr="00711F88">
        <w:trPr>
          <w:cantSplit/>
        </w:trPr>
        <w:tc>
          <w:tcPr>
            <w:tcW w:w="1668" w:type="dxa"/>
          </w:tcPr>
          <w:p w14:paraId="15C134F6" w14:textId="77777777" w:rsidR="00711F88" w:rsidRPr="000D382A" w:rsidRDefault="00711F88" w:rsidP="00711F88">
            <w:pPr>
              <w:spacing w:after="120"/>
            </w:pPr>
            <w:r w:rsidRPr="000D382A">
              <w:rPr>
                <w:sz w:val="22"/>
                <w:szCs w:val="22"/>
              </w:rPr>
              <w:t>Примечания:</w:t>
            </w:r>
          </w:p>
        </w:tc>
        <w:tc>
          <w:tcPr>
            <w:tcW w:w="501" w:type="dxa"/>
          </w:tcPr>
          <w:p w14:paraId="3019810F" w14:textId="77777777" w:rsidR="00711F88" w:rsidRPr="000D382A" w:rsidRDefault="00711F88" w:rsidP="00711F88">
            <w:pPr>
              <w:spacing w:after="120"/>
              <w:rPr>
                <w:sz w:val="22"/>
                <w:szCs w:val="22"/>
              </w:rPr>
            </w:pPr>
            <w:r w:rsidRPr="000D382A">
              <w:rPr>
                <w:sz w:val="22"/>
                <w:szCs w:val="22"/>
              </w:rPr>
              <w:t>1.</w:t>
            </w:r>
          </w:p>
        </w:tc>
        <w:tc>
          <w:tcPr>
            <w:tcW w:w="8287" w:type="dxa"/>
          </w:tcPr>
          <w:p w14:paraId="5D78DF0F" w14:textId="77777777" w:rsidR="00711F88" w:rsidRPr="000D382A" w:rsidRDefault="00711F88" w:rsidP="00711F88">
            <w:pPr>
              <w:spacing w:after="120"/>
              <w:jc w:val="both"/>
              <w:rPr>
                <w:sz w:val="22"/>
                <w:szCs w:val="22"/>
              </w:rPr>
            </w:pPr>
            <w:r w:rsidRPr="000D382A">
              <w:rPr>
                <w:sz w:val="22"/>
                <w:szCs w:val="22"/>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711F88" w:rsidRPr="000D382A" w14:paraId="416686AA" w14:textId="77777777" w:rsidTr="00711F88">
        <w:trPr>
          <w:cantSplit/>
        </w:trPr>
        <w:tc>
          <w:tcPr>
            <w:tcW w:w="1668" w:type="dxa"/>
          </w:tcPr>
          <w:p w14:paraId="319454DF" w14:textId="77777777" w:rsidR="00711F88" w:rsidRPr="000D382A" w:rsidRDefault="00711F88" w:rsidP="00711F88">
            <w:pPr>
              <w:spacing w:after="120"/>
              <w:rPr>
                <w:sz w:val="22"/>
                <w:szCs w:val="22"/>
              </w:rPr>
            </w:pPr>
          </w:p>
        </w:tc>
        <w:tc>
          <w:tcPr>
            <w:tcW w:w="501" w:type="dxa"/>
          </w:tcPr>
          <w:p w14:paraId="2288BC31" w14:textId="77777777" w:rsidR="00711F88" w:rsidRPr="000D382A" w:rsidRDefault="00711F88" w:rsidP="00711F88">
            <w:pPr>
              <w:spacing w:after="120"/>
              <w:rPr>
                <w:sz w:val="22"/>
                <w:szCs w:val="22"/>
              </w:rPr>
            </w:pPr>
            <w:r w:rsidRPr="000D382A">
              <w:rPr>
                <w:sz w:val="22"/>
                <w:szCs w:val="22"/>
                <w:lang w:val="en-US"/>
              </w:rPr>
              <w:t>2.</w:t>
            </w:r>
          </w:p>
        </w:tc>
        <w:tc>
          <w:tcPr>
            <w:tcW w:w="8287" w:type="dxa"/>
          </w:tcPr>
          <w:p w14:paraId="72A86639" w14:textId="77777777" w:rsidR="00711F88" w:rsidRPr="000D382A" w:rsidRDefault="00711F88" w:rsidP="00711F88">
            <w:pPr>
              <w:spacing w:after="120"/>
              <w:jc w:val="both"/>
              <w:rPr>
                <w:sz w:val="22"/>
                <w:szCs w:val="22"/>
              </w:rPr>
            </w:pPr>
            <w:r w:rsidRPr="000D382A">
              <w:rPr>
                <w:sz w:val="22"/>
                <w:szCs w:val="22"/>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p>
        </w:tc>
      </w:tr>
      <w:tr w:rsidR="00711F88" w:rsidRPr="000D382A" w14:paraId="29E631AC" w14:textId="77777777" w:rsidTr="00711F88">
        <w:trPr>
          <w:cantSplit/>
        </w:trPr>
        <w:tc>
          <w:tcPr>
            <w:tcW w:w="1668" w:type="dxa"/>
          </w:tcPr>
          <w:p w14:paraId="154903D9" w14:textId="77777777" w:rsidR="00711F88" w:rsidRPr="000D382A" w:rsidRDefault="00711F88" w:rsidP="00711F88">
            <w:pPr>
              <w:snapToGrid w:val="0"/>
              <w:spacing w:after="120"/>
              <w:rPr>
                <w:sz w:val="22"/>
                <w:szCs w:val="22"/>
              </w:rPr>
            </w:pPr>
          </w:p>
        </w:tc>
        <w:tc>
          <w:tcPr>
            <w:tcW w:w="501" w:type="dxa"/>
          </w:tcPr>
          <w:p w14:paraId="2D255860" w14:textId="77777777" w:rsidR="00711F88" w:rsidRPr="000D382A" w:rsidRDefault="00711F88" w:rsidP="00711F88">
            <w:pPr>
              <w:spacing w:after="120"/>
              <w:rPr>
                <w:lang w:val="en-US"/>
              </w:rPr>
            </w:pPr>
            <w:r w:rsidRPr="000D382A">
              <w:rPr>
                <w:sz w:val="22"/>
                <w:szCs w:val="22"/>
                <w:lang w:val="en-US"/>
              </w:rPr>
              <w:t>3.</w:t>
            </w:r>
          </w:p>
        </w:tc>
        <w:tc>
          <w:tcPr>
            <w:tcW w:w="8287" w:type="dxa"/>
          </w:tcPr>
          <w:p w14:paraId="0CBC2BBA" w14:textId="77777777" w:rsidR="00711F88" w:rsidRPr="000D382A" w:rsidRDefault="00711F88" w:rsidP="00711F88">
            <w:pPr>
              <w:spacing w:after="120"/>
              <w:jc w:val="both"/>
            </w:pPr>
            <w:r w:rsidRPr="000D382A">
              <w:rPr>
                <w:sz w:val="22"/>
                <w:szCs w:val="22"/>
              </w:rPr>
              <w:t>При составлении списка линейки и текст под ними не воспроизводятся.</w:t>
            </w:r>
          </w:p>
        </w:tc>
      </w:tr>
    </w:tbl>
    <w:p w14:paraId="7F0C68AD" w14:textId="77777777" w:rsidR="00711F88" w:rsidRPr="000D382A" w:rsidRDefault="00711F88" w:rsidP="00711F88">
      <w:pPr>
        <w:spacing w:line="254" w:lineRule="auto"/>
        <w:rPr>
          <w:szCs w:val="28"/>
        </w:rPr>
      </w:pPr>
    </w:p>
    <w:p w14:paraId="1A18A2D8" w14:textId="77777777" w:rsidR="00711F88" w:rsidRPr="000D382A" w:rsidRDefault="00711F88" w:rsidP="00711F88">
      <w:pPr>
        <w:spacing w:line="254" w:lineRule="auto"/>
        <w:rPr>
          <w:szCs w:val="28"/>
        </w:rPr>
        <w:sectPr w:rsidR="00711F88" w:rsidRPr="000D382A" w:rsidSect="00711F88">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711F88" w:rsidRPr="000D382A" w14:paraId="74CBEAA4" w14:textId="77777777" w:rsidTr="00711F88">
        <w:trPr>
          <w:jc w:val="right"/>
        </w:trPr>
        <w:tc>
          <w:tcPr>
            <w:tcW w:w="6121" w:type="dxa"/>
          </w:tcPr>
          <w:p w14:paraId="3E2C04D2" w14:textId="77777777" w:rsidR="00711F88" w:rsidRPr="000D382A" w:rsidRDefault="00711F88" w:rsidP="00711F88">
            <w:pPr>
              <w:spacing w:line="256" w:lineRule="auto"/>
            </w:pPr>
            <w:r w:rsidRPr="000D382A">
              <w:lastRenderedPageBreak/>
              <w:t>Приложение №6</w:t>
            </w:r>
          </w:p>
          <w:p w14:paraId="39C1C9A7" w14:textId="465A7D53" w:rsidR="00711F88" w:rsidRPr="000D382A" w:rsidRDefault="00711F88" w:rsidP="00711F88">
            <w:pPr>
              <w:spacing w:line="256" w:lineRule="auto"/>
            </w:pPr>
            <w:r w:rsidRPr="000D382A">
              <w:t xml:space="preserve">к Перечню и формам документов, представляемых избирательными объединениями и </w:t>
            </w:r>
            <w:r w:rsidR="00AD5725" w:rsidRPr="000D382A">
              <w:t>кандидатами в</w:t>
            </w:r>
            <w:r w:rsidRPr="000D382A">
              <w:t xml:space="preserve"> избирательные комиссии при проведении выборов депутатов представительного органа муниципального образования</w:t>
            </w:r>
          </w:p>
          <w:p w14:paraId="5A61CB95" w14:textId="77777777" w:rsidR="00711F88" w:rsidRPr="000D382A" w:rsidRDefault="00711F88" w:rsidP="00711F88">
            <w:pPr>
              <w:spacing w:line="256" w:lineRule="auto"/>
              <w:jc w:val="both"/>
            </w:pPr>
          </w:p>
        </w:tc>
      </w:tr>
    </w:tbl>
    <w:p w14:paraId="4DF59BC6" w14:textId="77777777" w:rsidR="00711F88" w:rsidRPr="000D382A" w:rsidRDefault="00711F88" w:rsidP="00711F88">
      <w:pPr>
        <w:rPr>
          <w:b/>
          <w:color w:val="000000"/>
        </w:rPr>
      </w:pPr>
    </w:p>
    <w:p w14:paraId="6265E10E" w14:textId="77777777" w:rsidR="00711F88" w:rsidRPr="000D382A" w:rsidRDefault="00711F88" w:rsidP="00711F88">
      <w:pPr>
        <w:ind w:left="7380"/>
        <w:jc w:val="both"/>
        <w:rPr>
          <w:color w:val="000000"/>
        </w:rPr>
      </w:pPr>
    </w:p>
    <w:p w14:paraId="6959FE49" w14:textId="77777777" w:rsidR="00544298" w:rsidRDefault="00711F88" w:rsidP="00711F88">
      <w:pPr>
        <w:jc w:val="right"/>
        <w:rPr>
          <w:sz w:val="28"/>
          <w:szCs w:val="28"/>
        </w:rPr>
      </w:pPr>
      <w:r w:rsidRPr="000D382A">
        <w:rPr>
          <w:sz w:val="28"/>
          <w:szCs w:val="28"/>
        </w:rPr>
        <w:t>В</w:t>
      </w:r>
      <w:r w:rsidR="00544298">
        <w:rPr>
          <w:sz w:val="28"/>
          <w:szCs w:val="28"/>
        </w:rPr>
        <w:t xml:space="preserve"> территориальную избирательную комиссию </w:t>
      </w:r>
    </w:p>
    <w:p w14:paraId="7977C607" w14:textId="15AB57F5" w:rsidR="00711F88" w:rsidRPr="000D382A" w:rsidRDefault="00544298" w:rsidP="00711F88">
      <w:pPr>
        <w:jc w:val="right"/>
        <w:rPr>
          <w:sz w:val="28"/>
          <w:szCs w:val="28"/>
        </w:rPr>
      </w:pPr>
      <w:r>
        <w:rPr>
          <w:sz w:val="28"/>
          <w:szCs w:val="28"/>
        </w:rPr>
        <w:t>Боготольского района Красноярского края</w:t>
      </w:r>
    </w:p>
    <w:p w14:paraId="07A6ACC8" w14:textId="77777777" w:rsidR="00711F88" w:rsidRPr="000D382A" w:rsidRDefault="00711F88" w:rsidP="00711F88">
      <w:pPr>
        <w:ind w:left="5520"/>
      </w:pPr>
    </w:p>
    <w:p w14:paraId="203F1EEC" w14:textId="77777777" w:rsidR="00711F88" w:rsidRPr="000D382A" w:rsidRDefault="00711F88" w:rsidP="00711F88">
      <w:pPr>
        <w:ind w:left="7380"/>
        <w:jc w:val="both"/>
        <w:rPr>
          <w:color w:val="000000"/>
        </w:rPr>
      </w:pPr>
    </w:p>
    <w:p w14:paraId="3091F8ED" w14:textId="77777777" w:rsidR="00711F88" w:rsidRPr="000D382A" w:rsidRDefault="00711F88" w:rsidP="00711F88">
      <w:pPr>
        <w:rPr>
          <w:b/>
          <w:color w:val="000000"/>
        </w:rPr>
      </w:pPr>
    </w:p>
    <w:p w14:paraId="6B076556" w14:textId="77777777" w:rsidR="00711F88" w:rsidRPr="000D382A" w:rsidRDefault="00711F88" w:rsidP="00544298">
      <w:pPr>
        <w:jc w:val="center"/>
        <w:rPr>
          <w:sz w:val="28"/>
          <w:szCs w:val="28"/>
        </w:rPr>
      </w:pPr>
      <w:r w:rsidRPr="000D382A">
        <w:rPr>
          <w:b/>
          <w:color w:val="000000"/>
          <w:sz w:val="28"/>
          <w:szCs w:val="28"/>
        </w:rPr>
        <w:t>Заявление</w:t>
      </w:r>
    </w:p>
    <w:p w14:paraId="15C79682" w14:textId="77777777" w:rsidR="00711F88" w:rsidRPr="000D382A" w:rsidRDefault="00711F88" w:rsidP="00711F88">
      <w:pPr>
        <w:rPr>
          <w:sz w:val="28"/>
          <w:szCs w:val="28"/>
        </w:rPr>
      </w:pPr>
      <w:r w:rsidRPr="000D382A">
        <w:rPr>
          <w:color w:val="000000"/>
          <w:sz w:val="28"/>
          <w:szCs w:val="28"/>
        </w:rPr>
        <w:t xml:space="preserve">  </w:t>
      </w:r>
    </w:p>
    <w:p w14:paraId="24E5B7A5" w14:textId="60782526" w:rsidR="00711F88" w:rsidRPr="000D382A" w:rsidRDefault="00711F88" w:rsidP="00711F88">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00544298">
        <w:rPr>
          <w:color w:val="000000"/>
          <w:lang w:bidi="ru-RU"/>
        </w:rPr>
        <w:t>_________________</w:t>
      </w:r>
      <w:r w:rsidRPr="000D382A">
        <w:rPr>
          <w:color w:val="000000"/>
          <w:sz w:val="28"/>
          <w:szCs w:val="28"/>
          <w:lang w:bidi="ru-RU"/>
        </w:rPr>
        <w:t>,</w:t>
      </w:r>
    </w:p>
    <w:p w14:paraId="1BC2F42F" w14:textId="77777777" w:rsidR="00711F88" w:rsidRPr="000D382A" w:rsidRDefault="00711F88" w:rsidP="00711F88">
      <w:pPr>
        <w:ind w:firstLine="567"/>
      </w:pPr>
      <w:r w:rsidRPr="000D382A">
        <w:t>(фамилия, имя, отчество кандидата)</w:t>
      </w:r>
    </w:p>
    <w:p w14:paraId="211E6E3E" w14:textId="1D8CFBFF" w:rsidR="00711F88" w:rsidRPr="000D382A" w:rsidRDefault="00711F88" w:rsidP="00711F88">
      <w:pPr>
        <w:jc w:val="both"/>
      </w:pPr>
      <w:r w:rsidRPr="000D382A">
        <w:rPr>
          <w:sz w:val="28"/>
          <w:szCs w:val="28"/>
        </w:rPr>
        <w:t>даю согласие избирательному объединению</w:t>
      </w:r>
      <w:r w:rsidRPr="000D382A">
        <w:t>_____________________________________</w:t>
      </w:r>
      <w:r w:rsidR="00544298">
        <w:t>_________</w:t>
      </w:r>
      <w:r w:rsidRPr="000D382A">
        <w:t>____</w:t>
      </w:r>
    </w:p>
    <w:p w14:paraId="2777F8B9" w14:textId="77777777" w:rsidR="00711F88" w:rsidRPr="000D382A" w:rsidRDefault="00711F88" w:rsidP="00711F88">
      <w:pPr>
        <w:ind w:left="5387"/>
      </w:pPr>
      <w:r w:rsidRPr="000D382A">
        <w:t>(наименование избирательного объединения)</w:t>
      </w:r>
    </w:p>
    <w:p w14:paraId="117B2FFD" w14:textId="19FCDA79" w:rsidR="00711F88" w:rsidRPr="000D382A" w:rsidRDefault="00711F88" w:rsidP="00544298">
      <w:pPr>
        <w:jc w:val="both"/>
      </w:pPr>
      <w:r w:rsidRPr="000D382A">
        <w:rPr>
          <w:sz w:val="28"/>
          <w:szCs w:val="28"/>
        </w:rPr>
        <w:t>баллотироваться кандидатом в депутаты</w:t>
      </w:r>
      <w:r w:rsidRPr="000D382A">
        <w:t xml:space="preserve"> </w:t>
      </w:r>
      <w:r w:rsidR="00544298" w:rsidRPr="00544298">
        <w:rPr>
          <w:sz w:val="28"/>
          <w:szCs w:val="28"/>
        </w:rPr>
        <w:t>Боготольского окружного Совета депутатов первого созыва</w:t>
      </w:r>
    </w:p>
    <w:p w14:paraId="3DECBC60" w14:textId="7A342C37" w:rsidR="00711F88" w:rsidRPr="000D382A" w:rsidRDefault="00711F88" w:rsidP="00711F88">
      <w:pPr>
        <w:jc w:val="both"/>
        <w:rPr>
          <w:sz w:val="28"/>
          <w:szCs w:val="28"/>
        </w:rPr>
      </w:pPr>
      <w:r w:rsidRPr="000D382A">
        <w:rPr>
          <w:sz w:val="28"/>
          <w:szCs w:val="28"/>
        </w:rPr>
        <w:t xml:space="preserve">по </w:t>
      </w:r>
      <w:r w:rsidR="00AB09A2">
        <w:rPr>
          <w:sz w:val="28"/>
          <w:szCs w:val="28"/>
        </w:rPr>
        <w:t>одномандатному избирательному округу №_____</w:t>
      </w:r>
      <w:r w:rsidRPr="000D382A">
        <w:rPr>
          <w:sz w:val="28"/>
          <w:szCs w:val="28"/>
        </w:rPr>
        <w:t>.</w:t>
      </w:r>
    </w:p>
    <w:p w14:paraId="1E33DA57" w14:textId="4D136174" w:rsidR="00711F88" w:rsidRPr="000D382A" w:rsidRDefault="00711F88" w:rsidP="00AD5725">
      <w:pPr>
        <w:ind w:firstLine="567"/>
        <w:jc w:val="both"/>
        <w:rPr>
          <w:sz w:val="28"/>
          <w:szCs w:val="28"/>
        </w:rPr>
      </w:pPr>
      <w:r w:rsidRPr="000D382A">
        <w:rPr>
          <w:sz w:val="28"/>
          <w:szCs w:val="28"/>
        </w:rPr>
        <w:t xml:space="preserve">В случае избрания </w:t>
      </w:r>
      <w:r w:rsidRPr="00AD5725">
        <w:rPr>
          <w:sz w:val="28"/>
          <w:szCs w:val="28"/>
        </w:rPr>
        <w:t xml:space="preserve">депутатом </w:t>
      </w:r>
      <w:r w:rsidR="00544298" w:rsidRPr="00AD5725">
        <w:rPr>
          <w:sz w:val="28"/>
          <w:szCs w:val="28"/>
        </w:rPr>
        <w:t xml:space="preserve"> Боготольского окружного Совета депутатов первого созыва</w:t>
      </w:r>
      <w:r w:rsidR="00AD5725">
        <w:rPr>
          <w:sz w:val="28"/>
          <w:szCs w:val="28"/>
        </w:rPr>
        <w:t xml:space="preserve"> </w:t>
      </w:r>
      <w:r w:rsidRPr="000D382A">
        <w:rPr>
          <w:sz w:val="28"/>
          <w:szCs w:val="28"/>
        </w:rPr>
        <w:t>обязуюсь в пятидневный срок с момента извещения меня об избрании депутатом</w:t>
      </w:r>
      <w:r w:rsidR="00FE22C8">
        <w:t xml:space="preserve"> </w:t>
      </w:r>
      <w:r w:rsidR="00FE22C8" w:rsidRPr="00FE22C8">
        <w:rPr>
          <w:sz w:val="28"/>
          <w:szCs w:val="28"/>
        </w:rPr>
        <w:t>Боготольского окружного Совета депутатов первого созыва</w:t>
      </w:r>
      <w:r w:rsidR="00FE22C8">
        <w:rPr>
          <w:sz w:val="28"/>
          <w:szCs w:val="28"/>
        </w:rPr>
        <w:t xml:space="preserve"> </w:t>
      </w: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proofErr w:type="gramStart"/>
      <w:r w:rsidR="00363B75">
        <w:t xml:space="preserve"> </w:t>
      </w:r>
      <w:r w:rsidRPr="000D382A">
        <w:rPr>
          <w:sz w:val="28"/>
          <w:szCs w:val="28"/>
        </w:rPr>
        <w:t>,</w:t>
      </w:r>
      <w:proofErr w:type="gramEnd"/>
      <w:r w:rsidR="00AD5725">
        <w:rPr>
          <w:sz w:val="28"/>
          <w:szCs w:val="28"/>
        </w:rPr>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464C0928" w14:textId="77777777" w:rsidR="00711F88" w:rsidRPr="000D382A" w:rsidRDefault="00711F88" w:rsidP="00711F88">
      <w:pPr>
        <w:ind w:firstLine="708"/>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6E081D4B" w14:textId="77777777" w:rsidR="00711F88" w:rsidRPr="000D382A" w:rsidRDefault="00711F88" w:rsidP="00711F88">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firstRow="1" w:lastRow="0" w:firstColumn="1" w:lastColumn="0" w:noHBand="0" w:noVBand="1"/>
      </w:tblPr>
      <w:tblGrid>
        <w:gridCol w:w="2129"/>
        <w:gridCol w:w="708"/>
        <w:gridCol w:w="425"/>
        <w:gridCol w:w="851"/>
        <w:gridCol w:w="227"/>
        <w:gridCol w:w="624"/>
        <w:gridCol w:w="2979"/>
        <w:gridCol w:w="2405"/>
      </w:tblGrid>
      <w:tr w:rsidR="00711F88" w:rsidRPr="000D382A" w14:paraId="5A67DA05" w14:textId="77777777" w:rsidTr="00711F88">
        <w:tc>
          <w:tcPr>
            <w:tcW w:w="2129" w:type="dxa"/>
            <w:hideMark/>
          </w:tcPr>
          <w:p w14:paraId="4858B750" w14:textId="77777777" w:rsidR="00711F88" w:rsidRPr="000D382A" w:rsidRDefault="00711F88" w:rsidP="00711F88">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14:paraId="0E7D55A7" w14:textId="77777777" w:rsidR="00711F88" w:rsidRPr="000D382A" w:rsidRDefault="00711F88" w:rsidP="00711F88">
            <w:pPr>
              <w:spacing w:line="256" w:lineRule="auto"/>
            </w:pPr>
          </w:p>
        </w:tc>
        <w:tc>
          <w:tcPr>
            <w:tcW w:w="425" w:type="dxa"/>
          </w:tcPr>
          <w:p w14:paraId="794B961F" w14:textId="77777777" w:rsidR="00711F88" w:rsidRPr="000D382A" w:rsidRDefault="00711F88" w:rsidP="00711F88">
            <w:pPr>
              <w:spacing w:line="256" w:lineRule="auto"/>
            </w:pPr>
          </w:p>
        </w:tc>
        <w:tc>
          <w:tcPr>
            <w:tcW w:w="851" w:type="dxa"/>
            <w:tcBorders>
              <w:top w:val="nil"/>
              <w:left w:val="nil"/>
              <w:bottom w:val="single" w:sz="4" w:space="0" w:color="000000"/>
              <w:right w:val="nil"/>
            </w:tcBorders>
          </w:tcPr>
          <w:p w14:paraId="63CB14C7" w14:textId="77777777" w:rsidR="00711F88" w:rsidRPr="000D382A" w:rsidRDefault="00711F88" w:rsidP="00711F88">
            <w:pPr>
              <w:spacing w:line="256" w:lineRule="auto"/>
            </w:pPr>
          </w:p>
        </w:tc>
        <w:tc>
          <w:tcPr>
            <w:tcW w:w="227" w:type="dxa"/>
          </w:tcPr>
          <w:p w14:paraId="00E8F754" w14:textId="77777777" w:rsidR="00711F88" w:rsidRPr="000D382A" w:rsidRDefault="00711F88" w:rsidP="00711F88">
            <w:pPr>
              <w:spacing w:line="256" w:lineRule="auto"/>
            </w:pPr>
          </w:p>
        </w:tc>
        <w:tc>
          <w:tcPr>
            <w:tcW w:w="624" w:type="dxa"/>
            <w:tcBorders>
              <w:top w:val="nil"/>
              <w:left w:val="nil"/>
              <w:bottom w:val="single" w:sz="4" w:space="0" w:color="000000"/>
              <w:right w:val="nil"/>
            </w:tcBorders>
          </w:tcPr>
          <w:p w14:paraId="04650D9D" w14:textId="77777777" w:rsidR="00711F88" w:rsidRPr="000D382A" w:rsidRDefault="00711F88" w:rsidP="00711F88">
            <w:pPr>
              <w:spacing w:line="256" w:lineRule="auto"/>
            </w:pPr>
          </w:p>
        </w:tc>
        <w:tc>
          <w:tcPr>
            <w:tcW w:w="2979" w:type="dxa"/>
            <w:hideMark/>
          </w:tcPr>
          <w:p w14:paraId="33C7E713" w14:textId="77777777" w:rsidR="00711F88" w:rsidRPr="000D382A" w:rsidRDefault="00711F88" w:rsidP="00711F88">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14:paraId="16F89B3B" w14:textId="77777777" w:rsidR="00711F88" w:rsidRPr="000D382A" w:rsidRDefault="00711F88" w:rsidP="00711F88">
            <w:pPr>
              <w:spacing w:line="256" w:lineRule="auto"/>
            </w:pPr>
          </w:p>
        </w:tc>
      </w:tr>
      <w:tr w:rsidR="00711F88" w:rsidRPr="000D382A" w14:paraId="393DCF91" w14:textId="77777777" w:rsidTr="00711F88">
        <w:tc>
          <w:tcPr>
            <w:tcW w:w="2129" w:type="dxa"/>
          </w:tcPr>
          <w:p w14:paraId="5D23E11F" w14:textId="77777777" w:rsidR="00711F88" w:rsidRPr="000D382A" w:rsidRDefault="00711F88" w:rsidP="00711F88">
            <w:pPr>
              <w:spacing w:line="256" w:lineRule="auto"/>
              <w:rPr>
                <w:sz w:val="16"/>
              </w:rPr>
            </w:pPr>
          </w:p>
        </w:tc>
        <w:tc>
          <w:tcPr>
            <w:tcW w:w="708" w:type="dxa"/>
            <w:tcBorders>
              <w:top w:val="single" w:sz="4" w:space="0" w:color="000000"/>
              <w:left w:val="nil"/>
              <w:bottom w:val="nil"/>
              <w:right w:val="nil"/>
            </w:tcBorders>
            <w:hideMark/>
          </w:tcPr>
          <w:p w14:paraId="4480489D" w14:textId="77777777" w:rsidR="00711F88" w:rsidRPr="000D382A" w:rsidRDefault="00711F88" w:rsidP="00711F88">
            <w:pPr>
              <w:spacing w:line="256" w:lineRule="auto"/>
            </w:pPr>
            <w:r w:rsidRPr="000D382A">
              <w:t>(число)</w:t>
            </w:r>
          </w:p>
        </w:tc>
        <w:tc>
          <w:tcPr>
            <w:tcW w:w="425" w:type="dxa"/>
          </w:tcPr>
          <w:p w14:paraId="086E8D86" w14:textId="77777777" w:rsidR="00711F88" w:rsidRPr="000D382A" w:rsidRDefault="00711F88" w:rsidP="00711F88">
            <w:pPr>
              <w:spacing w:line="256" w:lineRule="auto"/>
            </w:pPr>
          </w:p>
        </w:tc>
        <w:tc>
          <w:tcPr>
            <w:tcW w:w="851" w:type="dxa"/>
            <w:tcBorders>
              <w:top w:val="single" w:sz="4" w:space="0" w:color="000000"/>
              <w:left w:val="nil"/>
              <w:bottom w:val="nil"/>
              <w:right w:val="nil"/>
            </w:tcBorders>
            <w:hideMark/>
          </w:tcPr>
          <w:p w14:paraId="14380308" w14:textId="77777777" w:rsidR="00711F88" w:rsidRPr="000D382A" w:rsidRDefault="00711F88" w:rsidP="00711F88">
            <w:pPr>
              <w:spacing w:line="256" w:lineRule="auto"/>
            </w:pPr>
            <w:r w:rsidRPr="000D382A">
              <w:t>(месяц)</w:t>
            </w:r>
          </w:p>
        </w:tc>
        <w:tc>
          <w:tcPr>
            <w:tcW w:w="227" w:type="dxa"/>
          </w:tcPr>
          <w:p w14:paraId="43D909F8" w14:textId="77777777" w:rsidR="00711F88" w:rsidRPr="000D382A" w:rsidRDefault="00711F88" w:rsidP="00711F88">
            <w:pPr>
              <w:spacing w:line="256" w:lineRule="auto"/>
              <w:rPr>
                <w:sz w:val="16"/>
              </w:rPr>
            </w:pPr>
          </w:p>
        </w:tc>
        <w:tc>
          <w:tcPr>
            <w:tcW w:w="624" w:type="dxa"/>
            <w:tcBorders>
              <w:top w:val="single" w:sz="4" w:space="0" w:color="000000"/>
              <w:left w:val="nil"/>
              <w:bottom w:val="nil"/>
              <w:right w:val="nil"/>
            </w:tcBorders>
          </w:tcPr>
          <w:p w14:paraId="7860548B" w14:textId="77777777" w:rsidR="00711F88" w:rsidRPr="000D382A" w:rsidRDefault="00711F88" w:rsidP="00711F88">
            <w:pPr>
              <w:spacing w:line="256" w:lineRule="auto"/>
              <w:rPr>
                <w:sz w:val="16"/>
              </w:rPr>
            </w:pPr>
          </w:p>
        </w:tc>
        <w:tc>
          <w:tcPr>
            <w:tcW w:w="2979" w:type="dxa"/>
          </w:tcPr>
          <w:p w14:paraId="22985674" w14:textId="77777777" w:rsidR="00711F88" w:rsidRPr="000D382A" w:rsidRDefault="00711F88" w:rsidP="00711F88">
            <w:pPr>
              <w:spacing w:line="256" w:lineRule="auto"/>
              <w:rPr>
                <w:sz w:val="16"/>
              </w:rPr>
            </w:pPr>
          </w:p>
        </w:tc>
        <w:tc>
          <w:tcPr>
            <w:tcW w:w="2405" w:type="dxa"/>
            <w:tcBorders>
              <w:top w:val="single" w:sz="4" w:space="0" w:color="000000"/>
              <w:left w:val="nil"/>
              <w:bottom w:val="nil"/>
              <w:right w:val="nil"/>
            </w:tcBorders>
          </w:tcPr>
          <w:p w14:paraId="493960A7" w14:textId="77777777" w:rsidR="00711F88" w:rsidRPr="000D382A" w:rsidRDefault="00711F88" w:rsidP="00711F88">
            <w:pPr>
              <w:spacing w:line="256" w:lineRule="auto"/>
              <w:rPr>
                <w:sz w:val="16"/>
              </w:rPr>
            </w:pPr>
          </w:p>
        </w:tc>
      </w:tr>
    </w:tbl>
    <w:p w14:paraId="1350D2E8" w14:textId="77777777" w:rsidR="00711F88" w:rsidRPr="000D382A" w:rsidRDefault="00711F88" w:rsidP="00711F88">
      <w:pPr>
        <w:tabs>
          <w:tab w:val="left" w:pos="9356"/>
        </w:tabs>
        <w:jc w:val="right"/>
        <w:rPr>
          <w:sz w:val="28"/>
          <w:szCs w:val="28"/>
        </w:rPr>
      </w:pPr>
      <w:r w:rsidRPr="000D382A">
        <w:rPr>
          <w:sz w:val="28"/>
          <w:szCs w:val="28"/>
        </w:rPr>
        <w:t>,</w:t>
      </w:r>
    </w:p>
    <w:p w14:paraId="1EB7D0F8" w14:textId="77777777" w:rsidR="00711F88" w:rsidRPr="000D382A" w:rsidRDefault="00711F88" w:rsidP="00711F88">
      <w:pPr>
        <w:pBdr>
          <w:top w:val="single" w:sz="4" w:space="1" w:color="000000"/>
        </w:pBdr>
        <w:tabs>
          <w:tab w:val="left" w:pos="10121"/>
        </w:tabs>
        <w:ind w:right="142"/>
        <w:rPr>
          <w:sz w:val="2"/>
        </w:rPr>
      </w:pPr>
    </w:p>
    <w:p w14:paraId="0CD886E6" w14:textId="77777777" w:rsidR="00711F88" w:rsidRPr="000D382A" w:rsidRDefault="00711F88" w:rsidP="00711F88">
      <w:pPr>
        <w:tabs>
          <w:tab w:val="left" w:pos="9356"/>
        </w:tabs>
        <w:jc w:val="both"/>
      </w:pPr>
      <w:r w:rsidRPr="000D382A">
        <w:rPr>
          <w:sz w:val="28"/>
          <w:szCs w:val="28"/>
        </w:rPr>
        <w:t>адрес места жительства – ___________________________________________________,</w:t>
      </w:r>
    </w:p>
    <w:p w14:paraId="69BBDFFF" w14:textId="77777777" w:rsidR="00711F88" w:rsidRPr="000D382A" w:rsidRDefault="00711F88" w:rsidP="00711F88">
      <w:pPr>
        <w:ind w:left="2694" w:right="-1"/>
      </w:pPr>
      <w:r w:rsidRPr="000D382A">
        <w:t>(наименование субъекта Российской Федерации, района, города, иного населенного пункта, улицы, номер дома, корпуса, квартиры)</w:t>
      </w:r>
    </w:p>
    <w:p w14:paraId="678D2D8C" w14:textId="77777777" w:rsidR="00711F88" w:rsidRPr="000D382A" w:rsidRDefault="00711F88" w:rsidP="00711F88">
      <w:pPr>
        <w:jc w:val="both"/>
      </w:pPr>
      <w:r w:rsidRPr="000D382A">
        <w:rPr>
          <w:sz w:val="28"/>
          <w:szCs w:val="28"/>
        </w:rPr>
        <w:t>вид документа –</w:t>
      </w:r>
      <w:r w:rsidRPr="000D382A">
        <w:t>_____________________________________________________________________</w:t>
      </w:r>
      <w:r w:rsidRPr="000D382A">
        <w:rPr>
          <w:sz w:val="28"/>
          <w:szCs w:val="28"/>
        </w:rPr>
        <w:t>,</w:t>
      </w:r>
    </w:p>
    <w:p w14:paraId="2E1953FD" w14:textId="77777777" w:rsidR="00711F88" w:rsidRPr="000D382A" w:rsidRDefault="00711F88" w:rsidP="00711F88">
      <w:pPr>
        <w:tabs>
          <w:tab w:val="left" w:pos="425"/>
          <w:tab w:val="left" w:pos="3047"/>
          <w:tab w:val="left" w:pos="8291"/>
          <w:tab w:val="left" w:pos="10560"/>
          <w:tab w:val="left" w:pos="16229"/>
          <w:tab w:val="left" w:pos="23316"/>
          <w:tab w:val="left" w:pos="26590"/>
        </w:tabs>
      </w:pPr>
      <w:r w:rsidRPr="000D382A">
        <w:tab/>
        <w:t xml:space="preserve">                    (паспорт или документ, заменяющий паспорт гражданина Российской Федерации)</w:t>
      </w:r>
    </w:p>
    <w:p w14:paraId="1CB7DB9E" w14:textId="77777777" w:rsidR="00711F88" w:rsidRPr="000D382A" w:rsidRDefault="00711F88" w:rsidP="00711F88">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5470F38B" w14:textId="77777777" w:rsidR="00711F88" w:rsidRPr="000D382A" w:rsidRDefault="00711F88" w:rsidP="00711F88">
      <w:pPr>
        <w:ind w:left="5812" w:right="-1"/>
      </w:pPr>
      <w:r w:rsidRPr="000D382A">
        <w:t>(серия, номер паспорта или документа, заменяющего паспорт гражданина Российской Федерации)</w:t>
      </w:r>
    </w:p>
    <w:p w14:paraId="0C3C0FB7"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rPr>
          <w:sz w:val="28"/>
          <w:szCs w:val="28"/>
        </w:rPr>
        <w:t>выдан –</w:t>
      </w:r>
      <w:r w:rsidRPr="000D382A">
        <w:t xml:space="preserve"> _____________________________________________________________________________</w:t>
      </w:r>
      <w:r w:rsidRPr="000D382A">
        <w:rPr>
          <w:sz w:val="28"/>
          <w:szCs w:val="28"/>
        </w:rPr>
        <w:t>,</w:t>
      </w:r>
    </w:p>
    <w:p w14:paraId="77338863" w14:textId="77777777" w:rsidR="00711F88" w:rsidRPr="000D382A" w:rsidRDefault="00711F88" w:rsidP="00711F88">
      <w:pPr>
        <w:ind w:left="709"/>
      </w:pPr>
      <w:r w:rsidRPr="000D382A">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11F88" w:rsidRPr="000D382A" w14:paraId="33C8DB41" w14:textId="77777777" w:rsidTr="00711F88">
        <w:trPr>
          <w:gridAfter w:val="1"/>
          <w:wAfter w:w="131" w:type="dxa"/>
        </w:trPr>
        <w:tc>
          <w:tcPr>
            <w:tcW w:w="1015" w:type="dxa"/>
            <w:vAlign w:val="bottom"/>
            <w:hideMark/>
          </w:tcPr>
          <w:p w14:paraId="0F0444EA" w14:textId="77777777" w:rsidR="00711F88" w:rsidRPr="000D382A" w:rsidRDefault="00711F88" w:rsidP="00711F88">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31D47DBB" w14:textId="77777777" w:rsidR="00711F88" w:rsidRPr="000D382A" w:rsidRDefault="00711F88" w:rsidP="00711F88">
            <w:pPr>
              <w:spacing w:line="256" w:lineRule="auto"/>
            </w:pPr>
          </w:p>
        </w:tc>
        <w:tc>
          <w:tcPr>
            <w:tcW w:w="1421" w:type="dxa"/>
            <w:gridSpan w:val="2"/>
            <w:vAlign w:val="bottom"/>
          </w:tcPr>
          <w:p w14:paraId="3FE835AB" w14:textId="77777777" w:rsidR="00711F88" w:rsidRPr="000D382A" w:rsidRDefault="00711F88" w:rsidP="00711F88">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4A5FA694" w14:textId="77777777" w:rsidR="00711F88" w:rsidRPr="000D382A" w:rsidRDefault="00711F88" w:rsidP="00711F88">
            <w:pPr>
              <w:spacing w:line="256" w:lineRule="auto"/>
            </w:pPr>
          </w:p>
        </w:tc>
        <w:tc>
          <w:tcPr>
            <w:tcW w:w="157" w:type="dxa"/>
            <w:gridSpan w:val="3"/>
            <w:vAlign w:val="bottom"/>
            <w:hideMark/>
          </w:tcPr>
          <w:p w14:paraId="52866437" w14:textId="77777777" w:rsidR="00711F88" w:rsidRPr="000D382A" w:rsidRDefault="00711F88" w:rsidP="00711F88">
            <w:pPr>
              <w:spacing w:line="256" w:lineRule="auto"/>
              <w:rPr>
                <w:sz w:val="28"/>
                <w:szCs w:val="28"/>
              </w:rPr>
            </w:pPr>
            <w:r w:rsidRPr="000D382A">
              <w:rPr>
                <w:sz w:val="28"/>
                <w:szCs w:val="28"/>
              </w:rPr>
              <w:t>,</w:t>
            </w:r>
          </w:p>
        </w:tc>
        <w:tc>
          <w:tcPr>
            <w:tcW w:w="23" w:type="dxa"/>
            <w:gridSpan w:val="2"/>
          </w:tcPr>
          <w:p w14:paraId="08BF73C4"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43676D7B" w14:textId="77777777" w:rsidTr="00711F88">
        <w:trPr>
          <w:trHeight w:val="120"/>
        </w:trPr>
        <w:tc>
          <w:tcPr>
            <w:tcW w:w="5156" w:type="dxa"/>
            <w:gridSpan w:val="4"/>
            <w:tcMar>
              <w:top w:w="0" w:type="dxa"/>
              <w:left w:w="28" w:type="dxa"/>
              <w:bottom w:w="0" w:type="dxa"/>
              <w:right w:w="28" w:type="dxa"/>
            </w:tcMar>
            <w:vAlign w:val="bottom"/>
            <w:hideMark/>
          </w:tcPr>
          <w:p w14:paraId="3B90172B" w14:textId="77777777" w:rsidR="00711F88" w:rsidRPr="000D382A" w:rsidRDefault="00711F88" w:rsidP="00711F88">
            <w:pPr>
              <w:spacing w:line="256" w:lineRule="auto"/>
            </w:pPr>
            <w:r w:rsidRPr="000D382A">
              <w:t xml:space="preserve"> (идентификационный номер налогоплательщика </w:t>
            </w:r>
          </w:p>
          <w:p w14:paraId="21D59C32" w14:textId="77777777" w:rsidR="00711F88" w:rsidRPr="000D382A" w:rsidRDefault="00711F88" w:rsidP="00711F88">
            <w:pPr>
              <w:spacing w:line="256" w:lineRule="auto"/>
            </w:pPr>
            <w:r w:rsidRPr="000D382A">
              <w:t>(при наличии)</w:t>
            </w:r>
          </w:p>
        </w:tc>
        <w:tc>
          <w:tcPr>
            <w:tcW w:w="5220" w:type="dxa"/>
            <w:gridSpan w:val="4"/>
            <w:tcMar>
              <w:top w:w="0" w:type="dxa"/>
              <w:left w:w="28" w:type="dxa"/>
              <w:bottom w:w="0" w:type="dxa"/>
              <w:right w:w="28" w:type="dxa"/>
            </w:tcMar>
            <w:vAlign w:val="bottom"/>
          </w:tcPr>
          <w:p w14:paraId="1AD60042" w14:textId="77777777" w:rsidR="00711F88" w:rsidRPr="000D382A" w:rsidRDefault="00711F88" w:rsidP="00711F88">
            <w:pPr>
              <w:spacing w:line="256" w:lineRule="auto"/>
              <w:ind w:left="1361"/>
            </w:pPr>
            <w:r w:rsidRPr="000D382A">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1ED4B281" w14:textId="77777777" w:rsidR="00711F88" w:rsidRPr="000D382A" w:rsidRDefault="00711F88" w:rsidP="00711F88">
            <w:pPr>
              <w:spacing w:line="256" w:lineRule="auto"/>
              <w:ind w:left="1361"/>
            </w:pPr>
          </w:p>
        </w:tc>
        <w:tc>
          <w:tcPr>
            <w:tcW w:w="154" w:type="dxa"/>
            <w:gridSpan w:val="3"/>
            <w:tcMar>
              <w:top w:w="0" w:type="dxa"/>
              <w:left w:w="28" w:type="dxa"/>
              <w:bottom w:w="0" w:type="dxa"/>
              <w:right w:w="28" w:type="dxa"/>
            </w:tcMar>
            <w:vAlign w:val="bottom"/>
          </w:tcPr>
          <w:p w14:paraId="60D0C020" w14:textId="77777777" w:rsidR="00711F88" w:rsidRPr="000D382A" w:rsidRDefault="00711F88" w:rsidP="00711F88">
            <w:pPr>
              <w:spacing w:line="256" w:lineRule="auto"/>
              <w:ind w:left="-768"/>
            </w:pPr>
          </w:p>
        </w:tc>
      </w:tr>
      <w:tr w:rsidR="00711F88" w:rsidRPr="000D382A" w14:paraId="73C87FF0" w14:textId="77777777" w:rsidTr="00711F88">
        <w:trPr>
          <w:gridAfter w:val="2"/>
          <w:wAfter w:w="142" w:type="dxa"/>
        </w:trPr>
        <w:tc>
          <w:tcPr>
            <w:tcW w:w="1725" w:type="dxa"/>
            <w:gridSpan w:val="2"/>
            <w:vAlign w:val="bottom"/>
            <w:hideMark/>
          </w:tcPr>
          <w:p w14:paraId="71DFEA10" w14:textId="77777777" w:rsidR="00711F88" w:rsidRPr="000D382A" w:rsidRDefault="00711F88" w:rsidP="00711F88">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3623549C" w14:textId="77777777" w:rsidR="00711F88" w:rsidRPr="000D382A" w:rsidRDefault="00711F88" w:rsidP="00711F88">
            <w:pPr>
              <w:spacing w:line="256" w:lineRule="auto"/>
            </w:pPr>
          </w:p>
        </w:tc>
        <w:tc>
          <w:tcPr>
            <w:tcW w:w="4395" w:type="dxa"/>
            <w:gridSpan w:val="3"/>
            <w:vAlign w:val="bottom"/>
            <w:hideMark/>
          </w:tcPr>
          <w:p w14:paraId="0471B4A0" w14:textId="77777777" w:rsidR="00711F88" w:rsidRPr="000D382A" w:rsidRDefault="00711F88" w:rsidP="00711F88">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192B0A56" w14:textId="77777777" w:rsidR="00711F88" w:rsidRPr="000D382A" w:rsidRDefault="00711F88" w:rsidP="00711F88">
            <w:pPr>
              <w:spacing w:line="256" w:lineRule="auto"/>
            </w:pPr>
          </w:p>
        </w:tc>
        <w:tc>
          <w:tcPr>
            <w:tcW w:w="23" w:type="dxa"/>
            <w:vAlign w:val="bottom"/>
            <w:hideMark/>
          </w:tcPr>
          <w:p w14:paraId="23383F2A" w14:textId="77777777" w:rsidR="00711F88" w:rsidRPr="000D382A" w:rsidRDefault="00711F88" w:rsidP="00711F88">
            <w:pPr>
              <w:spacing w:line="256" w:lineRule="auto"/>
              <w:rPr>
                <w:sz w:val="28"/>
                <w:szCs w:val="28"/>
              </w:rPr>
            </w:pPr>
            <w:r w:rsidRPr="000D382A">
              <w:rPr>
                <w:sz w:val="28"/>
                <w:szCs w:val="28"/>
              </w:rPr>
              <w:t>,</w:t>
            </w:r>
          </w:p>
        </w:tc>
        <w:tc>
          <w:tcPr>
            <w:tcW w:w="131" w:type="dxa"/>
            <w:gridSpan w:val="2"/>
          </w:tcPr>
          <w:p w14:paraId="3FDBF165"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17339E0E" w14:textId="77777777" w:rsidTr="00711F88">
        <w:trPr>
          <w:gridAfter w:val="2"/>
          <w:wAfter w:w="142" w:type="dxa"/>
          <w:trHeight w:val="120"/>
        </w:trPr>
        <w:tc>
          <w:tcPr>
            <w:tcW w:w="5156" w:type="dxa"/>
            <w:gridSpan w:val="4"/>
            <w:tcMar>
              <w:top w:w="0" w:type="dxa"/>
              <w:left w:w="28" w:type="dxa"/>
              <w:bottom w:w="0" w:type="dxa"/>
              <w:right w:w="28" w:type="dxa"/>
            </w:tcMar>
            <w:vAlign w:val="bottom"/>
            <w:hideMark/>
          </w:tcPr>
          <w:p w14:paraId="6DE108A1" w14:textId="77777777" w:rsidR="00711F88" w:rsidRPr="000D382A" w:rsidRDefault="00711F88" w:rsidP="00711F88">
            <w:pPr>
              <w:spacing w:line="256" w:lineRule="auto"/>
            </w:pPr>
          </w:p>
        </w:tc>
        <w:tc>
          <w:tcPr>
            <w:tcW w:w="4360" w:type="dxa"/>
            <w:gridSpan w:val="2"/>
            <w:tcMar>
              <w:top w:w="0" w:type="dxa"/>
              <w:left w:w="28" w:type="dxa"/>
              <w:bottom w:w="0" w:type="dxa"/>
              <w:right w:w="28" w:type="dxa"/>
            </w:tcMar>
            <w:vAlign w:val="bottom"/>
          </w:tcPr>
          <w:p w14:paraId="6D14FECC" w14:textId="77777777" w:rsidR="00711F88" w:rsidRPr="000D382A" w:rsidRDefault="00711F88" w:rsidP="00711F88">
            <w:pPr>
              <w:spacing w:line="256" w:lineRule="auto"/>
            </w:pPr>
          </w:p>
        </w:tc>
        <w:tc>
          <w:tcPr>
            <w:tcW w:w="860" w:type="dxa"/>
            <w:gridSpan w:val="2"/>
            <w:tcMar>
              <w:top w:w="0" w:type="dxa"/>
              <w:left w:w="28" w:type="dxa"/>
              <w:bottom w:w="0" w:type="dxa"/>
              <w:right w:w="28" w:type="dxa"/>
            </w:tcMar>
            <w:vAlign w:val="bottom"/>
          </w:tcPr>
          <w:p w14:paraId="597FD11E" w14:textId="77777777" w:rsidR="00711F88" w:rsidRPr="000D382A" w:rsidRDefault="00711F88" w:rsidP="00711F88">
            <w:pPr>
              <w:spacing w:line="256" w:lineRule="auto"/>
              <w:ind w:left="-161"/>
            </w:pPr>
            <w:r w:rsidRPr="000D382A">
              <w:t xml:space="preserve">(сведения </w:t>
            </w:r>
          </w:p>
        </w:tc>
        <w:tc>
          <w:tcPr>
            <w:tcW w:w="154" w:type="dxa"/>
            <w:gridSpan w:val="3"/>
            <w:tcMar>
              <w:top w:w="0" w:type="dxa"/>
              <w:left w:w="28" w:type="dxa"/>
              <w:bottom w:w="0" w:type="dxa"/>
              <w:right w:w="28" w:type="dxa"/>
            </w:tcMar>
            <w:vAlign w:val="bottom"/>
          </w:tcPr>
          <w:p w14:paraId="1786533A" w14:textId="77777777" w:rsidR="00711F88" w:rsidRPr="000D382A" w:rsidRDefault="00711F88" w:rsidP="00711F88">
            <w:pPr>
              <w:spacing w:line="256" w:lineRule="auto"/>
              <w:ind w:left="-768"/>
            </w:pPr>
          </w:p>
        </w:tc>
      </w:tr>
    </w:tbl>
    <w:p w14:paraId="32434B97" w14:textId="77777777" w:rsidR="00711F88" w:rsidRPr="000D382A" w:rsidRDefault="00711F88" w:rsidP="00711F88">
      <w:pPr>
        <w:jc w:val="both"/>
      </w:pPr>
      <w:r w:rsidRPr="000D382A">
        <w:t>_____________________________________________________________________________________</w:t>
      </w:r>
    </w:p>
    <w:p w14:paraId="5AB7A4CA" w14:textId="77777777" w:rsidR="00711F88" w:rsidRPr="000D382A" w:rsidRDefault="00711F88" w:rsidP="00711F88">
      <w:pPr>
        <w:ind w:right="-1"/>
      </w:pPr>
      <w:r w:rsidRPr="000D382A">
        <w:t>о профессиональном образовании (при наличии) с указанием организации, осуществляющей образовательную</w:t>
      </w:r>
    </w:p>
    <w:p w14:paraId="5239B76B" w14:textId="77777777" w:rsidR="00711F88" w:rsidRPr="000D382A" w:rsidRDefault="00711F88" w:rsidP="00711F88">
      <w:r w:rsidRPr="000D382A">
        <w:t>_____________________________________________________________________________________</w:t>
      </w:r>
      <w:r w:rsidRPr="000D382A">
        <w:rPr>
          <w:sz w:val="28"/>
          <w:szCs w:val="28"/>
        </w:rPr>
        <w:t>,</w:t>
      </w:r>
    </w:p>
    <w:p w14:paraId="0B3E5C24" w14:textId="77777777" w:rsidR="00711F88" w:rsidRPr="000D382A" w:rsidRDefault="00711F88" w:rsidP="00711F88">
      <w:pPr>
        <w:ind w:right="142"/>
      </w:pPr>
      <w:r w:rsidRPr="000D382A">
        <w:t>деятельность, года ее окончания и реквизитов документа об образовании и о квалификации)</w:t>
      </w:r>
    </w:p>
    <w:p w14:paraId="72618381" w14:textId="77777777" w:rsidR="00711F88" w:rsidRPr="000D382A" w:rsidRDefault="00711F88" w:rsidP="00711F88">
      <w:pPr>
        <w:ind w:right="142"/>
        <w:jc w:val="both"/>
      </w:pPr>
      <w:r w:rsidRPr="000D382A">
        <w:rPr>
          <w:sz w:val="28"/>
          <w:szCs w:val="28"/>
        </w:rPr>
        <w:t xml:space="preserve">основное место работы или службы, занимаемая должность / род занятий </w:t>
      </w:r>
      <w:bookmarkStart w:id="1" w:name="_Hlk75421999"/>
      <w:r w:rsidRPr="000D382A">
        <w:rPr>
          <w:sz w:val="28"/>
          <w:szCs w:val="28"/>
        </w:rPr>
        <w:t>–</w:t>
      </w:r>
      <w:bookmarkEnd w:id="1"/>
      <w:r w:rsidRPr="000D382A">
        <w:t>_________</w:t>
      </w:r>
    </w:p>
    <w:p w14:paraId="21FECF12" w14:textId="77777777" w:rsidR="00711F88" w:rsidRPr="000D382A" w:rsidRDefault="00711F88" w:rsidP="00711F88">
      <w:pPr>
        <w:tabs>
          <w:tab w:val="left" w:pos="9356"/>
        </w:tabs>
        <w:ind w:firstLine="7680"/>
      </w:pPr>
      <w:r w:rsidRPr="000D382A">
        <w:t xml:space="preserve">(основное место </w:t>
      </w:r>
    </w:p>
    <w:p w14:paraId="475AABE6" w14:textId="77777777" w:rsidR="00711F88" w:rsidRPr="000D382A" w:rsidRDefault="00711F88" w:rsidP="00711F88">
      <w:r w:rsidRPr="000D382A">
        <w:t>____________________________________________________________________________________________________</w:t>
      </w:r>
      <w:r w:rsidRPr="000D382A">
        <w:rPr>
          <w:sz w:val="28"/>
          <w:szCs w:val="28"/>
        </w:rPr>
        <w:t>,</w:t>
      </w:r>
    </w:p>
    <w:p w14:paraId="7C815F88" w14:textId="77777777" w:rsidR="00711F88" w:rsidRPr="000D382A" w:rsidRDefault="00711F88" w:rsidP="00711F88">
      <w:pPr>
        <w:tabs>
          <w:tab w:val="left" w:pos="9356"/>
        </w:tabs>
      </w:pPr>
      <w:r w:rsidRPr="000D382A">
        <w:t>работы или службы, занимаемая должность (в случае отсутствия основного места работы или службы – род занятий)</w:t>
      </w:r>
    </w:p>
    <w:p w14:paraId="0A3AE177" w14:textId="77777777" w:rsidR="00711F88" w:rsidRPr="000D382A" w:rsidRDefault="00711F88" w:rsidP="00711F88">
      <w:pPr>
        <w:tabs>
          <w:tab w:val="left" w:pos="9356"/>
        </w:tabs>
      </w:pPr>
      <w:r w:rsidRPr="000D382A">
        <w:t>____________________________________________________________________________________</w:t>
      </w:r>
      <w:r w:rsidRPr="000D382A">
        <w:rPr>
          <w:sz w:val="28"/>
          <w:szCs w:val="28"/>
        </w:rPr>
        <w:t>,</w:t>
      </w:r>
    </w:p>
    <w:p w14:paraId="0FE84BDB" w14:textId="77777777" w:rsidR="00711F88" w:rsidRPr="000D382A" w:rsidRDefault="00711F88" w:rsidP="00711F88">
      <w:pPr>
        <w:tabs>
          <w:tab w:val="left" w:pos="9214"/>
        </w:tabs>
      </w:pPr>
      <w:r w:rsidRPr="000D382A">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5DB2B7D2" w14:textId="77777777" w:rsidR="00711F88" w:rsidRPr="000D382A" w:rsidRDefault="00711F88" w:rsidP="00711F88">
      <w:pPr>
        <w:tabs>
          <w:tab w:val="left" w:pos="9214"/>
        </w:tabs>
      </w:pPr>
      <w:r w:rsidRPr="000D382A">
        <w:t>_____________________________________________________________________________________________________</w:t>
      </w:r>
      <w:r w:rsidRPr="000D382A">
        <w:rPr>
          <w:sz w:val="28"/>
          <w:szCs w:val="28"/>
        </w:rPr>
        <w:t>,</w:t>
      </w:r>
    </w:p>
    <w:p w14:paraId="2C42D406" w14:textId="77777777" w:rsidR="00711F88" w:rsidRPr="000D382A" w:rsidRDefault="00711F88" w:rsidP="00711F88">
      <w:pPr>
        <w:tabs>
          <w:tab w:val="left" w:pos="9214"/>
        </w:tabs>
      </w:pPr>
      <w:r w:rsidRPr="000D382A">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1ACCB0C4" w14:textId="77777777" w:rsidR="00711F88" w:rsidRPr="000D382A" w:rsidRDefault="00711F88" w:rsidP="00711F88">
      <w:pPr>
        <w:tabs>
          <w:tab w:val="left" w:pos="9214"/>
        </w:tabs>
        <w:jc w:val="both"/>
        <w:rPr>
          <w:szCs w:val="24"/>
          <w:lang w:eastAsia="zh-CN"/>
        </w:rPr>
      </w:pPr>
      <w:r w:rsidRPr="000D382A">
        <w:t>______________________________________________________________________________________________________</w:t>
      </w:r>
      <w:r w:rsidRPr="000D382A">
        <w:rPr>
          <w:sz w:val="28"/>
          <w:szCs w:val="28"/>
        </w:rPr>
        <w:t>,</w:t>
      </w:r>
    </w:p>
    <w:p w14:paraId="39A606BA" w14:textId="77777777" w:rsidR="00711F88" w:rsidRPr="000D382A" w:rsidRDefault="00711F88" w:rsidP="00711F88">
      <w:pPr>
        <w:tabs>
          <w:tab w:val="left" w:pos="9214"/>
        </w:tabs>
      </w:pPr>
      <w:r w:rsidRPr="000D382A">
        <w:t>(сведения о том, что кандидат является иностранным агентом либо кандидатом, аффилированным с иностранным агентом)</w:t>
      </w:r>
    </w:p>
    <w:p w14:paraId="315CD7E7" w14:textId="77777777" w:rsidR="00711F88" w:rsidRPr="000D382A" w:rsidRDefault="00711F88" w:rsidP="00711F88">
      <w:pPr>
        <w:tabs>
          <w:tab w:val="left" w:pos="9214"/>
        </w:tabs>
      </w:pPr>
      <w:r w:rsidRPr="000D382A">
        <w:t>______________________________________________________________________________________________________</w:t>
      </w:r>
      <w:r w:rsidRPr="000D382A">
        <w:rPr>
          <w:sz w:val="28"/>
          <w:szCs w:val="28"/>
        </w:rPr>
        <w:t>.</w:t>
      </w:r>
    </w:p>
    <w:p w14:paraId="51D37396" w14:textId="77777777" w:rsidR="00711F88" w:rsidRPr="000D382A" w:rsidRDefault="00711F88" w:rsidP="00711F88">
      <w:pPr>
        <w:tabs>
          <w:tab w:val="left" w:pos="10121"/>
        </w:tabs>
      </w:pPr>
      <w:r w:rsidRPr="000D382A">
        <w:t xml:space="preserve">(принадлежность к политической партии либо не более чем к одному иному общественному объединению, </w:t>
      </w:r>
    </w:p>
    <w:p w14:paraId="380623F3" w14:textId="77777777" w:rsidR="00711F88" w:rsidRPr="000D382A" w:rsidRDefault="00711F88" w:rsidP="00711F88">
      <w:pPr>
        <w:tabs>
          <w:tab w:val="left" w:pos="9214"/>
        </w:tabs>
      </w:pPr>
      <w:r w:rsidRPr="000D382A">
        <w:t>статус в данной политической партии, ином общественном объединении)</w:t>
      </w:r>
    </w:p>
    <w:p w14:paraId="5E9DEEAD" w14:textId="77777777" w:rsidR="00711F88" w:rsidRPr="000D382A" w:rsidRDefault="00711F88" w:rsidP="00711F88">
      <w:pPr>
        <w:jc w:val="both"/>
      </w:pPr>
    </w:p>
    <w:tbl>
      <w:tblPr>
        <w:tblW w:w="10206" w:type="dxa"/>
        <w:tblInd w:w="108" w:type="dxa"/>
        <w:tblLayout w:type="fixed"/>
        <w:tblLook w:val="04A0" w:firstRow="1" w:lastRow="0" w:firstColumn="1" w:lastColumn="0" w:noHBand="0" w:noVBand="1"/>
      </w:tblPr>
      <w:tblGrid>
        <w:gridCol w:w="3192"/>
        <w:gridCol w:w="1169"/>
        <w:gridCol w:w="5845"/>
      </w:tblGrid>
      <w:tr w:rsidR="00711F88" w:rsidRPr="000D382A" w14:paraId="65CE9CCE" w14:textId="77777777" w:rsidTr="00711F88">
        <w:tc>
          <w:tcPr>
            <w:tcW w:w="3192" w:type="dxa"/>
            <w:tcBorders>
              <w:top w:val="nil"/>
              <w:left w:val="nil"/>
              <w:bottom w:val="single" w:sz="4" w:space="0" w:color="000000"/>
              <w:right w:val="nil"/>
            </w:tcBorders>
          </w:tcPr>
          <w:p w14:paraId="6BDA5509" w14:textId="77777777" w:rsidR="00711F88" w:rsidRPr="000D382A" w:rsidRDefault="00711F88" w:rsidP="00711F88">
            <w:pPr>
              <w:spacing w:line="256" w:lineRule="auto"/>
              <w:jc w:val="both"/>
            </w:pPr>
          </w:p>
        </w:tc>
        <w:tc>
          <w:tcPr>
            <w:tcW w:w="1169" w:type="dxa"/>
          </w:tcPr>
          <w:p w14:paraId="31FD3394" w14:textId="77777777" w:rsidR="00711F88" w:rsidRPr="000D382A" w:rsidRDefault="00711F88" w:rsidP="00711F88">
            <w:pPr>
              <w:spacing w:line="256" w:lineRule="auto"/>
              <w:jc w:val="both"/>
            </w:pPr>
          </w:p>
        </w:tc>
        <w:tc>
          <w:tcPr>
            <w:tcW w:w="5845" w:type="dxa"/>
            <w:tcBorders>
              <w:top w:val="nil"/>
              <w:left w:val="nil"/>
              <w:bottom w:val="single" w:sz="4" w:space="0" w:color="000000"/>
              <w:right w:val="nil"/>
            </w:tcBorders>
          </w:tcPr>
          <w:p w14:paraId="59B0919A" w14:textId="77777777" w:rsidR="00711F88" w:rsidRPr="000D382A" w:rsidRDefault="00711F88" w:rsidP="00711F88">
            <w:pPr>
              <w:spacing w:line="256" w:lineRule="auto"/>
              <w:jc w:val="both"/>
            </w:pPr>
          </w:p>
        </w:tc>
      </w:tr>
      <w:tr w:rsidR="00711F88" w:rsidRPr="000D382A" w14:paraId="26DE42C3" w14:textId="77777777" w:rsidTr="00711F88">
        <w:tc>
          <w:tcPr>
            <w:tcW w:w="3192" w:type="dxa"/>
            <w:tcBorders>
              <w:top w:val="single" w:sz="4" w:space="0" w:color="000000"/>
              <w:left w:val="nil"/>
              <w:bottom w:val="nil"/>
              <w:right w:val="nil"/>
            </w:tcBorders>
            <w:hideMark/>
          </w:tcPr>
          <w:p w14:paraId="42627F33" w14:textId="77777777" w:rsidR="00711F88" w:rsidRPr="000D382A" w:rsidRDefault="00711F88" w:rsidP="00711F88">
            <w:pPr>
              <w:spacing w:line="256" w:lineRule="auto"/>
            </w:pPr>
            <w:r w:rsidRPr="000D382A">
              <w:rPr>
                <w:sz w:val="16"/>
              </w:rPr>
              <w:t>(подпись собственноручно)</w:t>
            </w:r>
          </w:p>
        </w:tc>
        <w:tc>
          <w:tcPr>
            <w:tcW w:w="1169" w:type="dxa"/>
          </w:tcPr>
          <w:p w14:paraId="57B6A4BD" w14:textId="77777777" w:rsidR="00711F88" w:rsidRPr="000D382A" w:rsidRDefault="00711F88" w:rsidP="00711F88">
            <w:pPr>
              <w:spacing w:line="256" w:lineRule="auto"/>
              <w:jc w:val="both"/>
            </w:pPr>
          </w:p>
        </w:tc>
        <w:tc>
          <w:tcPr>
            <w:tcW w:w="5845" w:type="dxa"/>
            <w:tcBorders>
              <w:top w:val="single" w:sz="4" w:space="0" w:color="000000"/>
              <w:left w:val="nil"/>
              <w:bottom w:val="nil"/>
              <w:right w:val="nil"/>
            </w:tcBorders>
            <w:hideMark/>
          </w:tcPr>
          <w:p w14:paraId="14DABF01" w14:textId="77777777" w:rsidR="00711F88" w:rsidRPr="000D382A" w:rsidRDefault="00711F88" w:rsidP="00711F88">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37B3EB90" w14:textId="77777777" w:rsidR="00711F88" w:rsidRPr="000D382A" w:rsidRDefault="00711F88" w:rsidP="00711F88">
      <w:pPr>
        <w:spacing w:before="240"/>
        <w:ind w:left="5954"/>
        <w:jc w:val="both"/>
      </w:pPr>
    </w:p>
    <w:p w14:paraId="0C60BA0C" w14:textId="77777777" w:rsidR="00711F88" w:rsidRPr="000D382A" w:rsidRDefault="00711F88" w:rsidP="00711F88">
      <w:pPr>
        <w:pBdr>
          <w:top w:val="single" w:sz="4" w:space="1" w:color="000000"/>
        </w:pBdr>
        <w:ind w:left="4253"/>
      </w:pPr>
      <w:r w:rsidRPr="000D382A">
        <w:rPr>
          <w:sz w:val="16"/>
        </w:rPr>
        <w:t>(дата внесения подписи указывается кандидатом собственноручно)</w:t>
      </w:r>
    </w:p>
    <w:p w14:paraId="75CE23D1" w14:textId="77777777" w:rsidR="00711F88" w:rsidRPr="000D382A" w:rsidRDefault="00711F88" w:rsidP="00711F88">
      <w:pPr>
        <w:spacing w:before="240"/>
        <w:ind w:firstLine="567"/>
        <w:jc w:val="both"/>
      </w:pPr>
      <w:r w:rsidRPr="000D382A">
        <w:rPr>
          <w:b/>
        </w:rPr>
        <w:t>Примечания.</w:t>
      </w:r>
      <w:r w:rsidRPr="000D382A">
        <w:t> </w:t>
      </w:r>
    </w:p>
    <w:p w14:paraId="0040F161" w14:textId="77777777" w:rsidR="00711F88" w:rsidRPr="000D382A" w:rsidRDefault="00711F88" w:rsidP="00711F88">
      <w:pPr>
        <w:ind w:firstLine="709"/>
        <w:jc w:val="both"/>
      </w:pPr>
      <w:r w:rsidRPr="000D382A">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5678D1CE" w14:textId="77777777" w:rsidR="00711F88" w:rsidRPr="000D382A" w:rsidRDefault="00711F88" w:rsidP="00711F88">
      <w:pPr>
        <w:ind w:firstLine="709"/>
        <w:jc w:val="both"/>
      </w:pPr>
      <w:r w:rsidRPr="000D382A">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w:t>
      </w:r>
      <w:proofErr w:type="spellStart"/>
      <w:r w:rsidRPr="000D382A">
        <w:t>с</w:t>
      </w:r>
      <w:proofErr w:type="spellEnd"/>
      <w:r w:rsidRPr="000D382A">
        <w:rPr>
          <w:szCs w:val="28"/>
        </w:rPr>
        <w:t xml:space="preserve"> пунктом 2 статьи 23 Закона Красноярского края «О выборах в органы местного самоуправления в Красноярском крае». </w:t>
      </w:r>
      <w:r w:rsidRPr="000D382A">
        <w:t xml:space="preserve"> </w:t>
      </w:r>
    </w:p>
    <w:p w14:paraId="7415B52F" w14:textId="77777777" w:rsidR="00711F88" w:rsidRPr="000D382A" w:rsidRDefault="00711F88" w:rsidP="00711F88">
      <w:pPr>
        <w:ind w:firstLine="709"/>
        <w:jc w:val="both"/>
      </w:pPr>
      <w:r w:rsidRPr="000D382A">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7FD4C322" w14:textId="77777777" w:rsidR="00711F88" w:rsidRPr="000D382A" w:rsidRDefault="00711F88" w:rsidP="00711F88">
      <w:pPr>
        <w:ind w:firstLine="709"/>
        <w:jc w:val="both"/>
      </w:pPr>
      <w:r w:rsidRPr="000D382A">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204EE152" w14:textId="77777777" w:rsidR="00711F88" w:rsidRPr="000D382A" w:rsidRDefault="00711F88" w:rsidP="00711F88">
      <w:pPr>
        <w:ind w:firstLine="709"/>
        <w:jc w:val="both"/>
      </w:pPr>
      <w:r w:rsidRPr="000D382A">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0D26C4E8" w14:textId="77777777" w:rsidR="00711F88" w:rsidRPr="000D382A" w:rsidRDefault="00711F88" w:rsidP="00711F88">
      <w:pPr>
        <w:ind w:firstLine="709"/>
        <w:jc w:val="both"/>
      </w:pPr>
      <w:r w:rsidRPr="000D382A">
        <w:t>В случае отсутствия судимости сведения об этом в заявлении о согласии баллотироваться не указываются.</w:t>
      </w:r>
    </w:p>
    <w:p w14:paraId="235CC203" w14:textId="77777777" w:rsidR="00711F88" w:rsidRPr="000D382A" w:rsidRDefault="00711F88" w:rsidP="00711F88">
      <w:pPr>
        <w:ind w:firstLine="709"/>
        <w:jc w:val="both"/>
      </w:pPr>
      <w:r w:rsidRPr="000D382A">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388BBCBD" w14:textId="77777777" w:rsidR="00711F88" w:rsidRPr="000D382A" w:rsidRDefault="00711F88" w:rsidP="00711F88">
      <w:pPr>
        <w:ind w:firstLine="709"/>
        <w:jc w:val="both"/>
      </w:pPr>
      <w:r w:rsidRPr="000D382A">
        <w:t>5. При отсутствии идентификационного номера налогоплательщика слова «ИНН - » не воспроизводятся.</w:t>
      </w:r>
    </w:p>
    <w:p w14:paraId="63D47BB8" w14:textId="77777777" w:rsidR="00711F88" w:rsidRPr="000D382A" w:rsidRDefault="00711F88" w:rsidP="00711F88">
      <w:pPr>
        <w:ind w:firstLine="709"/>
        <w:jc w:val="both"/>
      </w:pPr>
      <w:r w:rsidRPr="000D382A">
        <w:t>6. При отсутствии сведений о профессиональном образовании слова «профессиональное образование - » не воспроизводятся.</w:t>
      </w:r>
    </w:p>
    <w:p w14:paraId="699B329C" w14:textId="77777777" w:rsidR="00711F88" w:rsidRPr="000D382A" w:rsidRDefault="00711F88" w:rsidP="00711F88">
      <w:pPr>
        <w:ind w:firstLine="709"/>
        <w:jc w:val="both"/>
      </w:pPr>
      <w:r w:rsidRPr="000D382A">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01F172AD" w14:textId="77777777" w:rsidR="00711F88" w:rsidRPr="000D382A" w:rsidRDefault="00711F88" w:rsidP="00711F88">
      <w:pPr>
        <w:ind w:firstLine="709"/>
        <w:jc w:val="both"/>
      </w:pPr>
      <w:r w:rsidRPr="000D382A">
        <w:t xml:space="preserve">Если кандидат не является иностранным агентом либо кандидатом, аффилированным с иностранным агентом, сведения об этом в </w:t>
      </w:r>
      <w:proofErr w:type="gramStart"/>
      <w:r w:rsidRPr="000D382A">
        <w:t>заявлении</w:t>
      </w:r>
      <w:proofErr w:type="gramEnd"/>
      <w:r w:rsidRPr="000D382A">
        <w:t xml:space="preserve"> о согласии баллотироваться не указываются.</w:t>
      </w:r>
    </w:p>
    <w:tbl>
      <w:tblPr>
        <w:tblW w:w="0" w:type="auto"/>
        <w:jc w:val="right"/>
        <w:tblLayout w:type="fixed"/>
        <w:tblLook w:val="04A0" w:firstRow="1" w:lastRow="0" w:firstColumn="1" w:lastColumn="0" w:noHBand="0" w:noVBand="1"/>
      </w:tblPr>
      <w:tblGrid>
        <w:gridCol w:w="6142"/>
      </w:tblGrid>
      <w:tr w:rsidR="00711F88" w:rsidRPr="000D382A" w14:paraId="1AB6C9E7" w14:textId="77777777" w:rsidTr="00711F88">
        <w:trPr>
          <w:jc w:val="right"/>
        </w:trPr>
        <w:tc>
          <w:tcPr>
            <w:tcW w:w="6142" w:type="dxa"/>
          </w:tcPr>
          <w:p w14:paraId="35A09809" w14:textId="28ACF245" w:rsidR="00711F88" w:rsidRPr="000D382A" w:rsidRDefault="00AB09A2" w:rsidP="00AD5725">
            <w:pPr>
              <w:spacing w:line="256" w:lineRule="auto"/>
              <w:jc w:val="right"/>
            </w:pPr>
            <w:r>
              <w:lastRenderedPageBreak/>
              <w:t>Прил</w:t>
            </w:r>
            <w:r w:rsidR="00711F88" w:rsidRPr="000D382A">
              <w:t>ожение №7</w:t>
            </w:r>
          </w:p>
          <w:p w14:paraId="67EB608B" w14:textId="77777777" w:rsidR="00AD5725" w:rsidRDefault="00711F88" w:rsidP="00AD5725">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AD5725" w:rsidRPr="000D382A">
              <w:t xml:space="preserve">депутатов </w:t>
            </w:r>
            <w:r w:rsidR="00AD5725">
              <w:t>Боготольского</w:t>
            </w:r>
          </w:p>
          <w:p w14:paraId="0542EFBB" w14:textId="643888F7" w:rsidR="00AD5725" w:rsidRPr="000D382A" w:rsidRDefault="00AD5725" w:rsidP="00AD5725">
            <w:pPr>
              <w:jc w:val="right"/>
            </w:pPr>
            <w:r>
              <w:t xml:space="preserve"> окружного Совета депутатов первого созыва</w:t>
            </w:r>
          </w:p>
          <w:p w14:paraId="6CF5547A" w14:textId="73F39F70" w:rsidR="00711F88" w:rsidRPr="000D382A" w:rsidRDefault="00711F88" w:rsidP="00711F88">
            <w:pPr>
              <w:spacing w:line="256" w:lineRule="auto"/>
            </w:pPr>
          </w:p>
        </w:tc>
      </w:tr>
      <w:tr w:rsidR="00711F88" w:rsidRPr="000D382A" w14:paraId="66B395E9" w14:textId="77777777" w:rsidTr="00711F88">
        <w:trPr>
          <w:jc w:val="right"/>
        </w:trPr>
        <w:tc>
          <w:tcPr>
            <w:tcW w:w="6142" w:type="dxa"/>
          </w:tcPr>
          <w:p w14:paraId="716C66E0" w14:textId="77777777" w:rsidR="00711F88" w:rsidRPr="000D382A" w:rsidRDefault="00711F88" w:rsidP="00711F88">
            <w:pPr>
              <w:snapToGrid w:val="0"/>
              <w:spacing w:line="256" w:lineRule="auto"/>
            </w:pPr>
          </w:p>
        </w:tc>
      </w:tr>
    </w:tbl>
    <w:p w14:paraId="128AF346" w14:textId="77777777" w:rsidR="00711F88" w:rsidRPr="000D382A" w:rsidRDefault="00711F88" w:rsidP="00711F88">
      <w:pPr>
        <w:rPr>
          <w:b/>
          <w:color w:val="000000"/>
        </w:rPr>
      </w:pPr>
    </w:p>
    <w:p w14:paraId="77A37FEB" w14:textId="77777777" w:rsidR="00711F88" w:rsidRPr="000D382A" w:rsidRDefault="00711F88" w:rsidP="00711F88">
      <w:pPr>
        <w:rPr>
          <w:b/>
          <w:color w:val="000000"/>
        </w:rPr>
      </w:pPr>
    </w:p>
    <w:tbl>
      <w:tblPr>
        <w:tblW w:w="0" w:type="auto"/>
        <w:tblInd w:w="4411" w:type="dxa"/>
        <w:tblLayout w:type="fixed"/>
        <w:tblLook w:val="04A0" w:firstRow="1" w:lastRow="0" w:firstColumn="1" w:lastColumn="0" w:noHBand="0" w:noVBand="1"/>
      </w:tblPr>
      <w:tblGrid>
        <w:gridCol w:w="6075"/>
      </w:tblGrid>
      <w:tr w:rsidR="00711F88" w:rsidRPr="000D382A" w14:paraId="772C38B2" w14:textId="77777777" w:rsidTr="00711F88">
        <w:tc>
          <w:tcPr>
            <w:tcW w:w="6075" w:type="dxa"/>
          </w:tcPr>
          <w:p w14:paraId="77D71602" w14:textId="7D0A3F30" w:rsidR="00AD5725" w:rsidRPr="000D382A" w:rsidRDefault="00711F88" w:rsidP="00AD5725">
            <w:pPr>
              <w:spacing w:line="256" w:lineRule="auto"/>
              <w:jc w:val="right"/>
              <w:rPr>
                <w:color w:val="000000"/>
                <w:sz w:val="28"/>
                <w:szCs w:val="28"/>
              </w:rPr>
            </w:pPr>
            <w:r w:rsidRPr="000D382A">
              <w:rPr>
                <w:color w:val="000000"/>
                <w:sz w:val="28"/>
                <w:szCs w:val="28"/>
              </w:rPr>
              <w:t xml:space="preserve">В </w:t>
            </w:r>
            <w:r w:rsidR="00AD5725">
              <w:rPr>
                <w:color w:val="000000"/>
                <w:sz w:val="28"/>
                <w:szCs w:val="28"/>
              </w:rPr>
              <w:t>окружную избирательную комиссию по выборам депутатов Боготольского окружного Совета депутатов первого созыва по одномандатному избирательному округу № ___</w:t>
            </w:r>
          </w:p>
          <w:p w14:paraId="0A3A3C69" w14:textId="55143ECB" w:rsidR="00711F88" w:rsidRPr="000D382A" w:rsidRDefault="00711F88" w:rsidP="00711F88">
            <w:pPr>
              <w:spacing w:line="256" w:lineRule="auto"/>
              <w:rPr>
                <w:color w:val="000000"/>
              </w:rPr>
            </w:pPr>
          </w:p>
        </w:tc>
      </w:tr>
    </w:tbl>
    <w:p w14:paraId="7687F979" w14:textId="77777777" w:rsidR="00711F88" w:rsidRPr="000D382A" w:rsidRDefault="00711F88" w:rsidP="00711F88">
      <w:pPr>
        <w:rPr>
          <w:b/>
          <w:color w:val="000000"/>
        </w:rPr>
      </w:pPr>
    </w:p>
    <w:p w14:paraId="597A9E0D" w14:textId="77777777" w:rsidR="00711F88" w:rsidRPr="000D382A" w:rsidRDefault="00711F88" w:rsidP="00AD5725">
      <w:pPr>
        <w:jc w:val="center"/>
        <w:rPr>
          <w:sz w:val="28"/>
          <w:szCs w:val="28"/>
        </w:rPr>
      </w:pPr>
      <w:r w:rsidRPr="000D382A">
        <w:rPr>
          <w:b/>
          <w:color w:val="000000"/>
          <w:sz w:val="28"/>
          <w:szCs w:val="28"/>
        </w:rPr>
        <w:t>Заявление</w:t>
      </w:r>
    </w:p>
    <w:p w14:paraId="500E45BE" w14:textId="77777777" w:rsidR="00711F88" w:rsidRPr="000D382A" w:rsidRDefault="00711F88" w:rsidP="00711F88">
      <w:pPr>
        <w:rPr>
          <w:b/>
          <w:color w:val="000000"/>
          <w:sz w:val="28"/>
          <w:szCs w:val="28"/>
        </w:rPr>
      </w:pPr>
    </w:p>
    <w:p w14:paraId="4E966EE0" w14:textId="5C118909" w:rsidR="00711F88" w:rsidRPr="000D382A" w:rsidRDefault="00711F88" w:rsidP="00711F88">
      <w:pPr>
        <w:ind w:firstLine="708"/>
        <w:jc w:val="both"/>
      </w:pPr>
      <w:r w:rsidRPr="000D382A">
        <w:rPr>
          <w:color w:val="000000"/>
          <w:sz w:val="28"/>
          <w:szCs w:val="28"/>
        </w:rPr>
        <w:t xml:space="preserve">  </w:t>
      </w:r>
      <w:r w:rsidRPr="000D382A">
        <w:rPr>
          <w:color w:val="000000"/>
          <w:sz w:val="28"/>
          <w:szCs w:val="28"/>
          <w:lang w:bidi="ru-RU"/>
        </w:rPr>
        <w:t>Я,</w:t>
      </w:r>
      <w:r w:rsidRPr="000D382A">
        <w:rPr>
          <w:color w:val="000000"/>
          <w:lang w:bidi="ru-RU"/>
        </w:rPr>
        <w:t xml:space="preserve"> ___________________________________________________________________________</w:t>
      </w:r>
      <w:r w:rsidR="00AD5725">
        <w:rPr>
          <w:color w:val="000000"/>
          <w:lang w:bidi="ru-RU"/>
        </w:rPr>
        <w:t>__________</w:t>
      </w:r>
      <w:r w:rsidRPr="000D382A">
        <w:rPr>
          <w:color w:val="000000"/>
          <w:lang w:bidi="ru-RU"/>
        </w:rPr>
        <w:t>_</w:t>
      </w:r>
      <w:r w:rsidRPr="000D382A">
        <w:rPr>
          <w:color w:val="000000"/>
          <w:sz w:val="28"/>
          <w:szCs w:val="28"/>
          <w:lang w:bidi="ru-RU"/>
        </w:rPr>
        <w:t>,</w:t>
      </w:r>
    </w:p>
    <w:p w14:paraId="7C2873F1" w14:textId="4942D0C0" w:rsidR="00711F88" w:rsidRPr="000D382A" w:rsidRDefault="00AD5725" w:rsidP="00711F88">
      <w:pPr>
        <w:ind w:firstLine="567"/>
      </w:pPr>
      <w:r>
        <w:t xml:space="preserve">                                                                   </w:t>
      </w:r>
      <w:r w:rsidR="00711F88" w:rsidRPr="000D382A">
        <w:t>(фамилия, имя, отчество кандидата)</w:t>
      </w:r>
    </w:p>
    <w:p w14:paraId="7F24B102" w14:textId="61763D6F" w:rsidR="00711F88" w:rsidRPr="000D382A" w:rsidRDefault="00711F88" w:rsidP="00AD5725">
      <w:pPr>
        <w:jc w:val="both"/>
        <w:rPr>
          <w:color w:val="000000"/>
        </w:rPr>
      </w:pPr>
      <w:r w:rsidRPr="000D382A">
        <w:rPr>
          <w:sz w:val="28"/>
          <w:szCs w:val="28"/>
        </w:rPr>
        <w:t>даю согласие баллотироваться кандидатом в депутаты</w:t>
      </w:r>
      <w:r w:rsidRPr="000D382A">
        <w:t xml:space="preserve"> </w:t>
      </w:r>
      <w:r w:rsidR="00AD5725" w:rsidRPr="00AD5725">
        <w:rPr>
          <w:sz w:val="28"/>
          <w:szCs w:val="28"/>
        </w:rPr>
        <w:t>Боготольского окружного Совета депутатов первого созыва</w:t>
      </w:r>
      <w:r w:rsidR="00AD5725">
        <w:t xml:space="preserve"> </w:t>
      </w:r>
      <w:r w:rsidRPr="000D382A">
        <w:rPr>
          <w:sz w:val="28"/>
          <w:szCs w:val="28"/>
        </w:rPr>
        <w:t xml:space="preserve">по </w:t>
      </w:r>
      <w:r w:rsidR="00AD5725">
        <w:rPr>
          <w:sz w:val="28"/>
          <w:szCs w:val="28"/>
        </w:rPr>
        <w:t>одномандатному избирательному округу №____</w:t>
      </w:r>
    </w:p>
    <w:p w14:paraId="3DA79F19" w14:textId="77777777" w:rsidR="00711F88" w:rsidRPr="000D382A" w:rsidRDefault="00711F88" w:rsidP="00711F88">
      <w:pPr>
        <w:jc w:val="both"/>
        <w:rPr>
          <w:sz w:val="28"/>
          <w:szCs w:val="28"/>
        </w:rPr>
      </w:pPr>
      <w:r w:rsidRPr="000D382A">
        <w:rPr>
          <w:sz w:val="28"/>
          <w:szCs w:val="28"/>
        </w:rPr>
        <w:t xml:space="preserve">в порядке самовыдвижения. </w:t>
      </w:r>
    </w:p>
    <w:p w14:paraId="7169DB9F" w14:textId="3E42D602" w:rsidR="00711F88" w:rsidRPr="000D382A" w:rsidRDefault="00711F88" w:rsidP="00AD5725">
      <w:pPr>
        <w:ind w:firstLine="567"/>
        <w:jc w:val="both"/>
        <w:rPr>
          <w:sz w:val="28"/>
          <w:szCs w:val="28"/>
        </w:rPr>
      </w:pPr>
      <w:r w:rsidRPr="000D382A">
        <w:rPr>
          <w:sz w:val="28"/>
          <w:szCs w:val="28"/>
        </w:rPr>
        <w:t>В случае избрания депутатом</w:t>
      </w:r>
      <w:r w:rsidR="00AD5725">
        <w:rPr>
          <w:sz w:val="28"/>
          <w:szCs w:val="28"/>
        </w:rPr>
        <w:t xml:space="preserve"> </w:t>
      </w:r>
      <w:r w:rsidR="00AD5725" w:rsidRPr="00AD5725">
        <w:rPr>
          <w:sz w:val="28"/>
          <w:szCs w:val="28"/>
        </w:rPr>
        <w:t>Боготольского окружного Совета депутатов первого созыва</w:t>
      </w:r>
      <w:r w:rsidR="00AD5725">
        <w:rPr>
          <w:sz w:val="28"/>
          <w:szCs w:val="28"/>
        </w:rPr>
        <w:t xml:space="preserve"> </w:t>
      </w:r>
      <w:r w:rsidRPr="000D382A">
        <w:rPr>
          <w:sz w:val="28"/>
          <w:szCs w:val="28"/>
        </w:rPr>
        <w:t>обязуюсь в пятидневный срок с момента извещения меня об избрании депутатом</w:t>
      </w:r>
      <w:r w:rsidRPr="000D382A">
        <w:t xml:space="preserve"> </w:t>
      </w:r>
      <w:r w:rsidR="00AD5725" w:rsidRPr="00AD5725">
        <w:rPr>
          <w:sz w:val="28"/>
          <w:szCs w:val="28"/>
        </w:rPr>
        <w:t>Боготольского окружного Совета депутатов первого созыва</w:t>
      </w:r>
      <w:r w:rsidR="00AD5725">
        <w:rPr>
          <w:sz w:val="28"/>
          <w:szCs w:val="28"/>
        </w:rPr>
        <w:t xml:space="preserve"> </w:t>
      </w: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 xml:space="preserve"> </w:t>
      </w:r>
      <w:r w:rsidR="00AD5725" w:rsidRPr="00AD5725">
        <w:rPr>
          <w:sz w:val="28"/>
          <w:szCs w:val="28"/>
        </w:rPr>
        <w:t>Боготольского окружного Совета депутатов первого созыва</w:t>
      </w:r>
      <w:r w:rsidRPr="00AD5725">
        <w:rPr>
          <w:sz w:val="28"/>
          <w:szCs w:val="28"/>
        </w:rPr>
        <w:t>,</w:t>
      </w:r>
      <w:r w:rsidR="00AD5725">
        <w:rPr>
          <w:sz w:val="28"/>
          <w:szCs w:val="28"/>
        </w:rPr>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051B5328" w14:textId="7D23C065" w:rsidR="00711F88" w:rsidRPr="00AD5725" w:rsidRDefault="00711F88" w:rsidP="00711F88">
      <w:pPr>
        <w:ind w:firstLine="708"/>
        <w:jc w:val="both"/>
        <w:rPr>
          <w:sz w:val="28"/>
          <w:szCs w:val="28"/>
        </w:rPr>
      </w:pPr>
      <w:r w:rsidRPr="000D382A">
        <w:rPr>
          <w:sz w:val="28"/>
          <w:szCs w:val="28"/>
        </w:rPr>
        <w:t xml:space="preserve">Подтверждаю, что я не давал согласия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(многомандатному) избирательному округу на выборах депутатов </w:t>
      </w:r>
      <w:r w:rsidR="00AD5725" w:rsidRPr="00AD5725">
        <w:rPr>
          <w:sz w:val="28"/>
          <w:szCs w:val="28"/>
        </w:rPr>
        <w:t>Боготольского окружного Совета депутатов первого созыва</w:t>
      </w:r>
      <w:r w:rsidRPr="00AD5725">
        <w:rPr>
          <w:sz w:val="28"/>
          <w:szCs w:val="28"/>
        </w:rPr>
        <w:t>.</w:t>
      </w:r>
    </w:p>
    <w:p w14:paraId="55A554E0" w14:textId="665C651F" w:rsidR="00711F88" w:rsidRPr="000D382A" w:rsidRDefault="00711F88" w:rsidP="00711F88">
      <w:pPr>
        <w:ind w:firstLine="567"/>
        <w:jc w:val="both"/>
        <w:rPr>
          <w:sz w:val="28"/>
          <w:szCs w:val="28"/>
        </w:rPr>
      </w:pP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711F88" w:rsidRPr="000D382A" w14:paraId="32422E19" w14:textId="77777777" w:rsidTr="00711F88">
        <w:tc>
          <w:tcPr>
            <w:tcW w:w="2127" w:type="dxa"/>
            <w:hideMark/>
          </w:tcPr>
          <w:p w14:paraId="42B607A4" w14:textId="77777777" w:rsidR="00711F88" w:rsidRPr="000D382A" w:rsidRDefault="00711F88" w:rsidP="00711F88">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5C4FF87E" w14:textId="77777777" w:rsidR="00711F88" w:rsidRPr="000D382A" w:rsidRDefault="00711F88" w:rsidP="00711F88">
            <w:pPr>
              <w:spacing w:line="256" w:lineRule="auto"/>
            </w:pPr>
          </w:p>
        </w:tc>
        <w:tc>
          <w:tcPr>
            <w:tcW w:w="425" w:type="dxa"/>
          </w:tcPr>
          <w:p w14:paraId="02FCD26B" w14:textId="77777777" w:rsidR="00711F88" w:rsidRPr="000D382A" w:rsidRDefault="00711F88" w:rsidP="00711F88">
            <w:pPr>
              <w:spacing w:line="256" w:lineRule="auto"/>
            </w:pPr>
          </w:p>
        </w:tc>
        <w:tc>
          <w:tcPr>
            <w:tcW w:w="1700" w:type="dxa"/>
            <w:tcBorders>
              <w:top w:val="nil"/>
              <w:left w:val="nil"/>
              <w:bottom w:val="single" w:sz="4" w:space="0" w:color="000000"/>
              <w:right w:val="nil"/>
            </w:tcBorders>
          </w:tcPr>
          <w:p w14:paraId="382101C7" w14:textId="77777777" w:rsidR="00711F88" w:rsidRPr="000D382A" w:rsidRDefault="00711F88" w:rsidP="00711F88">
            <w:pPr>
              <w:spacing w:line="256" w:lineRule="auto"/>
            </w:pPr>
          </w:p>
        </w:tc>
        <w:tc>
          <w:tcPr>
            <w:tcW w:w="227" w:type="dxa"/>
          </w:tcPr>
          <w:p w14:paraId="654DFDE5" w14:textId="77777777" w:rsidR="00711F88" w:rsidRPr="000D382A" w:rsidRDefault="00711F88" w:rsidP="00711F88">
            <w:pPr>
              <w:spacing w:line="256" w:lineRule="auto"/>
            </w:pPr>
          </w:p>
        </w:tc>
        <w:tc>
          <w:tcPr>
            <w:tcW w:w="906" w:type="dxa"/>
            <w:tcBorders>
              <w:top w:val="nil"/>
              <w:left w:val="nil"/>
              <w:bottom w:val="single" w:sz="4" w:space="0" w:color="000000"/>
              <w:right w:val="nil"/>
            </w:tcBorders>
          </w:tcPr>
          <w:p w14:paraId="7C12196C" w14:textId="77777777" w:rsidR="00711F88" w:rsidRPr="000D382A" w:rsidRDefault="00711F88" w:rsidP="00711F88">
            <w:pPr>
              <w:spacing w:line="256" w:lineRule="auto"/>
            </w:pPr>
          </w:p>
        </w:tc>
        <w:tc>
          <w:tcPr>
            <w:tcW w:w="2979" w:type="dxa"/>
            <w:hideMark/>
          </w:tcPr>
          <w:p w14:paraId="5D663F44" w14:textId="77777777" w:rsidR="00711F88" w:rsidRPr="000D382A" w:rsidRDefault="00711F88" w:rsidP="00711F88">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14:paraId="3695F76F" w14:textId="77777777" w:rsidR="00711F88" w:rsidRPr="000D382A" w:rsidRDefault="00711F88" w:rsidP="00711F88">
            <w:pPr>
              <w:spacing w:line="256" w:lineRule="auto"/>
            </w:pPr>
          </w:p>
        </w:tc>
      </w:tr>
      <w:tr w:rsidR="00711F88" w:rsidRPr="000D382A" w14:paraId="186D112E" w14:textId="77777777" w:rsidTr="00711F88">
        <w:tc>
          <w:tcPr>
            <w:tcW w:w="2127" w:type="dxa"/>
          </w:tcPr>
          <w:p w14:paraId="2FEF4794" w14:textId="77777777" w:rsidR="00711F88" w:rsidRPr="000D382A" w:rsidRDefault="00711F88" w:rsidP="00711F88">
            <w:pPr>
              <w:spacing w:line="256" w:lineRule="auto"/>
              <w:rPr>
                <w:sz w:val="16"/>
              </w:rPr>
            </w:pPr>
          </w:p>
        </w:tc>
        <w:tc>
          <w:tcPr>
            <w:tcW w:w="850" w:type="dxa"/>
            <w:tcBorders>
              <w:top w:val="single" w:sz="4" w:space="0" w:color="000000"/>
              <w:left w:val="nil"/>
              <w:bottom w:val="nil"/>
              <w:right w:val="nil"/>
            </w:tcBorders>
            <w:hideMark/>
          </w:tcPr>
          <w:p w14:paraId="0999D215" w14:textId="77777777" w:rsidR="00711F88" w:rsidRPr="000D382A" w:rsidRDefault="00711F88" w:rsidP="00711F88">
            <w:pPr>
              <w:spacing w:line="256" w:lineRule="auto"/>
            </w:pPr>
            <w:r w:rsidRPr="000D382A">
              <w:t>(число)</w:t>
            </w:r>
          </w:p>
        </w:tc>
        <w:tc>
          <w:tcPr>
            <w:tcW w:w="425" w:type="dxa"/>
          </w:tcPr>
          <w:p w14:paraId="6D1D36E2" w14:textId="77777777" w:rsidR="00711F88" w:rsidRPr="000D382A" w:rsidRDefault="00711F88" w:rsidP="00711F88">
            <w:pPr>
              <w:spacing w:line="256" w:lineRule="auto"/>
            </w:pPr>
          </w:p>
        </w:tc>
        <w:tc>
          <w:tcPr>
            <w:tcW w:w="1700" w:type="dxa"/>
            <w:tcBorders>
              <w:top w:val="single" w:sz="4" w:space="0" w:color="000000"/>
              <w:left w:val="nil"/>
              <w:bottom w:val="nil"/>
              <w:right w:val="nil"/>
            </w:tcBorders>
            <w:hideMark/>
          </w:tcPr>
          <w:p w14:paraId="14CF7257" w14:textId="77777777" w:rsidR="00711F88" w:rsidRPr="000D382A" w:rsidRDefault="00711F88" w:rsidP="00711F88">
            <w:pPr>
              <w:spacing w:line="256" w:lineRule="auto"/>
            </w:pPr>
            <w:r w:rsidRPr="000D382A">
              <w:t>(месяц)</w:t>
            </w:r>
          </w:p>
        </w:tc>
        <w:tc>
          <w:tcPr>
            <w:tcW w:w="227" w:type="dxa"/>
          </w:tcPr>
          <w:p w14:paraId="75623F5B" w14:textId="77777777" w:rsidR="00711F88" w:rsidRPr="000D382A" w:rsidRDefault="00711F88" w:rsidP="00711F88">
            <w:pPr>
              <w:spacing w:line="256" w:lineRule="auto"/>
              <w:rPr>
                <w:sz w:val="16"/>
              </w:rPr>
            </w:pPr>
          </w:p>
        </w:tc>
        <w:tc>
          <w:tcPr>
            <w:tcW w:w="906" w:type="dxa"/>
            <w:tcBorders>
              <w:top w:val="single" w:sz="4" w:space="0" w:color="000000"/>
              <w:left w:val="nil"/>
              <w:bottom w:val="nil"/>
              <w:right w:val="nil"/>
            </w:tcBorders>
          </w:tcPr>
          <w:p w14:paraId="55257866" w14:textId="77777777" w:rsidR="00711F88" w:rsidRPr="000D382A" w:rsidRDefault="00711F88" w:rsidP="00711F88">
            <w:pPr>
              <w:spacing w:line="256" w:lineRule="auto"/>
              <w:rPr>
                <w:sz w:val="16"/>
              </w:rPr>
            </w:pPr>
          </w:p>
        </w:tc>
        <w:tc>
          <w:tcPr>
            <w:tcW w:w="2979" w:type="dxa"/>
          </w:tcPr>
          <w:p w14:paraId="1988C217" w14:textId="77777777" w:rsidR="00711F88" w:rsidRPr="000D382A" w:rsidRDefault="00711F88" w:rsidP="00711F88">
            <w:pPr>
              <w:spacing w:line="256" w:lineRule="auto"/>
              <w:rPr>
                <w:sz w:val="16"/>
              </w:rPr>
            </w:pPr>
          </w:p>
        </w:tc>
        <w:tc>
          <w:tcPr>
            <w:tcW w:w="1134" w:type="dxa"/>
            <w:tcBorders>
              <w:top w:val="single" w:sz="4" w:space="0" w:color="000000"/>
              <w:left w:val="nil"/>
              <w:bottom w:val="nil"/>
              <w:right w:val="nil"/>
            </w:tcBorders>
          </w:tcPr>
          <w:p w14:paraId="2E8AA873" w14:textId="77777777" w:rsidR="00711F88" w:rsidRPr="000D382A" w:rsidRDefault="00711F88" w:rsidP="00711F88">
            <w:pPr>
              <w:spacing w:line="256" w:lineRule="auto"/>
              <w:rPr>
                <w:sz w:val="16"/>
              </w:rPr>
            </w:pPr>
          </w:p>
        </w:tc>
      </w:tr>
    </w:tbl>
    <w:p w14:paraId="2B38DD8A" w14:textId="77777777" w:rsidR="00711F88" w:rsidRPr="000D382A" w:rsidRDefault="00711F88" w:rsidP="00711F88">
      <w:pPr>
        <w:jc w:val="right"/>
        <w:rPr>
          <w:sz w:val="28"/>
          <w:szCs w:val="28"/>
        </w:rPr>
      </w:pPr>
      <w:r w:rsidRPr="000D382A">
        <w:tab/>
      </w:r>
      <w:r w:rsidRPr="000D382A">
        <w:rPr>
          <w:sz w:val="28"/>
          <w:szCs w:val="28"/>
        </w:rPr>
        <w:t>,</w:t>
      </w:r>
    </w:p>
    <w:p w14:paraId="3F97CA14" w14:textId="77777777" w:rsidR="00711F88" w:rsidRPr="000D382A" w:rsidRDefault="00711F88" w:rsidP="00711F88">
      <w:pPr>
        <w:pBdr>
          <w:top w:val="single" w:sz="4" w:space="1" w:color="000000"/>
        </w:pBdr>
        <w:tabs>
          <w:tab w:val="left" w:pos="10121"/>
        </w:tabs>
        <w:ind w:right="142"/>
        <w:rPr>
          <w:sz w:val="2"/>
        </w:rPr>
      </w:pPr>
    </w:p>
    <w:p w14:paraId="3D303E07" w14:textId="77777777" w:rsidR="00711F88" w:rsidRPr="000D382A" w:rsidRDefault="00711F88" w:rsidP="00711F88">
      <w:pPr>
        <w:tabs>
          <w:tab w:val="left" w:pos="9356"/>
        </w:tabs>
        <w:jc w:val="both"/>
      </w:pPr>
      <w:r w:rsidRPr="000D382A">
        <w:rPr>
          <w:sz w:val="28"/>
          <w:szCs w:val="28"/>
        </w:rPr>
        <w:t>адрес места жительства –</w:t>
      </w:r>
      <w:r w:rsidRPr="000D382A">
        <w:t xml:space="preserve"> ____________________________________________________________</w:t>
      </w:r>
      <w:r w:rsidRPr="000D382A">
        <w:rPr>
          <w:sz w:val="28"/>
          <w:szCs w:val="28"/>
        </w:rPr>
        <w:t>,</w:t>
      </w:r>
    </w:p>
    <w:p w14:paraId="7EC8676F" w14:textId="77777777" w:rsidR="00711F88" w:rsidRPr="000D382A" w:rsidRDefault="00711F88" w:rsidP="00711F88">
      <w:pPr>
        <w:ind w:left="2694" w:right="-1"/>
      </w:pPr>
      <w:r w:rsidRPr="000D382A">
        <w:t>(наименование субъекта Российской Федерации, района, города, иного населенного пункта, улицы, номер дома, корпуса, квартиры)</w:t>
      </w:r>
    </w:p>
    <w:p w14:paraId="693505CF" w14:textId="77777777" w:rsidR="00711F88" w:rsidRPr="000D382A" w:rsidRDefault="00711F88" w:rsidP="00711F88">
      <w:r w:rsidRPr="000D382A">
        <w:rPr>
          <w:sz w:val="28"/>
          <w:szCs w:val="28"/>
        </w:rPr>
        <w:t>вид документа</w:t>
      </w:r>
      <w:r w:rsidRPr="000D382A">
        <w:t xml:space="preserve"> –_____________________________________________________________________</w:t>
      </w:r>
      <w:r w:rsidRPr="000D382A">
        <w:rPr>
          <w:sz w:val="28"/>
          <w:szCs w:val="28"/>
        </w:rPr>
        <w:t>,</w:t>
      </w:r>
    </w:p>
    <w:p w14:paraId="322CB309" w14:textId="77777777" w:rsidR="00711F88" w:rsidRPr="000D382A" w:rsidRDefault="00711F88" w:rsidP="00711F88">
      <w:pPr>
        <w:tabs>
          <w:tab w:val="left" w:pos="425"/>
          <w:tab w:val="left" w:pos="3047"/>
          <w:tab w:val="left" w:pos="8291"/>
          <w:tab w:val="left" w:pos="10560"/>
          <w:tab w:val="left" w:pos="16229"/>
          <w:tab w:val="left" w:pos="23316"/>
          <w:tab w:val="left" w:pos="26590"/>
        </w:tabs>
      </w:pPr>
      <w:r w:rsidRPr="000D382A">
        <w:tab/>
        <w:t xml:space="preserve">                    (паспорт или документ, заменяющий паспорт гражданина Российской Федерации)</w:t>
      </w:r>
    </w:p>
    <w:p w14:paraId="77DD3C21" w14:textId="77777777" w:rsidR="00711F88" w:rsidRPr="000D382A" w:rsidRDefault="00711F88" w:rsidP="00711F88">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7D58B259" w14:textId="77777777" w:rsidR="00711F88" w:rsidRPr="000D382A" w:rsidRDefault="00711F88" w:rsidP="00711F88">
      <w:pPr>
        <w:ind w:left="5245" w:right="-1"/>
      </w:pPr>
      <w:r w:rsidRPr="000D382A">
        <w:t>(серия, номер паспорта или документа, заменяющего паспорт гражданина Российской Федерации)</w:t>
      </w:r>
    </w:p>
    <w:p w14:paraId="4EBF03FB"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pPr>
    </w:p>
    <w:p w14:paraId="11089392"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rPr>
          <w:sz w:val="28"/>
          <w:szCs w:val="28"/>
        </w:rPr>
        <w:t>выдан –</w:t>
      </w:r>
      <w:r w:rsidRPr="000D382A">
        <w:t xml:space="preserve"> _____________________________________________________________________________</w:t>
      </w:r>
      <w:r w:rsidRPr="000D382A">
        <w:rPr>
          <w:sz w:val="28"/>
          <w:szCs w:val="28"/>
        </w:rPr>
        <w:t>,</w:t>
      </w:r>
    </w:p>
    <w:p w14:paraId="11120449" w14:textId="77777777" w:rsidR="00711F88" w:rsidRPr="000D382A" w:rsidRDefault="00711F88" w:rsidP="00711F88">
      <w:pPr>
        <w:ind w:left="709"/>
      </w:pPr>
      <w:r w:rsidRPr="000D382A">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711F88" w:rsidRPr="000D382A" w14:paraId="0E7341FA" w14:textId="77777777" w:rsidTr="00711F88">
        <w:trPr>
          <w:gridAfter w:val="2"/>
          <w:wAfter w:w="273" w:type="dxa"/>
        </w:trPr>
        <w:tc>
          <w:tcPr>
            <w:tcW w:w="1015" w:type="dxa"/>
            <w:vAlign w:val="bottom"/>
            <w:hideMark/>
          </w:tcPr>
          <w:p w14:paraId="7B3B197E" w14:textId="77777777" w:rsidR="00711F88" w:rsidRPr="000D382A" w:rsidRDefault="00711F88" w:rsidP="00711F88">
            <w:pPr>
              <w:spacing w:line="256" w:lineRule="auto"/>
              <w:rPr>
                <w:sz w:val="28"/>
                <w:szCs w:val="28"/>
              </w:rPr>
            </w:pPr>
            <w:r w:rsidRPr="000D382A">
              <w:rPr>
                <w:sz w:val="28"/>
                <w:szCs w:val="28"/>
              </w:rPr>
              <w:lastRenderedPageBreak/>
              <w:t>ИНН –</w:t>
            </w:r>
          </w:p>
        </w:tc>
        <w:tc>
          <w:tcPr>
            <w:tcW w:w="4106" w:type="dxa"/>
            <w:gridSpan w:val="2"/>
            <w:tcBorders>
              <w:top w:val="nil"/>
              <w:left w:val="nil"/>
              <w:bottom w:val="single" w:sz="4" w:space="0" w:color="000000"/>
              <w:right w:val="nil"/>
            </w:tcBorders>
            <w:vAlign w:val="bottom"/>
          </w:tcPr>
          <w:p w14:paraId="254DE0B9" w14:textId="77777777" w:rsidR="00711F88" w:rsidRPr="000D382A" w:rsidRDefault="00711F88" w:rsidP="00711F88">
            <w:pPr>
              <w:spacing w:line="256" w:lineRule="auto"/>
            </w:pPr>
          </w:p>
        </w:tc>
        <w:tc>
          <w:tcPr>
            <w:tcW w:w="1421" w:type="dxa"/>
            <w:gridSpan w:val="2"/>
            <w:vAlign w:val="bottom"/>
          </w:tcPr>
          <w:p w14:paraId="37B2ED0D" w14:textId="77777777" w:rsidR="00711F88" w:rsidRPr="000D382A" w:rsidRDefault="00711F88" w:rsidP="00711F88">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663CEF60" w14:textId="77777777" w:rsidR="00711F88" w:rsidRPr="000D382A" w:rsidRDefault="00711F88" w:rsidP="00711F88">
            <w:pPr>
              <w:spacing w:line="256" w:lineRule="auto"/>
            </w:pPr>
          </w:p>
        </w:tc>
        <w:tc>
          <w:tcPr>
            <w:tcW w:w="157" w:type="dxa"/>
            <w:gridSpan w:val="3"/>
            <w:vAlign w:val="bottom"/>
            <w:hideMark/>
          </w:tcPr>
          <w:p w14:paraId="4AB8260B" w14:textId="77777777" w:rsidR="00711F88" w:rsidRPr="000D382A" w:rsidRDefault="00711F88" w:rsidP="00711F88">
            <w:pPr>
              <w:spacing w:line="256" w:lineRule="auto"/>
              <w:rPr>
                <w:sz w:val="28"/>
                <w:szCs w:val="28"/>
              </w:rPr>
            </w:pPr>
            <w:r w:rsidRPr="000D382A">
              <w:rPr>
                <w:sz w:val="28"/>
                <w:szCs w:val="28"/>
              </w:rPr>
              <w:t>,</w:t>
            </w:r>
          </w:p>
        </w:tc>
        <w:tc>
          <w:tcPr>
            <w:tcW w:w="23" w:type="dxa"/>
            <w:gridSpan w:val="2"/>
          </w:tcPr>
          <w:p w14:paraId="15984A9E"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381DDE78" w14:textId="77777777" w:rsidTr="00711F88">
        <w:trPr>
          <w:trHeight w:val="120"/>
        </w:trPr>
        <w:tc>
          <w:tcPr>
            <w:tcW w:w="5156" w:type="dxa"/>
            <w:gridSpan w:val="4"/>
            <w:tcMar>
              <w:top w:w="0" w:type="dxa"/>
              <w:left w:w="28" w:type="dxa"/>
              <w:bottom w:w="0" w:type="dxa"/>
              <w:right w:w="28" w:type="dxa"/>
            </w:tcMar>
            <w:vAlign w:val="bottom"/>
            <w:hideMark/>
          </w:tcPr>
          <w:p w14:paraId="76B6DE99" w14:textId="77777777" w:rsidR="00711F88" w:rsidRPr="000D382A" w:rsidRDefault="00711F88" w:rsidP="00711F88">
            <w:pPr>
              <w:spacing w:line="256" w:lineRule="auto"/>
            </w:pPr>
            <w:r w:rsidRPr="000D382A">
              <w:t xml:space="preserve"> (идентификационный номер налогоплательщика </w:t>
            </w:r>
          </w:p>
          <w:p w14:paraId="6086780F" w14:textId="77777777" w:rsidR="00711F88" w:rsidRPr="000D382A" w:rsidRDefault="00711F88" w:rsidP="00711F88">
            <w:pPr>
              <w:spacing w:line="256" w:lineRule="auto"/>
            </w:pPr>
            <w:r w:rsidRPr="000D382A">
              <w:t>(при наличии)</w:t>
            </w:r>
          </w:p>
        </w:tc>
        <w:tc>
          <w:tcPr>
            <w:tcW w:w="5220" w:type="dxa"/>
            <w:gridSpan w:val="4"/>
            <w:tcMar>
              <w:top w:w="0" w:type="dxa"/>
              <w:left w:w="28" w:type="dxa"/>
              <w:bottom w:w="0" w:type="dxa"/>
              <w:right w:w="28" w:type="dxa"/>
            </w:tcMar>
            <w:vAlign w:val="bottom"/>
          </w:tcPr>
          <w:p w14:paraId="21B8C79E" w14:textId="77777777" w:rsidR="00711F88" w:rsidRPr="000D382A" w:rsidRDefault="00711F88" w:rsidP="00711F88">
            <w:pPr>
              <w:spacing w:line="256" w:lineRule="auto"/>
              <w:ind w:left="1361"/>
            </w:pPr>
            <w:r w:rsidRPr="000D382A">
              <w:t>(страховой номер индивидуального лицевого счета)</w:t>
            </w:r>
          </w:p>
        </w:tc>
        <w:tc>
          <w:tcPr>
            <w:tcW w:w="284" w:type="dxa"/>
            <w:gridSpan w:val="5"/>
            <w:tcMar>
              <w:top w:w="0" w:type="dxa"/>
              <w:left w:w="28" w:type="dxa"/>
              <w:bottom w:w="0" w:type="dxa"/>
              <w:right w:w="28" w:type="dxa"/>
            </w:tcMar>
            <w:vAlign w:val="bottom"/>
          </w:tcPr>
          <w:p w14:paraId="48CECF04" w14:textId="77777777" w:rsidR="00711F88" w:rsidRPr="000D382A" w:rsidRDefault="00711F88" w:rsidP="00711F88">
            <w:pPr>
              <w:spacing w:line="256" w:lineRule="auto"/>
            </w:pPr>
          </w:p>
        </w:tc>
        <w:tc>
          <w:tcPr>
            <w:tcW w:w="154" w:type="dxa"/>
            <w:tcMar>
              <w:top w:w="0" w:type="dxa"/>
              <w:left w:w="28" w:type="dxa"/>
              <w:bottom w:w="0" w:type="dxa"/>
              <w:right w:w="28" w:type="dxa"/>
            </w:tcMar>
            <w:vAlign w:val="bottom"/>
          </w:tcPr>
          <w:p w14:paraId="40E8A565" w14:textId="77777777" w:rsidR="00711F88" w:rsidRPr="000D382A" w:rsidRDefault="00711F88" w:rsidP="00711F88">
            <w:pPr>
              <w:spacing w:line="256" w:lineRule="auto"/>
              <w:ind w:left="-768"/>
            </w:pPr>
          </w:p>
        </w:tc>
      </w:tr>
      <w:tr w:rsidR="00711F88" w:rsidRPr="000D382A" w14:paraId="4D65BBF7" w14:textId="77777777" w:rsidTr="00711F88">
        <w:trPr>
          <w:gridAfter w:val="3"/>
          <w:wAfter w:w="284" w:type="dxa"/>
        </w:trPr>
        <w:tc>
          <w:tcPr>
            <w:tcW w:w="1725" w:type="dxa"/>
            <w:gridSpan w:val="2"/>
            <w:vAlign w:val="bottom"/>
            <w:hideMark/>
          </w:tcPr>
          <w:p w14:paraId="6CEC8612" w14:textId="77777777" w:rsidR="00711F88" w:rsidRPr="000D382A" w:rsidRDefault="00711F88" w:rsidP="00711F88">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48E050A2" w14:textId="77777777" w:rsidR="00711F88" w:rsidRPr="000D382A" w:rsidRDefault="00711F88" w:rsidP="00711F88">
            <w:pPr>
              <w:spacing w:line="256" w:lineRule="auto"/>
            </w:pPr>
          </w:p>
        </w:tc>
        <w:tc>
          <w:tcPr>
            <w:tcW w:w="4395" w:type="dxa"/>
            <w:gridSpan w:val="3"/>
            <w:vAlign w:val="bottom"/>
            <w:hideMark/>
          </w:tcPr>
          <w:p w14:paraId="60822680" w14:textId="77777777" w:rsidR="00711F88" w:rsidRPr="000D382A" w:rsidRDefault="00711F88" w:rsidP="00711F88">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7C0BD98F" w14:textId="77777777" w:rsidR="00711F88" w:rsidRPr="000D382A" w:rsidRDefault="00711F88" w:rsidP="00711F88">
            <w:pPr>
              <w:spacing w:line="256" w:lineRule="auto"/>
            </w:pPr>
          </w:p>
        </w:tc>
        <w:tc>
          <w:tcPr>
            <w:tcW w:w="23" w:type="dxa"/>
            <w:vAlign w:val="bottom"/>
            <w:hideMark/>
          </w:tcPr>
          <w:p w14:paraId="6DA633B7" w14:textId="77777777" w:rsidR="00711F88" w:rsidRPr="000D382A" w:rsidRDefault="00711F88" w:rsidP="00711F88">
            <w:pPr>
              <w:spacing w:line="256" w:lineRule="auto"/>
              <w:rPr>
                <w:sz w:val="28"/>
                <w:szCs w:val="28"/>
              </w:rPr>
            </w:pPr>
            <w:r w:rsidRPr="000D382A">
              <w:rPr>
                <w:sz w:val="28"/>
                <w:szCs w:val="28"/>
              </w:rPr>
              <w:t>,</w:t>
            </w:r>
          </w:p>
        </w:tc>
        <w:tc>
          <w:tcPr>
            <w:tcW w:w="131" w:type="dxa"/>
            <w:gridSpan w:val="2"/>
          </w:tcPr>
          <w:p w14:paraId="1C1ADB8F" w14:textId="77777777" w:rsidR="00711F88" w:rsidRPr="000D382A" w:rsidRDefault="00711F88" w:rsidP="00711F88">
            <w:pPr>
              <w:spacing w:line="256" w:lineRule="auto"/>
              <w:rPr>
                <w:sz w:val="28"/>
                <w:szCs w:val="28"/>
              </w:rPr>
            </w:pPr>
            <w:r w:rsidRPr="000D382A">
              <w:rPr>
                <w:sz w:val="28"/>
                <w:szCs w:val="28"/>
              </w:rPr>
              <w:t>,</w:t>
            </w:r>
          </w:p>
        </w:tc>
      </w:tr>
      <w:tr w:rsidR="00711F88" w:rsidRPr="000D382A" w14:paraId="56AA9581" w14:textId="77777777" w:rsidTr="00711F88">
        <w:trPr>
          <w:gridAfter w:val="3"/>
          <w:wAfter w:w="284" w:type="dxa"/>
          <w:trHeight w:val="120"/>
        </w:trPr>
        <w:tc>
          <w:tcPr>
            <w:tcW w:w="5156" w:type="dxa"/>
            <w:gridSpan w:val="4"/>
            <w:tcMar>
              <w:top w:w="0" w:type="dxa"/>
              <w:left w:w="28" w:type="dxa"/>
              <w:bottom w:w="0" w:type="dxa"/>
              <w:right w:w="28" w:type="dxa"/>
            </w:tcMar>
            <w:vAlign w:val="bottom"/>
            <w:hideMark/>
          </w:tcPr>
          <w:p w14:paraId="52E8C35A" w14:textId="77777777" w:rsidR="00711F88" w:rsidRPr="000D382A" w:rsidRDefault="00711F88" w:rsidP="00711F88">
            <w:pPr>
              <w:spacing w:line="256" w:lineRule="auto"/>
            </w:pPr>
          </w:p>
        </w:tc>
        <w:tc>
          <w:tcPr>
            <w:tcW w:w="4360" w:type="dxa"/>
            <w:gridSpan w:val="2"/>
            <w:tcMar>
              <w:top w:w="0" w:type="dxa"/>
              <w:left w:w="28" w:type="dxa"/>
              <w:bottom w:w="0" w:type="dxa"/>
              <w:right w:w="28" w:type="dxa"/>
            </w:tcMar>
            <w:vAlign w:val="bottom"/>
          </w:tcPr>
          <w:p w14:paraId="469B3E9E" w14:textId="77777777" w:rsidR="00711F88" w:rsidRPr="000D382A" w:rsidRDefault="00711F88" w:rsidP="00711F88">
            <w:pPr>
              <w:spacing w:line="256" w:lineRule="auto"/>
            </w:pPr>
          </w:p>
        </w:tc>
        <w:tc>
          <w:tcPr>
            <w:tcW w:w="860" w:type="dxa"/>
            <w:gridSpan w:val="2"/>
            <w:tcMar>
              <w:top w:w="0" w:type="dxa"/>
              <w:left w:w="28" w:type="dxa"/>
              <w:bottom w:w="0" w:type="dxa"/>
              <w:right w:w="28" w:type="dxa"/>
            </w:tcMar>
            <w:vAlign w:val="bottom"/>
          </w:tcPr>
          <w:p w14:paraId="4CBE14F4" w14:textId="77777777" w:rsidR="00711F88" w:rsidRPr="000D382A" w:rsidRDefault="00711F88" w:rsidP="00711F88">
            <w:pPr>
              <w:spacing w:line="256" w:lineRule="auto"/>
              <w:ind w:left="-161"/>
            </w:pPr>
            <w:r w:rsidRPr="000D382A">
              <w:t xml:space="preserve">(сведения </w:t>
            </w:r>
          </w:p>
        </w:tc>
        <w:tc>
          <w:tcPr>
            <w:tcW w:w="154" w:type="dxa"/>
            <w:gridSpan w:val="3"/>
            <w:tcMar>
              <w:top w:w="0" w:type="dxa"/>
              <w:left w:w="28" w:type="dxa"/>
              <w:bottom w:w="0" w:type="dxa"/>
              <w:right w:w="28" w:type="dxa"/>
            </w:tcMar>
            <w:vAlign w:val="bottom"/>
          </w:tcPr>
          <w:p w14:paraId="3336C183" w14:textId="77777777" w:rsidR="00711F88" w:rsidRPr="000D382A" w:rsidRDefault="00711F88" w:rsidP="00711F88">
            <w:pPr>
              <w:spacing w:line="256" w:lineRule="auto"/>
              <w:ind w:left="-768"/>
            </w:pPr>
          </w:p>
        </w:tc>
      </w:tr>
    </w:tbl>
    <w:p w14:paraId="69366AAD" w14:textId="77777777" w:rsidR="00711F88" w:rsidRPr="000D382A" w:rsidRDefault="00711F88" w:rsidP="00711F88">
      <w:pPr>
        <w:jc w:val="both"/>
      </w:pPr>
      <w:r w:rsidRPr="000D382A">
        <w:t>_____________________________________________________________________________________</w:t>
      </w:r>
    </w:p>
    <w:p w14:paraId="67A74F81" w14:textId="77777777" w:rsidR="00711F88" w:rsidRPr="000D382A" w:rsidRDefault="00711F88" w:rsidP="00711F88">
      <w:pPr>
        <w:ind w:right="-1"/>
      </w:pPr>
      <w:r w:rsidRPr="000D382A">
        <w:t>о профессиональном образовании (при наличии) с указанием организации, осуществляющей образовательную</w:t>
      </w:r>
    </w:p>
    <w:p w14:paraId="18A1EDD8" w14:textId="77777777" w:rsidR="00711F88" w:rsidRPr="000D382A" w:rsidRDefault="00711F88" w:rsidP="00711F88">
      <w:r w:rsidRPr="000D382A">
        <w:t>_____________________________________________________________________________________</w:t>
      </w:r>
      <w:r w:rsidRPr="000D382A">
        <w:rPr>
          <w:sz w:val="28"/>
          <w:szCs w:val="28"/>
        </w:rPr>
        <w:t>,</w:t>
      </w:r>
    </w:p>
    <w:p w14:paraId="172E331D" w14:textId="77777777" w:rsidR="00711F88" w:rsidRPr="000D382A" w:rsidRDefault="00711F88" w:rsidP="00711F88">
      <w:pPr>
        <w:ind w:right="142"/>
      </w:pPr>
      <w:r w:rsidRPr="000D382A">
        <w:t>деятельность, года ее окончания и реквизитов документа об образовании и о квалификации)</w:t>
      </w:r>
    </w:p>
    <w:p w14:paraId="626BA97D" w14:textId="77777777" w:rsidR="00711F88" w:rsidRPr="000D382A" w:rsidRDefault="00711F88" w:rsidP="00711F88">
      <w:pPr>
        <w:ind w:right="142"/>
      </w:pPr>
      <w:r w:rsidRPr="000D382A">
        <w:rPr>
          <w:sz w:val="28"/>
          <w:szCs w:val="28"/>
        </w:rPr>
        <w:t>основное место работы или службы, занимаемая должность / род занятий –</w:t>
      </w:r>
      <w:r w:rsidRPr="000D382A">
        <w:t xml:space="preserve"> _________</w:t>
      </w:r>
    </w:p>
    <w:p w14:paraId="575204F6" w14:textId="77777777" w:rsidR="00711F88" w:rsidRPr="000D382A" w:rsidRDefault="00711F88" w:rsidP="00711F88">
      <w:pPr>
        <w:tabs>
          <w:tab w:val="left" w:pos="9356"/>
        </w:tabs>
        <w:ind w:firstLine="8789"/>
      </w:pPr>
      <w:r w:rsidRPr="000D382A">
        <w:t xml:space="preserve">(основное место </w:t>
      </w:r>
    </w:p>
    <w:p w14:paraId="0095486F" w14:textId="77777777" w:rsidR="00711F88" w:rsidRPr="000D382A" w:rsidRDefault="00711F88" w:rsidP="00711F88">
      <w:r w:rsidRPr="000D382A">
        <w:t>______________________________________________________________________________________________________</w:t>
      </w:r>
      <w:r w:rsidRPr="000D382A">
        <w:rPr>
          <w:sz w:val="28"/>
          <w:szCs w:val="28"/>
        </w:rPr>
        <w:t>,</w:t>
      </w:r>
    </w:p>
    <w:p w14:paraId="7A086F7C" w14:textId="77777777" w:rsidR="00711F88" w:rsidRPr="000D382A" w:rsidRDefault="00711F88" w:rsidP="00711F88">
      <w:pPr>
        <w:tabs>
          <w:tab w:val="left" w:pos="9356"/>
        </w:tabs>
      </w:pPr>
      <w:r w:rsidRPr="000D382A">
        <w:t>работы или службы, занимаемая должность (в случае отсутствия основного места работы или службы – род занятий)</w:t>
      </w:r>
    </w:p>
    <w:p w14:paraId="30A9EBD9" w14:textId="77777777" w:rsidR="00711F88" w:rsidRPr="000D382A" w:rsidRDefault="00711F88" w:rsidP="00711F88">
      <w:pPr>
        <w:tabs>
          <w:tab w:val="left" w:pos="9356"/>
        </w:tabs>
      </w:pPr>
      <w:r w:rsidRPr="000D382A">
        <w:t>_____________________________________________________________________________________</w:t>
      </w:r>
      <w:r w:rsidRPr="000D382A">
        <w:rPr>
          <w:sz w:val="28"/>
          <w:szCs w:val="28"/>
        </w:rPr>
        <w:t>,</w:t>
      </w:r>
    </w:p>
    <w:p w14:paraId="01C9B655" w14:textId="77777777" w:rsidR="00711F88" w:rsidRPr="000D382A" w:rsidRDefault="00711F88" w:rsidP="00711F88">
      <w:pPr>
        <w:tabs>
          <w:tab w:val="left" w:pos="9214"/>
        </w:tabs>
      </w:pPr>
      <w:r w:rsidRPr="000D382A">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32648DD5" w14:textId="77777777" w:rsidR="00711F88" w:rsidRPr="000D382A" w:rsidRDefault="00711F88" w:rsidP="00711F88">
      <w:pPr>
        <w:tabs>
          <w:tab w:val="left" w:pos="9214"/>
        </w:tabs>
      </w:pPr>
      <w:r w:rsidRPr="000D382A">
        <w:t>______________________________________________________________________________________________________</w:t>
      </w:r>
      <w:r w:rsidRPr="000D382A">
        <w:rPr>
          <w:sz w:val="28"/>
          <w:szCs w:val="28"/>
        </w:rPr>
        <w:t>,</w:t>
      </w:r>
    </w:p>
    <w:p w14:paraId="56A1EBA3" w14:textId="77777777" w:rsidR="00711F88" w:rsidRPr="000D382A" w:rsidRDefault="00711F88" w:rsidP="00711F88">
      <w:pPr>
        <w:tabs>
          <w:tab w:val="left" w:pos="9214"/>
        </w:tabs>
      </w:pPr>
      <w:r w:rsidRPr="000D382A">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1CD9B318" w14:textId="77777777" w:rsidR="00711F88" w:rsidRPr="000D382A" w:rsidRDefault="00711F88" w:rsidP="00711F88">
      <w:pPr>
        <w:tabs>
          <w:tab w:val="left" w:pos="9214"/>
        </w:tabs>
        <w:jc w:val="both"/>
        <w:rPr>
          <w:szCs w:val="24"/>
          <w:lang w:eastAsia="zh-CN"/>
        </w:rPr>
      </w:pPr>
      <w:r w:rsidRPr="000D382A">
        <w:t>______________________________________________________________________________________________________</w:t>
      </w:r>
      <w:r w:rsidRPr="000D382A">
        <w:rPr>
          <w:sz w:val="28"/>
          <w:szCs w:val="28"/>
        </w:rPr>
        <w:t>,</w:t>
      </w:r>
    </w:p>
    <w:p w14:paraId="66B86241" w14:textId="77777777" w:rsidR="00711F88" w:rsidRPr="000D382A" w:rsidRDefault="00711F88" w:rsidP="00711F88">
      <w:pPr>
        <w:tabs>
          <w:tab w:val="left" w:pos="9214"/>
        </w:tabs>
      </w:pPr>
      <w:r w:rsidRPr="000D382A">
        <w:t>(сведения о том, что кандидат является иностранным агентом либо кандидатом, аффилированным с иностранным агентом)</w:t>
      </w:r>
    </w:p>
    <w:p w14:paraId="4A9E3CD7" w14:textId="77777777" w:rsidR="00711F88" w:rsidRPr="000D382A" w:rsidRDefault="00711F88" w:rsidP="00711F88">
      <w:pPr>
        <w:tabs>
          <w:tab w:val="left" w:pos="9214"/>
        </w:tabs>
      </w:pPr>
      <w:r w:rsidRPr="000D382A">
        <w:t>______________________________________________________________________________________________________</w:t>
      </w:r>
      <w:r w:rsidRPr="000D382A">
        <w:rPr>
          <w:sz w:val="28"/>
          <w:szCs w:val="28"/>
        </w:rPr>
        <w:t>.</w:t>
      </w:r>
    </w:p>
    <w:p w14:paraId="3390ED28" w14:textId="77777777" w:rsidR="00711F88" w:rsidRPr="000D382A" w:rsidRDefault="00711F88" w:rsidP="00711F88">
      <w:pPr>
        <w:tabs>
          <w:tab w:val="left" w:pos="10121"/>
        </w:tabs>
      </w:pPr>
      <w:r w:rsidRPr="000D382A">
        <w:t xml:space="preserve">(принадлежность к политической партии либо не более чем к одному иному общественному объединению, </w:t>
      </w:r>
    </w:p>
    <w:p w14:paraId="59E6E455" w14:textId="77777777" w:rsidR="00711F88" w:rsidRPr="000D382A" w:rsidRDefault="00711F88" w:rsidP="00711F88">
      <w:pPr>
        <w:tabs>
          <w:tab w:val="left" w:pos="9214"/>
        </w:tabs>
      </w:pPr>
      <w:r w:rsidRPr="000D382A">
        <w:t>статус в данной политической партии, ином общественном объединении)</w:t>
      </w:r>
    </w:p>
    <w:p w14:paraId="09D271B1" w14:textId="77777777" w:rsidR="00711F88" w:rsidRPr="000D382A" w:rsidRDefault="00711F88" w:rsidP="00711F88">
      <w:pPr>
        <w:jc w:val="both"/>
      </w:pPr>
    </w:p>
    <w:tbl>
      <w:tblPr>
        <w:tblW w:w="0" w:type="auto"/>
        <w:tblInd w:w="108" w:type="dxa"/>
        <w:tblLayout w:type="fixed"/>
        <w:tblLook w:val="04A0" w:firstRow="1" w:lastRow="0" w:firstColumn="1" w:lastColumn="0" w:noHBand="0" w:noVBand="1"/>
      </w:tblPr>
      <w:tblGrid>
        <w:gridCol w:w="3190"/>
        <w:gridCol w:w="1866"/>
        <w:gridCol w:w="5370"/>
      </w:tblGrid>
      <w:tr w:rsidR="00711F88" w:rsidRPr="000D382A" w14:paraId="297BB43C" w14:textId="77777777" w:rsidTr="00711F88">
        <w:trPr>
          <w:trHeight w:val="230"/>
        </w:trPr>
        <w:tc>
          <w:tcPr>
            <w:tcW w:w="3190" w:type="dxa"/>
            <w:tcBorders>
              <w:top w:val="nil"/>
              <w:left w:val="nil"/>
              <w:bottom w:val="single" w:sz="4" w:space="0" w:color="000000"/>
              <w:right w:val="nil"/>
            </w:tcBorders>
          </w:tcPr>
          <w:p w14:paraId="69603A7C" w14:textId="77777777" w:rsidR="00711F88" w:rsidRPr="000D382A" w:rsidRDefault="00711F88" w:rsidP="00711F88">
            <w:pPr>
              <w:spacing w:line="256" w:lineRule="auto"/>
              <w:jc w:val="both"/>
            </w:pPr>
          </w:p>
        </w:tc>
        <w:tc>
          <w:tcPr>
            <w:tcW w:w="1866" w:type="dxa"/>
          </w:tcPr>
          <w:p w14:paraId="2BB0A72D" w14:textId="77777777" w:rsidR="00711F88" w:rsidRPr="000D382A" w:rsidRDefault="00711F88" w:rsidP="00711F88">
            <w:pPr>
              <w:spacing w:line="256" w:lineRule="auto"/>
              <w:jc w:val="both"/>
            </w:pPr>
          </w:p>
        </w:tc>
        <w:tc>
          <w:tcPr>
            <w:tcW w:w="5370" w:type="dxa"/>
            <w:tcBorders>
              <w:top w:val="nil"/>
              <w:left w:val="nil"/>
              <w:bottom w:val="single" w:sz="4" w:space="0" w:color="000000"/>
              <w:right w:val="nil"/>
            </w:tcBorders>
          </w:tcPr>
          <w:p w14:paraId="330A340D" w14:textId="77777777" w:rsidR="00711F88" w:rsidRPr="000D382A" w:rsidRDefault="00711F88" w:rsidP="00711F88">
            <w:pPr>
              <w:spacing w:line="256" w:lineRule="auto"/>
              <w:jc w:val="both"/>
            </w:pPr>
          </w:p>
        </w:tc>
      </w:tr>
      <w:tr w:rsidR="00711F88" w:rsidRPr="000D382A" w14:paraId="61229D57" w14:textId="77777777" w:rsidTr="00711F88">
        <w:tc>
          <w:tcPr>
            <w:tcW w:w="3190" w:type="dxa"/>
            <w:tcBorders>
              <w:top w:val="single" w:sz="4" w:space="0" w:color="000000"/>
              <w:left w:val="nil"/>
              <w:bottom w:val="nil"/>
              <w:right w:val="nil"/>
            </w:tcBorders>
            <w:hideMark/>
          </w:tcPr>
          <w:p w14:paraId="09BE2FA7" w14:textId="77777777" w:rsidR="00711F88" w:rsidRPr="000D382A" w:rsidRDefault="00711F88" w:rsidP="00711F88">
            <w:pPr>
              <w:spacing w:line="256" w:lineRule="auto"/>
            </w:pPr>
            <w:r w:rsidRPr="000D382A">
              <w:rPr>
                <w:sz w:val="16"/>
              </w:rPr>
              <w:t>(подпись собственноручно)</w:t>
            </w:r>
          </w:p>
        </w:tc>
        <w:tc>
          <w:tcPr>
            <w:tcW w:w="1866" w:type="dxa"/>
          </w:tcPr>
          <w:p w14:paraId="6036C294" w14:textId="77777777" w:rsidR="00711F88" w:rsidRPr="000D382A" w:rsidRDefault="00711F88" w:rsidP="00711F88">
            <w:pPr>
              <w:spacing w:line="256" w:lineRule="auto"/>
              <w:jc w:val="both"/>
            </w:pPr>
          </w:p>
        </w:tc>
        <w:tc>
          <w:tcPr>
            <w:tcW w:w="5370" w:type="dxa"/>
            <w:tcBorders>
              <w:top w:val="single" w:sz="4" w:space="0" w:color="000000"/>
              <w:left w:val="nil"/>
              <w:bottom w:val="nil"/>
              <w:right w:val="nil"/>
            </w:tcBorders>
            <w:hideMark/>
          </w:tcPr>
          <w:p w14:paraId="2FD38859" w14:textId="77777777" w:rsidR="00711F88" w:rsidRPr="000D382A" w:rsidRDefault="00711F88" w:rsidP="00711F88">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07FAF8BD" w14:textId="77777777" w:rsidR="00711F88" w:rsidRPr="000D382A" w:rsidRDefault="00711F88" w:rsidP="00711F88">
      <w:pPr>
        <w:spacing w:before="240"/>
        <w:ind w:left="5954"/>
        <w:jc w:val="both"/>
      </w:pPr>
    </w:p>
    <w:p w14:paraId="42250DE0" w14:textId="77777777" w:rsidR="00711F88" w:rsidRPr="000D382A" w:rsidRDefault="00711F88" w:rsidP="00711F88">
      <w:pPr>
        <w:pBdr>
          <w:top w:val="single" w:sz="4" w:space="1" w:color="000000"/>
        </w:pBdr>
        <w:ind w:left="5040"/>
      </w:pPr>
      <w:r w:rsidRPr="000D382A">
        <w:rPr>
          <w:sz w:val="16"/>
        </w:rPr>
        <w:t>(дата внесения подписи указывается кандидатом собственноручно)</w:t>
      </w:r>
    </w:p>
    <w:p w14:paraId="22923274" w14:textId="77777777" w:rsidR="00711F88" w:rsidRPr="000D382A" w:rsidRDefault="00711F88" w:rsidP="00711F88">
      <w:pPr>
        <w:spacing w:before="240"/>
        <w:ind w:firstLine="567"/>
        <w:jc w:val="both"/>
      </w:pPr>
      <w:r w:rsidRPr="000D382A">
        <w:rPr>
          <w:b/>
        </w:rPr>
        <w:t>Примечания.</w:t>
      </w:r>
      <w:r w:rsidRPr="000D382A">
        <w:t> </w:t>
      </w:r>
    </w:p>
    <w:p w14:paraId="5DA64B14" w14:textId="77777777" w:rsidR="00711F88" w:rsidRPr="000D382A" w:rsidRDefault="00711F88" w:rsidP="00711F88">
      <w:pPr>
        <w:ind w:firstLine="709"/>
        <w:jc w:val="both"/>
      </w:pPr>
      <w:r w:rsidRPr="000D382A">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4F9B2E48" w14:textId="77777777" w:rsidR="00711F88" w:rsidRPr="000D382A" w:rsidRDefault="00711F88" w:rsidP="00711F88">
      <w:pPr>
        <w:ind w:firstLine="709"/>
        <w:jc w:val="both"/>
      </w:pPr>
      <w:r w:rsidRPr="000D382A">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Cs w:val="28"/>
        </w:rPr>
        <w:t xml:space="preserve"> пунктом 2 статьи 23 Закона Красноярского края «О выборах в органы местного самоуправления в Красноярском крае». </w:t>
      </w:r>
    </w:p>
    <w:p w14:paraId="0F4B6F34" w14:textId="77777777" w:rsidR="00711F88" w:rsidRPr="000D382A" w:rsidRDefault="00711F88" w:rsidP="00711F88">
      <w:pPr>
        <w:ind w:firstLine="709"/>
        <w:jc w:val="both"/>
      </w:pPr>
      <w:r w:rsidRPr="000D382A">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BF5D8B5" w14:textId="77777777" w:rsidR="00711F88" w:rsidRPr="000D382A" w:rsidRDefault="00711F88" w:rsidP="00711F88">
      <w:pPr>
        <w:ind w:firstLine="709"/>
        <w:jc w:val="both"/>
      </w:pPr>
      <w:r w:rsidRPr="000D382A">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01878827" w14:textId="77777777" w:rsidR="00711F88" w:rsidRPr="000D382A" w:rsidRDefault="00711F88" w:rsidP="00711F88">
      <w:pPr>
        <w:ind w:firstLine="709"/>
        <w:jc w:val="both"/>
      </w:pPr>
      <w:r w:rsidRPr="000D382A">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477EDEF7" w14:textId="77777777" w:rsidR="00711F88" w:rsidRPr="000D382A" w:rsidRDefault="00711F88" w:rsidP="00711F88">
      <w:pPr>
        <w:ind w:firstLine="709"/>
        <w:jc w:val="both"/>
      </w:pPr>
      <w:r w:rsidRPr="000D382A">
        <w:t>В случае отсутствия судимости сведения об этом в заявлении о согласии баллотироваться не указываются.</w:t>
      </w:r>
    </w:p>
    <w:p w14:paraId="693C764E" w14:textId="77777777" w:rsidR="00711F88" w:rsidRPr="000D382A" w:rsidRDefault="00711F88" w:rsidP="00711F88">
      <w:pPr>
        <w:ind w:firstLine="709"/>
        <w:jc w:val="both"/>
      </w:pPr>
      <w:r w:rsidRPr="000D382A">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4F938C11" w14:textId="77777777" w:rsidR="00711F88" w:rsidRPr="000D382A" w:rsidRDefault="00711F88" w:rsidP="00711F88">
      <w:pPr>
        <w:ind w:firstLine="709"/>
        <w:jc w:val="both"/>
      </w:pPr>
      <w:r w:rsidRPr="000D382A">
        <w:t>5. При отсутствии идентификационного номера налогоплательщика слова «ИНН - » не воспроизводятся.</w:t>
      </w:r>
    </w:p>
    <w:p w14:paraId="6A713A12" w14:textId="77777777" w:rsidR="00711F88" w:rsidRPr="000D382A" w:rsidRDefault="00711F88" w:rsidP="00711F88">
      <w:pPr>
        <w:ind w:firstLine="709"/>
        <w:jc w:val="both"/>
      </w:pPr>
      <w:r w:rsidRPr="000D382A">
        <w:t>6. При отсутствии сведений о профессиональном образовании слова «профессиональное образование - » не воспроизводятся.</w:t>
      </w:r>
    </w:p>
    <w:p w14:paraId="14CDB2D6" w14:textId="77777777" w:rsidR="00711F88" w:rsidRPr="000D382A" w:rsidRDefault="00711F88" w:rsidP="00711F88">
      <w:pPr>
        <w:ind w:firstLine="709"/>
        <w:jc w:val="both"/>
      </w:pPr>
      <w:r w:rsidRPr="000D382A">
        <w:lastRenderedPageBreak/>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32527D9B" w14:textId="77777777" w:rsidR="00711F88" w:rsidRPr="000D382A" w:rsidRDefault="00711F88" w:rsidP="00711F88">
      <w:pPr>
        <w:ind w:firstLine="709"/>
        <w:jc w:val="both"/>
        <w:rPr>
          <w:szCs w:val="28"/>
        </w:rPr>
      </w:pPr>
      <w:r w:rsidRPr="000D382A">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21A97030" w14:textId="77777777" w:rsidR="00711F88" w:rsidRPr="000D382A" w:rsidRDefault="00711F88" w:rsidP="00711F88">
      <w:pPr>
        <w:spacing w:line="254" w:lineRule="auto"/>
        <w:rPr>
          <w:szCs w:val="28"/>
        </w:rPr>
        <w:sectPr w:rsidR="00711F88" w:rsidRPr="000D382A" w:rsidSect="00711F88">
          <w:footnotePr>
            <w:numRestart w:val="eachSect"/>
          </w:footnotePr>
          <w:pgSz w:w="11906" w:h="16838"/>
          <w:pgMar w:top="851" w:right="566" w:bottom="851" w:left="870" w:header="720" w:footer="720" w:gutter="0"/>
          <w:cols w:space="720"/>
        </w:sectPr>
      </w:pPr>
    </w:p>
    <w:tbl>
      <w:tblPr>
        <w:tblW w:w="0" w:type="auto"/>
        <w:jc w:val="right"/>
        <w:tblLayout w:type="fixed"/>
        <w:tblLook w:val="0000" w:firstRow="0" w:lastRow="0" w:firstColumn="0" w:lastColumn="0" w:noHBand="0" w:noVBand="0"/>
      </w:tblPr>
      <w:tblGrid>
        <w:gridCol w:w="6142"/>
      </w:tblGrid>
      <w:tr w:rsidR="00711F88" w:rsidRPr="000D382A" w14:paraId="1A1C39F6" w14:textId="77777777" w:rsidTr="00711F88">
        <w:trPr>
          <w:jc w:val="right"/>
        </w:trPr>
        <w:tc>
          <w:tcPr>
            <w:tcW w:w="6142" w:type="dxa"/>
          </w:tcPr>
          <w:p w14:paraId="7C41A2D9" w14:textId="77777777" w:rsidR="00711F88" w:rsidRPr="000D382A" w:rsidRDefault="00711F88" w:rsidP="00AD5725">
            <w:pPr>
              <w:jc w:val="right"/>
            </w:pPr>
            <w:r w:rsidRPr="000D382A">
              <w:lastRenderedPageBreak/>
              <w:t>Приложение №8</w:t>
            </w:r>
          </w:p>
          <w:p w14:paraId="06548034" w14:textId="77777777" w:rsidR="00AD5725" w:rsidRDefault="00711F88" w:rsidP="00AD5725">
            <w:pPr>
              <w:jc w:val="right"/>
            </w:pPr>
            <w:r w:rsidRPr="000D382A">
              <w:t xml:space="preserve">к Перечню и формам документов, представляемых избирательными объединениями и </w:t>
            </w:r>
            <w:r w:rsidR="00AD5725" w:rsidRPr="000D382A">
              <w:t>кандидатами в</w:t>
            </w:r>
            <w:r w:rsidRPr="000D382A">
              <w:t xml:space="preserve"> избирательные комиссии при проведении выборов </w:t>
            </w:r>
            <w:r w:rsidR="00AD5725" w:rsidRPr="000D382A">
              <w:t xml:space="preserve">депутатов </w:t>
            </w:r>
            <w:r w:rsidR="00AD5725">
              <w:t xml:space="preserve">Боготольского </w:t>
            </w:r>
          </w:p>
          <w:p w14:paraId="3D52DC13" w14:textId="63C1367F" w:rsidR="00AD5725" w:rsidRPr="000D382A" w:rsidRDefault="00AD5725" w:rsidP="00AD5725">
            <w:pPr>
              <w:jc w:val="right"/>
            </w:pPr>
            <w:r>
              <w:t>окружного Совета депутатов первого созыва</w:t>
            </w:r>
          </w:p>
          <w:p w14:paraId="1C022A44" w14:textId="2ED18F75" w:rsidR="00711F88" w:rsidRPr="000D382A" w:rsidRDefault="00711F88" w:rsidP="00711F88">
            <w:pPr>
              <w:jc w:val="both"/>
            </w:pPr>
          </w:p>
        </w:tc>
      </w:tr>
      <w:tr w:rsidR="00711F88" w:rsidRPr="000D382A" w14:paraId="390DB020" w14:textId="77777777" w:rsidTr="00711F88">
        <w:trPr>
          <w:jc w:val="right"/>
        </w:trPr>
        <w:tc>
          <w:tcPr>
            <w:tcW w:w="6142" w:type="dxa"/>
          </w:tcPr>
          <w:p w14:paraId="47E8623E" w14:textId="77777777" w:rsidR="00711F88" w:rsidRPr="000D382A" w:rsidRDefault="00711F88" w:rsidP="00711F88">
            <w:pPr>
              <w:snapToGrid w:val="0"/>
            </w:pPr>
          </w:p>
        </w:tc>
      </w:tr>
      <w:tr w:rsidR="00711F88" w:rsidRPr="000D382A" w14:paraId="474A15AB" w14:textId="77777777" w:rsidTr="00711F88">
        <w:trPr>
          <w:jc w:val="right"/>
        </w:trPr>
        <w:tc>
          <w:tcPr>
            <w:tcW w:w="6142" w:type="dxa"/>
          </w:tcPr>
          <w:p w14:paraId="5D2AA007" w14:textId="77777777" w:rsidR="00711F88" w:rsidRPr="000D382A" w:rsidRDefault="00711F88" w:rsidP="00711F88">
            <w:pPr>
              <w:snapToGrid w:val="0"/>
            </w:pPr>
          </w:p>
        </w:tc>
      </w:tr>
    </w:tbl>
    <w:p w14:paraId="002E14E5" w14:textId="77777777" w:rsidR="00711F88" w:rsidRPr="000D382A" w:rsidRDefault="00711F88" w:rsidP="00711F88">
      <w:pPr>
        <w:pStyle w:val="23"/>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f5"/>
          <w:rFonts w:ascii="Times New Roman CYR" w:hAnsi="Times New Roman CYR" w:cs="Times New Roman CYR"/>
          <w:b/>
          <w:sz w:val="24"/>
        </w:rPr>
        <w:footnoteReference w:id="35"/>
      </w:r>
    </w:p>
    <w:p w14:paraId="02E44B85" w14:textId="7C7DB107" w:rsidR="00711F88" w:rsidRPr="000D382A" w:rsidRDefault="00711F88" w:rsidP="00711F88">
      <w:pPr>
        <w:pStyle w:val="23"/>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w:t>
      </w:r>
      <w:proofErr w:type="spellStart"/>
      <w:r>
        <w:rPr>
          <w:rFonts w:ascii="Times New Roman" w:hAnsi="Times New Roman" w:cs="Times New Roman"/>
          <w:b/>
          <w:sz w:val="28"/>
          <w:szCs w:val="28"/>
        </w:rPr>
        <w:t>общетерриториального</w:t>
      </w:r>
      <w:proofErr w:type="spellEnd"/>
      <w:r>
        <w:rPr>
          <w:rFonts w:ascii="Times New Roman" w:hAnsi="Times New Roman" w:cs="Times New Roman"/>
          <w:b/>
          <w:sz w:val="28"/>
          <w:szCs w:val="28"/>
        </w:rPr>
        <w:t xml:space="preserve"> </w:t>
      </w:r>
      <w:r w:rsidRPr="000D382A">
        <w:rPr>
          <w:rFonts w:ascii="Times New Roman" w:hAnsi="Times New Roman" w:cs="Times New Roman"/>
          <w:b/>
          <w:sz w:val="28"/>
          <w:szCs w:val="28"/>
        </w:rPr>
        <w:t>списка кандидатов в депутаты</w:t>
      </w:r>
      <w:r w:rsidRPr="000D382A">
        <w:rPr>
          <w:rFonts w:ascii="Times New Roman CYR" w:hAnsi="Times New Roman CYR" w:cs="Times New Roman CYR"/>
          <w:b/>
          <w:sz w:val="24"/>
        </w:rPr>
        <w:t xml:space="preserve"> </w:t>
      </w:r>
      <w:r w:rsidR="00AD5725" w:rsidRPr="00AD5725">
        <w:rPr>
          <w:rFonts w:ascii="Times New Roman CYR" w:hAnsi="Times New Roman CYR" w:cs="Times New Roman CYR"/>
          <w:b/>
          <w:sz w:val="28"/>
          <w:szCs w:val="28"/>
        </w:rPr>
        <w:t>Боготольского окружного Совета депутатов первого созыва</w:t>
      </w:r>
      <w:proofErr w:type="gramStart"/>
      <w:r w:rsidR="00AD5725">
        <w:rPr>
          <w:rFonts w:ascii="Times New Roman CYR" w:hAnsi="Times New Roman CYR" w:cs="Times New Roman CYR"/>
          <w:b/>
          <w:sz w:val="24"/>
        </w:rPr>
        <w:t xml:space="preserve"> </w:t>
      </w:r>
      <w:r w:rsidRPr="000D382A">
        <w:rPr>
          <w:rFonts w:ascii="Times New Roman CYR" w:hAnsi="Times New Roman CYR" w:cs="Times New Roman CYR"/>
          <w:b/>
          <w:sz w:val="24"/>
        </w:rPr>
        <w:t>,</w:t>
      </w:r>
      <w:proofErr w:type="gramEnd"/>
    </w:p>
    <w:p w14:paraId="11C0A05C" w14:textId="77777777" w:rsidR="00711F88" w:rsidRPr="000D382A" w:rsidRDefault="00711F88" w:rsidP="00711F88">
      <w:pPr>
        <w:pStyle w:val="23"/>
        <w:widowControl/>
      </w:pPr>
      <w:r w:rsidRPr="000D382A">
        <w:rPr>
          <w:rFonts w:ascii="Times New Roman" w:hAnsi="Times New Roman" w:cs="Times New Roman"/>
          <w:b/>
          <w:sz w:val="28"/>
          <w:szCs w:val="28"/>
        </w:rPr>
        <w:t>выдвинутого избирательным объединением</w:t>
      </w:r>
      <w:r w:rsidRPr="000D382A">
        <w:rPr>
          <w:rFonts w:ascii="Times New Roman CYR" w:hAnsi="Times New Roman CYR" w:cs="Times New Roman CYR"/>
          <w:b/>
          <w:sz w:val="24"/>
        </w:rPr>
        <w:t>_______________________________</w:t>
      </w:r>
    </w:p>
    <w:p w14:paraId="25D49AD7" w14:textId="77777777" w:rsidR="00711F88" w:rsidRPr="000D382A" w:rsidRDefault="00711F88" w:rsidP="00711F88">
      <w:pPr>
        <w:pStyle w:val="23"/>
        <w:widowControl/>
        <w:ind w:left="4820"/>
        <w:jc w:val="center"/>
      </w:pPr>
      <w:r w:rsidRPr="000D382A">
        <w:rPr>
          <w:rFonts w:ascii="Times New Roman CYR" w:eastAsia="Times New Roman CYR" w:hAnsi="Times New Roman CYR" w:cs="Times New Roman CYR"/>
        </w:rPr>
        <w:t xml:space="preserve">             </w:t>
      </w:r>
      <w:r w:rsidRPr="000D382A">
        <w:rPr>
          <w:rFonts w:ascii="Times New Roman CYR" w:hAnsi="Times New Roman CYR" w:cs="Times New Roman CYR"/>
        </w:rPr>
        <w:t>(наименование избирательного объединения)</w:t>
      </w:r>
    </w:p>
    <w:p w14:paraId="6844E8C8" w14:textId="77777777" w:rsidR="00711F88" w:rsidRPr="000D382A" w:rsidRDefault="00711F88" w:rsidP="00711F88">
      <w:pPr>
        <w:rPr>
          <w:rFonts w:ascii="Times New Roman CYR" w:hAnsi="Times New Roman CYR" w:cs="Times New Roman CYR"/>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711F88" w:rsidRPr="000D382A" w14:paraId="0556E4D4" w14:textId="77777777" w:rsidTr="00711F88">
        <w:trPr>
          <w:trHeight w:val="536"/>
        </w:trPr>
        <w:tc>
          <w:tcPr>
            <w:tcW w:w="1418" w:type="dxa"/>
            <w:tcBorders>
              <w:top w:val="single" w:sz="6" w:space="0" w:color="000000"/>
              <w:left w:val="single" w:sz="6" w:space="0" w:color="000000"/>
              <w:bottom w:val="single" w:sz="6" w:space="0" w:color="000000"/>
            </w:tcBorders>
          </w:tcPr>
          <w:p w14:paraId="36A32B78" w14:textId="77777777" w:rsidR="00711F88" w:rsidRPr="000D382A" w:rsidRDefault="00711F88" w:rsidP="00711F88">
            <w:r w:rsidRPr="000D382A">
              <w:rPr>
                <w:bCs/>
                <w:szCs w:val="28"/>
              </w:rPr>
              <w:t>№</w:t>
            </w:r>
          </w:p>
          <w:p w14:paraId="2CC75E7B" w14:textId="77777777" w:rsidR="00711F88" w:rsidRPr="000D382A" w:rsidRDefault="00711F88" w:rsidP="00711F88">
            <w:r w:rsidRPr="000D382A">
              <w:rPr>
                <w:bCs/>
                <w:szCs w:val="28"/>
              </w:rPr>
              <w:t>п/п</w:t>
            </w:r>
          </w:p>
        </w:tc>
        <w:tc>
          <w:tcPr>
            <w:tcW w:w="3200" w:type="dxa"/>
            <w:tcBorders>
              <w:top w:val="single" w:sz="6" w:space="0" w:color="000000"/>
              <w:left w:val="single" w:sz="6" w:space="0" w:color="000000"/>
              <w:bottom w:val="single" w:sz="6" w:space="0" w:color="000000"/>
            </w:tcBorders>
          </w:tcPr>
          <w:p w14:paraId="77805DE3" w14:textId="77777777" w:rsidR="00711F88" w:rsidRPr="000D382A" w:rsidRDefault="00711F88" w:rsidP="00711F88">
            <w:r w:rsidRPr="000D382A">
              <w:rPr>
                <w:bCs/>
                <w:szCs w:val="28"/>
              </w:rPr>
              <w:t>Номер</w:t>
            </w:r>
          </w:p>
          <w:p w14:paraId="129EB911" w14:textId="77777777" w:rsidR="00711F88" w:rsidRPr="000D382A" w:rsidRDefault="00711F88" w:rsidP="00711F88">
            <w:r w:rsidRPr="000D382A">
              <w:rPr>
                <w:bCs/>
                <w:szCs w:val="28"/>
              </w:rPr>
              <w:t>папки</w:t>
            </w:r>
          </w:p>
        </w:tc>
        <w:tc>
          <w:tcPr>
            <w:tcW w:w="3060" w:type="dxa"/>
            <w:tcBorders>
              <w:top w:val="single" w:sz="6" w:space="0" w:color="000000"/>
              <w:left w:val="single" w:sz="6" w:space="0" w:color="000000"/>
              <w:bottom w:val="single" w:sz="6" w:space="0" w:color="000000"/>
            </w:tcBorders>
          </w:tcPr>
          <w:p w14:paraId="6E2E6E5B" w14:textId="77777777" w:rsidR="00711F88" w:rsidRPr="000D382A" w:rsidRDefault="00711F88" w:rsidP="00711F88">
            <w:r w:rsidRPr="000D382A">
              <w:rPr>
                <w:bCs/>
                <w:szCs w:val="28"/>
              </w:rPr>
              <w:t>Количество</w:t>
            </w:r>
          </w:p>
          <w:p w14:paraId="064C8735" w14:textId="77777777" w:rsidR="00711F88" w:rsidRPr="000D382A" w:rsidRDefault="00711F88" w:rsidP="00711F88">
            <w:r w:rsidRPr="000D382A">
              <w:rPr>
                <w:bCs/>
                <w:szCs w:val="28"/>
              </w:rPr>
              <w:t>подписных</w:t>
            </w:r>
          </w:p>
          <w:p w14:paraId="40EBB054" w14:textId="77777777" w:rsidR="00711F88" w:rsidRPr="000D382A" w:rsidRDefault="00711F88" w:rsidP="00711F88">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14:paraId="2CD86993" w14:textId="77777777" w:rsidR="00711F88" w:rsidRPr="000D382A" w:rsidRDefault="00711F88" w:rsidP="00711F88">
            <w:r w:rsidRPr="000D382A">
              <w:rPr>
                <w:bCs/>
                <w:szCs w:val="28"/>
              </w:rPr>
              <w:t>Заявленное количество подписей избирателей</w:t>
            </w:r>
          </w:p>
        </w:tc>
      </w:tr>
      <w:tr w:rsidR="00711F88" w:rsidRPr="000D382A" w14:paraId="7FC41E05" w14:textId="77777777" w:rsidTr="00711F88">
        <w:trPr>
          <w:trHeight w:val="265"/>
        </w:trPr>
        <w:tc>
          <w:tcPr>
            <w:tcW w:w="1418" w:type="dxa"/>
            <w:tcBorders>
              <w:top w:val="single" w:sz="6" w:space="0" w:color="000000"/>
              <w:left w:val="single" w:sz="6" w:space="0" w:color="000000"/>
              <w:bottom w:val="single" w:sz="6" w:space="0" w:color="000000"/>
            </w:tcBorders>
          </w:tcPr>
          <w:p w14:paraId="719543DF" w14:textId="77777777" w:rsidR="00711F88" w:rsidRPr="000D382A" w:rsidRDefault="00711F88" w:rsidP="00711F88">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14:paraId="0659BE52" w14:textId="77777777" w:rsidR="00711F88" w:rsidRPr="000D382A" w:rsidRDefault="00711F88" w:rsidP="00711F88">
            <w:r w:rsidRPr="000D382A">
              <w:rPr>
                <w:bCs/>
              </w:rPr>
              <w:t>2</w:t>
            </w:r>
          </w:p>
        </w:tc>
        <w:tc>
          <w:tcPr>
            <w:tcW w:w="3060" w:type="dxa"/>
            <w:tcBorders>
              <w:top w:val="single" w:sz="6" w:space="0" w:color="000000"/>
              <w:left w:val="single" w:sz="6" w:space="0" w:color="000000"/>
              <w:bottom w:val="single" w:sz="6" w:space="0" w:color="000000"/>
            </w:tcBorders>
          </w:tcPr>
          <w:p w14:paraId="3BE71074" w14:textId="77777777" w:rsidR="00711F88" w:rsidRPr="000D382A" w:rsidRDefault="00711F88" w:rsidP="00711F88">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14:paraId="2A6F029E" w14:textId="77777777" w:rsidR="00711F88" w:rsidRPr="000D382A" w:rsidRDefault="00711F88" w:rsidP="00711F88">
            <w:r w:rsidRPr="000D382A">
              <w:rPr>
                <w:bCs/>
              </w:rPr>
              <w:t>4</w:t>
            </w:r>
          </w:p>
        </w:tc>
      </w:tr>
      <w:tr w:rsidR="00711F88" w:rsidRPr="000D382A" w14:paraId="2EB21031" w14:textId="77777777" w:rsidTr="00711F88">
        <w:tc>
          <w:tcPr>
            <w:tcW w:w="1418" w:type="dxa"/>
            <w:tcBorders>
              <w:top w:val="single" w:sz="6" w:space="0" w:color="000000"/>
              <w:left w:val="single" w:sz="6" w:space="0" w:color="000000"/>
              <w:bottom w:val="single" w:sz="6" w:space="0" w:color="000000"/>
            </w:tcBorders>
          </w:tcPr>
          <w:p w14:paraId="21C08F9E" w14:textId="77777777" w:rsidR="00711F88" w:rsidRPr="000D382A" w:rsidRDefault="00711F88" w:rsidP="00711F88">
            <w:pPr>
              <w:snapToGrid w:val="0"/>
              <w:rPr>
                <w:bCs/>
              </w:rPr>
            </w:pPr>
          </w:p>
        </w:tc>
        <w:tc>
          <w:tcPr>
            <w:tcW w:w="3200" w:type="dxa"/>
            <w:tcBorders>
              <w:top w:val="single" w:sz="6" w:space="0" w:color="000000"/>
              <w:left w:val="single" w:sz="6" w:space="0" w:color="000000"/>
              <w:bottom w:val="single" w:sz="6" w:space="0" w:color="000000"/>
            </w:tcBorders>
          </w:tcPr>
          <w:p w14:paraId="73526627" w14:textId="77777777" w:rsidR="00711F88" w:rsidRPr="000D382A" w:rsidRDefault="00711F88" w:rsidP="00711F88">
            <w:pPr>
              <w:snapToGrid w:val="0"/>
              <w:rPr>
                <w:bCs/>
              </w:rPr>
            </w:pPr>
          </w:p>
        </w:tc>
        <w:tc>
          <w:tcPr>
            <w:tcW w:w="3060" w:type="dxa"/>
            <w:tcBorders>
              <w:top w:val="single" w:sz="6" w:space="0" w:color="000000"/>
              <w:left w:val="single" w:sz="6" w:space="0" w:color="000000"/>
              <w:bottom w:val="single" w:sz="6" w:space="0" w:color="000000"/>
            </w:tcBorders>
          </w:tcPr>
          <w:p w14:paraId="3B25EA7E" w14:textId="77777777" w:rsidR="00711F88" w:rsidRPr="000D382A" w:rsidRDefault="00711F88" w:rsidP="00711F88">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14:paraId="38A1B539" w14:textId="77777777" w:rsidR="00711F88" w:rsidRPr="000D382A" w:rsidRDefault="00711F88" w:rsidP="00711F88">
            <w:pPr>
              <w:snapToGrid w:val="0"/>
              <w:rPr>
                <w:bCs/>
              </w:rPr>
            </w:pPr>
          </w:p>
        </w:tc>
      </w:tr>
      <w:tr w:rsidR="00711F88" w:rsidRPr="000D382A" w14:paraId="655273F8" w14:textId="77777777" w:rsidTr="00711F88">
        <w:tc>
          <w:tcPr>
            <w:tcW w:w="1418" w:type="dxa"/>
            <w:tcBorders>
              <w:top w:val="single" w:sz="6" w:space="0" w:color="000000"/>
              <w:left w:val="single" w:sz="6" w:space="0" w:color="000000"/>
              <w:bottom w:val="single" w:sz="6" w:space="0" w:color="000000"/>
            </w:tcBorders>
          </w:tcPr>
          <w:p w14:paraId="00240265" w14:textId="77777777" w:rsidR="00711F88" w:rsidRPr="000D382A" w:rsidRDefault="00711F88" w:rsidP="00711F88">
            <w:r w:rsidRPr="000D382A">
              <w:t xml:space="preserve">  </w:t>
            </w:r>
          </w:p>
        </w:tc>
        <w:tc>
          <w:tcPr>
            <w:tcW w:w="3200" w:type="dxa"/>
            <w:tcBorders>
              <w:top w:val="single" w:sz="6" w:space="0" w:color="000000"/>
              <w:left w:val="single" w:sz="6" w:space="0" w:color="000000"/>
              <w:bottom w:val="single" w:sz="6" w:space="0" w:color="000000"/>
            </w:tcBorders>
          </w:tcPr>
          <w:p w14:paraId="007C80F6" w14:textId="77777777" w:rsidR="00711F88" w:rsidRPr="000D382A" w:rsidRDefault="00711F88" w:rsidP="00711F88">
            <w:r w:rsidRPr="000D382A">
              <w:t xml:space="preserve"> </w:t>
            </w:r>
          </w:p>
        </w:tc>
        <w:tc>
          <w:tcPr>
            <w:tcW w:w="3060" w:type="dxa"/>
            <w:tcBorders>
              <w:top w:val="single" w:sz="6" w:space="0" w:color="000000"/>
              <w:left w:val="single" w:sz="6" w:space="0" w:color="000000"/>
              <w:bottom w:val="single" w:sz="6" w:space="0" w:color="000000"/>
            </w:tcBorders>
          </w:tcPr>
          <w:p w14:paraId="436C0D8C" w14:textId="77777777" w:rsidR="00711F88" w:rsidRPr="000D382A" w:rsidRDefault="00711F88" w:rsidP="00711F88">
            <w:r w:rsidRPr="000D382A">
              <w:t xml:space="preserve"> </w:t>
            </w:r>
          </w:p>
        </w:tc>
        <w:tc>
          <w:tcPr>
            <w:tcW w:w="2760" w:type="dxa"/>
            <w:tcBorders>
              <w:top w:val="single" w:sz="6" w:space="0" w:color="000000"/>
              <w:left w:val="single" w:sz="6" w:space="0" w:color="000000"/>
              <w:bottom w:val="single" w:sz="6" w:space="0" w:color="000000"/>
              <w:right w:val="single" w:sz="6" w:space="0" w:color="000000"/>
            </w:tcBorders>
          </w:tcPr>
          <w:p w14:paraId="23509435" w14:textId="77777777" w:rsidR="00711F88" w:rsidRPr="000D382A" w:rsidRDefault="00711F88" w:rsidP="00711F88">
            <w:r w:rsidRPr="000D382A">
              <w:t xml:space="preserve"> </w:t>
            </w:r>
          </w:p>
        </w:tc>
      </w:tr>
      <w:tr w:rsidR="00711F88" w:rsidRPr="000D382A" w14:paraId="45957218" w14:textId="77777777" w:rsidTr="00711F88">
        <w:tc>
          <w:tcPr>
            <w:tcW w:w="1418" w:type="dxa"/>
            <w:tcBorders>
              <w:top w:val="single" w:sz="6" w:space="0" w:color="000000"/>
              <w:left w:val="single" w:sz="6" w:space="0" w:color="000000"/>
              <w:bottom w:val="single" w:sz="6" w:space="0" w:color="000000"/>
            </w:tcBorders>
          </w:tcPr>
          <w:p w14:paraId="2737CC35" w14:textId="77777777" w:rsidR="00711F88" w:rsidRPr="000D382A" w:rsidRDefault="00711F88" w:rsidP="00711F88">
            <w:r w:rsidRPr="000D382A">
              <w:t>ИТОГО</w:t>
            </w:r>
            <w:r w:rsidRPr="000D382A">
              <w:rPr>
                <w:rStyle w:val="af5"/>
              </w:rPr>
              <w:footnoteReference w:id="36"/>
            </w:r>
          </w:p>
        </w:tc>
        <w:tc>
          <w:tcPr>
            <w:tcW w:w="3200" w:type="dxa"/>
            <w:tcBorders>
              <w:top w:val="single" w:sz="6" w:space="0" w:color="000000"/>
              <w:left w:val="single" w:sz="6" w:space="0" w:color="000000"/>
              <w:bottom w:val="single" w:sz="6" w:space="0" w:color="000000"/>
            </w:tcBorders>
          </w:tcPr>
          <w:p w14:paraId="22A1E24D" w14:textId="77777777" w:rsidR="00711F88" w:rsidRPr="000D382A" w:rsidRDefault="00711F88" w:rsidP="00711F88">
            <w:pPr>
              <w:snapToGrid w:val="0"/>
            </w:pPr>
          </w:p>
        </w:tc>
        <w:tc>
          <w:tcPr>
            <w:tcW w:w="3060" w:type="dxa"/>
            <w:tcBorders>
              <w:top w:val="single" w:sz="6" w:space="0" w:color="000000"/>
              <w:left w:val="single" w:sz="6" w:space="0" w:color="000000"/>
              <w:bottom w:val="single" w:sz="6" w:space="0" w:color="000000"/>
            </w:tcBorders>
          </w:tcPr>
          <w:p w14:paraId="37735DAB" w14:textId="77777777" w:rsidR="00711F88" w:rsidRPr="000D382A" w:rsidRDefault="00711F88" w:rsidP="00711F88">
            <w:pPr>
              <w:snapToGrid w:val="0"/>
            </w:pPr>
          </w:p>
        </w:tc>
        <w:tc>
          <w:tcPr>
            <w:tcW w:w="2760" w:type="dxa"/>
            <w:tcBorders>
              <w:top w:val="single" w:sz="6" w:space="0" w:color="000000"/>
              <w:left w:val="single" w:sz="6" w:space="0" w:color="000000"/>
              <w:bottom w:val="single" w:sz="6" w:space="0" w:color="000000"/>
              <w:right w:val="single" w:sz="6" w:space="0" w:color="000000"/>
            </w:tcBorders>
          </w:tcPr>
          <w:p w14:paraId="5FDD3DB7" w14:textId="77777777" w:rsidR="00711F88" w:rsidRPr="000D382A" w:rsidRDefault="00711F88" w:rsidP="00711F88">
            <w:pPr>
              <w:snapToGrid w:val="0"/>
            </w:pPr>
          </w:p>
        </w:tc>
      </w:tr>
    </w:tbl>
    <w:p w14:paraId="1146C9AE" w14:textId="77777777" w:rsidR="00711F88" w:rsidRPr="000D382A" w:rsidRDefault="00711F88" w:rsidP="00711F88">
      <w:pPr>
        <w:pStyle w:val="ConsPlusNonformat"/>
        <w:jc w:val="both"/>
        <w:rPr>
          <w:rFonts w:ascii="Times New Roman" w:hAnsi="Times New Roman" w:cs="Times New Roman"/>
          <w:sz w:val="24"/>
        </w:rPr>
      </w:pPr>
    </w:p>
    <w:p w14:paraId="63B3CC36" w14:textId="77777777" w:rsidR="00711F88" w:rsidRPr="000D382A" w:rsidRDefault="00711F88" w:rsidP="00711F88">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p w14:paraId="03AE0FB5" w14:textId="77777777" w:rsidR="00711F88" w:rsidRPr="000D382A" w:rsidRDefault="00711F88" w:rsidP="00711F88">
      <w:pPr>
        <w:spacing w:before="120"/>
        <w:rPr>
          <w:sz w:val="28"/>
          <w:szCs w:val="28"/>
        </w:rPr>
      </w:pPr>
    </w:p>
    <w:p w14:paraId="479D4F4C" w14:textId="77777777" w:rsidR="00711F88" w:rsidRPr="000D382A" w:rsidRDefault="00711F88" w:rsidP="00711F88">
      <w:pPr>
        <w:spacing w:before="120"/>
      </w:pPr>
    </w:p>
    <w:p w14:paraId="78F7E774" w14:textId="77777777" w:rsidR="00711F88" w:rsidRPr="000D382A" w:rsidRDefault="00711F88" w:rsidP="00711F88">
      <w:pPr>
        <w:jc w:val="both"/>
      </w:pPr>
      <w:r w:rsidRPr="000D382A">
        <w:t xml:space="preserve">____________________________________       _____________________     _______________________                                              </w:t>
      </w:r>
    </w:p>
    <w:p w14:paraId="59774CF8" w14:textId="77777777" w:rsidR="00711F88" w:rsidRPr="000D382A" w:rsidRDefault="00711F88" w:rsidP="00711F88">
      <w:pPr>
        <w:ind w:firstLineChars="744" w:firstLine="1488"/>
        <w:jc w:val="both"/>
      </w:pPr>
      <w:r w:rsidRPr="000D382A">
        <w:t>(должность)                                                            (подпись)                                (инициалы, фамилия)</w:t>
      </w:r>
    </w:p>
    <w:p w14:paraId="50D09B70" w14:textId="77777777" w:rsidR="00711F88" w:rsidRPr="000D382A" w:rsidRDefault="00711F88" w:rsidP="00711F88">
      <w:pPr>
        <w:spacing w:line="259" w:lineRule="auto"/>
        <w:ind w:right="3800"/>
      </w:pPr>
    </w:p>
    <w:p w14:paraId="6DE7ED41" w14:textId="77777777" w:rsidR="00711F88" w:rsidRPr="000D382A" w:rsidRDefault="00711F88" w:rsidP="00711F88">
      <w:pPr>
        <w:spacing w:line="259" w:lineRule="auto"/>
        <w:ind w:right="3800"/>
      </w:pPr>
      <w:r w:rsidRPr="000D382A">
        <w:t xml:space="preserve"> Дата _______________</w:t>
      </w:r>
    </w:p>
    <w:p w14:paraId="7585C115" w14:textId="77777777" w:rsidR="00711F88" w:rsidRPr="000D382A" w:rsidRDefault="00711F88" w:rsidP="00711F88">
      <w:pPr>
        <w:spacing w:line="259" w:lineRule="auto"/>
        <w:ind w:right="3800"/>
      </w:pPr>
    </w:p>
    <w:p w14:paraId="274D472E" w14:textId="77777777" w:rsidR="00711F88" w:rsidRPr="000D382A" w:rsidRDefault="00711F88" w:rsidP="00711F88">
      <w:pPr>
        <w:spacing w:line="256" w:lineRule="auto"/>
        <w:ind w:left="40" w:right="5602"/>
      </w:pPr>
      <w:r w:rsidRPr="000D382A">
        <w:rPr>
          <w:szCs w:val="28"/>
        </w:rPr>
        <w:t xml:space="preserve">МП </w:t>
      </w:r>
    </w:p>
    <w:p w14:paraId="5AB06FA0" w14:textId="77777777" w:rsidR="00711F88" w:rsidRPr="000D382A" w:rsidRDefault="00711F88" w:rsidP="00711F88">
      <w:pPr>
        <w:spacing w:line="256" w:lineRule="auto"/>
        <w:ind w:left="40" w:right="5602"/>
      </w:pPr>
      <w:r w:rsidRPr="000D382A">
        <w:rPr>
          <w:szCs w:val="28"/>
        </w:rPr>
        <w:t xml:space="preserve">избирательного объединения </w:t>
      </w:r>
    </w:p>
    <w:p w14:paraId="3DB724A4" w14:textId="77777777" w:rsidR="00711F88" w:rsidRPr="000D382A" w:rsidRDefault="00711F88" w:rsidP="00711F88">
      <w:pPr>
        <w:spacing w:line="259" w:lineRule="auto"/>
        <w:ind w:right="3800"/>
      </w:pPr>
    </w:p>
    <w:p w14:paraId="3605876A" w14:textId="77777777" w:rsidR="00711F88" w:rsidRPr="000D382A" w:rsidRDefault="00711F88" w:rsidP="00711F88">
      <w:pPr>
        <w:spacing w:line="259" w:lineRule="auto"/>
        <w:ind w:right="3800"/>
      </w:pPr>
    </w:p>
    <w:p w14:paraId="0D28AD33" w14:textId="77777777" w:rsidR="00711F88" w:rsidRPr="000D382A" w:rsidRDefault="00711F88" w:rsidP="00711F88">
      <w:pPr>
        <w:spacing w:line="259" w:lineRule="auto"/>
        <w:ind w:right="3800"/>
      </w:pPr>
    </w:p>
    <w:p w14:paraId="6C894023"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711F88" w:rsidRPr="000D382A" w14:paraId="6296A833" w14:textId="77777777" w:rsidTr="00711F88">
        <w:trPr>
          <w:jc w:val="right"/>
        </w:trPr>
        <w:tc>
          <w:tcPr>
            <w:tcW w:w="6142" w:type="dxa"/>
          </w:tcPr>
          <w:p w14:paraId="686E6AE9" w14:textId="77777777" w:rsidR="00711F88" w:rsidRPr="000D382A" w:rsidRDefault="00711F88" w:rsidP="00AD5725">
            <w:pPr>
              <w:jc w:val="right"/>
            </w:pPr>
            <w:r w:rsidRPr="000D382A">
              <w:lastRenderedPageBreak/>
              <w:t>Приложение №9</w:t>
            </w:r>
          </w:p>
          <w:p w14:paraId="129B1D56" w14:textId="77777777" w:rsidR="00AD5725" w:rsidRDefault="00711F88" w:rsidP="00AD5725">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AD5725" w:rsidRPr="000D382A">
              <w:t xml:space="preserve">депутатов </w:t>
            </w:r>
            <w:r w:rsidR="00AD5725">
              <w:t xml:space="preserve">Боготольского </w:t>
            </w:r>
          </w:p>
          <w:p w14:paraId="0EF321DD" w14:textId="21D20F21" w:rsidR="00AD5725" w:rsidRPr="000D382A" w:rsidRDefault="00AD5725" w:rsidP="00AD5725">
            <w:pPr>
              <w:jc w:val="right"/>
            </w:pPr>
            <w:r>
              <w:t>окружного Совета депутатов первого созыва</w:t>
            </w:r>
          </w:p>
          <w:p w14:paraId="2D2E4194" w14:textId="2066C64C" w:rsidR="00711F88" w:rsidRPr="000D382A" w:rsidRDefault="00711F88" w:rsidP="00711F88">
            <w:pPr>
              <w:jc w:val="both"/>
            </w:pPr>
          </w:p>
        </w:tc>
      </w:tr>
      <w:tr w:rsidR="00711F88" w:rsidRPr="000D382A" w14:paraId="797B1452" w14:textId="77777777" w:rsidTr="00711F88">
        <w:trPr>
          <w:jc w:val="right"/>
        </w:trPr>
        <w:tc>
          <w:tcPr>
            <w:tcW w:w="6142" w:type="dxa"/>
          </w:tcPr>
          <w:p w14:paraId="48BF99C6" w14:textId="77777777" w:rsidR="00711F88" w:rsidRPr="000D382A" w:rsidRDefault="00711F88" w:rsidP="00711F88">
            <w:pPr>
              <w:snapToGrid w:val="0"/>
              <w:jc w:val="both"/>
            </w:pPr>
          </w:p>
        </w:tc>
      </w:tr>
      <w:tr w:rsidR="00711F88" w:rsidRPr="000D382A" w14:paraId="60936FF3" w14:textId="77777777" w:rsidTr="00711F88">
        <w:trPr>
          <w:jc w:val="right"/>
        </w:trPr>
        <w:tc>
          <w:tcPr>
            <w:tcW w:w="6142" w:type="dxa"/>
          </w:tcPr>
          <w:p w14:paraId="01C7945D" w14:textId="77777777" w:rsidR="00711F88" w:rsidRPr="000D382A" w:rsidRDefault="00711F88" w:rsidP="00711F88">
            <w:pPr>
              <w:snapToGrid w:val="0"/>
            </w:pPr>
          </w:p>
        </w:tc>
      </w:tr>
    </w:tbl>
    <w:p w14:paraId="133AB804" w14:textId="77777777" w:rsidR="00711F88" w:rsidRPr="000D382A" w:rsidRDefault="00711F88" w:rsidP="00711F88">
      <w:pPr>
        <w:rPr>
          <w:b/>
        </w:rPr>
      </w:pPr>
    </w:p>
    <w:p w14:paraId="2C5D0ADA" w14:textId="77777777" w:rsidR="00AD5725" w:rsidRDefault="00711F88" w:rsidP="00AD5725">
      <w:pPr>
        <w:jc w:val="right"/>
        <w:rPr>
          <w:sz w:val="28"/>
          <w:szCs w:val="28"/>
        </w:rPr>
      </w:pPr>
      <w:r w:rsidRPr="000D382A">
        <w:rPr>
          <w:sz w:val="28"/>
          <w:szCs w:val="28"/>
        </w:rPr>
        <w:t xml:space="preserve">В </w:t>
      </w:r>
      <w:r w:rsidR="00AD5725">
        <w:rPr>
          <w:sz w:val="28"/>
          <w:szCs w:val="28"/>
        </w:rPr>
        <w:t xml:space="preserve">территориальную избирательную комиссию </w:t>
      </w:r>
    </w:p>
    <w:p w14:paraId="23FA67BB" w14:textId="47CA0635" w:rsidR="00711F88" w:rsidRPr="000D382A" w:rsidRDefault="00AD5725" w:rsidP="00AD5725">
      <w:pPr>
        <w:jc w:val="right"/>
        <w:rPr>
          <w:b/>
        </w:rPr>
      </w:pPr>
      <w:r>
        <w:rPr>
          <w:sz w:val="28"/>
          <w:szCs w:val="28"/>
        </w:rPr>
        <w:t>Боготольского района Красноярского края</w:t>
      </w:r>
    </w:p>
    <w:p w14:paraId="586A24A2" w14:textId="77777777" w:rsidR="00711F88" w:rsidRPr="000D382A" w:rsidRDefault="00711F88" w:rsidP="00711F88">
      <w:pPr>
        <w:rPr>
          <w:b/>
        </w:rPr>
      </w:pPr>
    </w:p>
    <w:p w14:paraId="16612258" w14:textId="77777777" w:rsidR="00AD5725" w:rsidRDefault="00AD5725" w:rsidP="00AD5725">
      <w:pPr>
        <w:jc w:val="center"/>
        <w:rPr>
          <w:b/>
        </w:rPr>
      </w:pPr>
    </w:p>
    <w:p w14:paraId="7B0C416D" w14:textId="272D77FE" w:rsidR="00711F88" w:rsidRPr="000D382A" w:rsidRDefault="00711F88" w:rsidP="00AD5725">
      <w:pPr>
        <w:jc w:val="center"/>
      </w:pPr>
      <w:r w:rsidRPr="000D382A">
        <w:rPr>
          <w:b/>
        </w:rPr>
        <w:t>СПРАВКА</w:t>
      </w:r>
    </w:p>
    <w:p w14:paraId="2036E5FD" w14:textId="428D2584" w:rsidR="00711F88" w:rsidRDefault="00711F88" w:rsidP="00AD5725">
      <w:pPr>
        <w:jc w:val="center"/>
        <w:rPr>
          <w:b/>
        </w:rPr>
      </w:pPr>
      <w:r w:rsidRPr="000D382A">
        <w:rPr>
          <w:b/>
        </w:rPr>
        <w:t xml:space="preserve">об изменениях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3BE500BC" w14:textId="77777777" w:rsidR="00AD5725" w:rsidRPr="000D382A" w:rsidRDefault="00AD5725" w:rsidP="00AD5725">
      <w:pPr>
        <w:jc w:val="center"/>
        <w:rPr>
          <w:b/>
        </w:rPr>
      </w:pPr>
    </w:p>
    <w:p w14:paraId="7521EA42" w14:textId="07898A59" w:rsidR="00711F88" w:rsidRPr="000D382A" w:rsidRDefault="00711F88" w:rsidP="00711F88">
      <w:r w:rsidRPr="000D382A">
        <w:rPr>
          <w:vertAlign w:val="superscript"/>
        </w:rPr>
        <w:t>__________________________________________________</w:t>
      </w:r>
      <w:r w:rsidR="00AD5725">
        <w:rPr>
          <w:vertAlign w:val="superscript"/>
        </w:rPr>
        <w:t>____________________________________________________________________________________________________________</w:t>
      </w:r>
    </w:p>
    <w:p w14:paraId="3124CD87" w14:textId="77777777" w:rsidR="00711F88" w:rsidRPr="000D382A" w:rsidRDefault="00711F88" w:rsidP="00711F88">
      <w:pPr>
        <w:ind w:left="3119" w:right="3090" w:firstLine="4"/>
      </w:pPr>
      <w:r w:rsidRPr="000D382A">
        <w:rPr>
          <w:vertAlign w:val="superscript"/>
        </w:rPr>
        <w:t>(наименование избирательного объединения)</w:t>
      </w:r>
    </w:p>
    <w:p w14:paraId="6BED8F14" w14:textId="6D23CD41" w:rsidR="00711F88" w:rsidRPr="000D382A" w:rsidRDefault="00711F88" w:rsidP="00711F88">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w:t>
      </w:r>
      <w:r w:rsidR="00AD5725">
        <w:t>__________________</w:t>
      </w:r>
      <w:r w:rsidRPr="000D382A">
        <w:t xml:space="preserve"> </w:t>
      </w:r>
    </w:p>
    <w:p w14:paraId="1396E6B5" w14:textId="4CD1C989" w:rsidR="00711F88" w:rsidRPr="000D382A" w:rsidRDefault="00AD5725" w:rsidP="00711F88">
      <w:pPr>
        <w:ind w:leftChars="526" w:left="1062" w:right="114" w:hangingChars="5" w:hanging="10"/>
      </w:pPr>
      <w:r>
        <w:rPr>
          <w:vertAlign w:val="superscript"/>
        </w:rPr>
        <w:t xml:space="preserve">                                                                      </w:t>
      </w:r>
      <w:r w:rsidR="00711F88" w:rsidRPr="000D382A">
        <w:rPr>
          <w:vertAlign w:val="superscript"/>
        </w:rPr>
        <w:t>(наименование избирательного объединения)</w:t>
      </w:r>
    </w:p>
    <w:p w14:paraId="1F1D6BB9" w14:textId="77777777" w:rsidR="00711F88" w:rsidRPr="000D382A" w:rsidRDefault="00711F88" w:rsidP="00711F88">
      <w:pPr>
        <w:jc w:val="both"/>
      </w:pPr>
      <w:r w:rsidRPr="000D382A">
        <w:t xml:space="preserve">уведомляет об изменениях в </w:t>
      </w:r>
      <w:proofErr w:type="gramStart"/>
      <w:r w:rsidRPr="000D382A">
        <w:t>сведениях</w:t>
      </w:r>
      <w:proofErr w:type="gramEnd"/>
      <w:r w:rsidRPr="000D382A">
        <w:t xml:space="preserve">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firstRow="0" w:lastRow="0" w:firstColumn="0" w:lastColumn="0" w:noHBand="0" w:noVBand="0"/>
      </w:tblPr>
      <w:tblGrid>
        <w:gridCol w:w="102"/>
        <w:gridCol w:w="134"/>
        <w:gridCol w:w="309"/>
        <w:gridCol w:w="205"/>
        <w:gridCol w:w="2654"/>
        <w:gridCol w:w="350"/>
        <w:gridCol w:w="3734"/>
        <w:gridCol w:w="3100"/>
        <w:gridCol w:w="134"/>
      </w:tblGrid>
      <w:tr w:rsidR="00711F88" w:rsidRPr="000D382A" w14:paraId="1B131624" w14:textId="77777777" w:rsidTr="00711F88">
        <w:trPr>
          <w:gridAfter w:val="1"/>
          <w:wAfter w:w="134" w:type="dxa"/>
        </w:trPr>
        <w:tc>
          <w:tcPr>
            <w:tcW w:w="545" w:type="dxa"/>
            <w:gridSpan w:val="3"/>
          </w:tcPr>
          <w:p w14:paraId="46BA5400" w14:textId="77777777" w:rsidR="00711F88" w:rsidRPr="000D382A" w:rsidRDefault="00711F88" w:rsidP="00711F88">
            <w:pPr>
              <w:pStyle w:val="BodyText21"/>
              <w:autoSpaceDE/>
            </w:pPr>
            <w:r w:rsidRPr="000D382A">
              <w:t>1.</w:t>
            </w:r>
          </w:p>
        </w:tc>
        <w:tc>
          <w:tcPr>
            <w:tcW w:w="10043" w:type="dxa"/>
            <w:gridSpan w:val="5"/>
            <w:tcBorders>
              <w:bottom w:val="single" w:sz="6" w:space="0" w:color="000000"/>
            </w:tcBorders>
          </w:tcPr>
          <w:p w14:paraId="75355BE3" w14:textId="77777777" w:rsidR="00711F88" w:rsidRPr="000D382A" w:rsidRDefault="00711F88" w:rsidP="00711F88">
            <w:pPr>
              <w:snapToGrid w:val="0"/>
            </w:pPr>
          </w:p>
        </w:tc>
      </w:tr>
      <w:tr w:rsidR="00711F88" w:rsidRPr="000D382A" w14:paraId="6BB18CA1" w14:textId="77777777" w:rsidTr="00711F88">
        <w:trPr>
          <w:gridAfter w:val="1"/>
          <w:wAfter w:w="134" w:type="dxa"/>
        </w:trPr>
        <w:tc>
          <w:tcPr>
            <w:tcW w:w="750" w:type="dxa"/>
            <w:gridSpan w:val="4"/>
          </w:tcPr>
          <w:p w14:paraId="46453486" w14:textId="77777777" w:rsidR="00711F88" w:rsidRPr="000D382A" w:rsidRDefault="00711F88" w:rsidP="00711F88">
            <w:pPr>
              <w:snapToGrid w:val="0"/>
              <w:jc w:val="both"/>
              <w:rPr>
                <w:sz w:val="22"/>
                <w:szCs w:val="22"/>
              </w:rPr>
            </w:pPr>
          </w:p>
        </w:tc>
        <w:tc>
          <w:tcPr>
            <w:tcW w:w="9838" w:type="dxa"/>
            <w:gridSpan w:val="4"/>
          </w:tcPr>
          <w:p w14:paraId="67FCE386" w14:textId="77777777" w:rsidR="00711F88" w:rsidRPr="000D382A" w:rsidRDefault="00711F88" w:rsidP="00711F88">
            <w:pPr>
              <w:pStyle w:val="a8"/>
            </w:pPr>
            <w:r w:rsidRPr="000D382A">
              <w:rPr>
                <w:vertAlign w:val="superscript"/>
              </w:rPr>
              <w:t>(фамилия, имя, отчество)</w:t>
            </w:r>
          </w:p>
        </w:tc>
      </w:tr>
      <w:tr w:rsidR="00711F88" w:rsidRPr="000D382A" w14:paraId="0EDF5E3B" w14:textId="77777777" w:rsidTr="00711F88">
        <w:trPr>
          <w:gridAfter w:val="1"/>
          <w:wAfter w:w="134" w:type="dxa"/>
          <w:cantSplit/>
        </w:trPr>
        <w:tc>
          <w:tcPr>
            <w:tcW w:w="10588" w:type="dxa"/>
            <w:gridSpan w:val="8"/>
          </w:tcPr>
          <w:p w14:paraId="156CED7C" w14:textId="77777777" w:rsidR="00711F88" w:rsidRPr="000D382A" w:rsidRDefault="00711F88" w:rsidP="00711F88">
            <w:pPr>
              <w:pStyle w:val="a8"/>
              <w:jc w:val="both"/>
            </w:pPr>
            <w:r w:rsidRPr="000D382A">
              <w:rPr>
                <w:szCs w:val="28"/>
              </w:rPr>
              <w:t>сведения «________________» следует изменить на «___________________»,</w:t>
            </w:r>
          </w:p>
        </w:tc>
      </w:tr>
      <w:tr w:rsidR="00711F88" w:rsidRPr="000D382A" w14:paraId="5B17D9E5" w14:textId="77777777" w:rsidTr="00711F88">
        <w:trPr>
          <w:gridAfter w:val="1"/>
          <w:wAfter w:w="134" w:type="dxa"/>
          <w:cantSplit/>
        </w:trPr>
        <w:tc>
          <w:tcPr>
            <w:tcW w:w="10588" w:type="dxa"/>
            <w:gridSpan w:val="8"/>
          </w:tcPr>
          <w:p w14:paraId="2A2EA90B" w14:textId="77777777" w:rsidR="00711F88" w:rsidRPr="000D382A" w:rsidRDefault="00711F88" w:rsidP="00711F88">
            <w:pPr>
              <w:pStyle w:val="a8"/>
              <w:jc w:val="both"/>
            </w:pPr>
            <w:r w:rsidRPr="000D382A">
              <w:rPr>
                <w:szCs w:val="28"/>
              </w:rPr>
              <w:t>дополнить «________________».</w:t>
            </w:r>
          </w:p>
        </w:tc>
      </w:tr>
      <w:tr w:rsidR="00711F88" w:rsidRPr="000D382A" w14:paraId="0B48262E" w14:textId="77777777" w:rsidTr="00711F88">
        <w:trPr>
          <w:gridAfter w:val="1"/>
          <w:wAfter w:w="134" w:type="dxa"/>
          <w:cantSplit/>
        </w:trPr>
        <w:tc>
          <w:tcPr>
            <w:tcW w:w="10588" w:type="dxa"/>
            <w:gridSpan w:val="8"/>
          </w:tcPr>
          <w:p w14:paraId="3D0F0A4C" w14:textId="77777777" w:rsidR="00711F88" w:rsidRPr="000D382A" w:rsidRDefault="00711F88" w:rsidP="00711F88">
            <w:pPr>
              <w:pStyle w:val="a8"/>
              <w:snapToGrid w:val="0"/>
              <w:ind w:firstLine="432"/>
              <w:jc w:val="both"/>
              <w:rPr>
                <w:szCs w:val="28"/>
              </w:rPr>
            </w:pPr>
          </w:p>
          <w:p w14:paraId="050AD2DD" w14:textId="77777777" w:rsidR="00711F88" w:rsidRPr="000D382A" w:rsidRDefault="00711F88" w:rsidP="00711F88">
            <w:pPr>
              <w:pStyle w:val="a8"/>
              <w:ind w:firstLine="432"/>
              <w:jc w:val="both"/>
            </w:pPr>
            <w:r w:rsidRPr="000D382A">
              <w:rPr>
                <w:szCs w:val="28"/>
              </w:rPr>
              <w:t>Причина внесения изменений _______________________________________________________.</w:t>
            </w:r>
          </w:p>
        </w:tc>
      </w:tr>
      <w:tr w:rsidR="00711F88" w:rsidRPr="000D382A" w14:paraId="53A9CEC8" w14:textId="77777777" w:rsidTr="00711F88">
        <w:trPr>
          <w:gridAfter w:val="1"/>
          <w:wAfter w:w="134" w:type="dxa"/>
          <w:cantSplit/>
        </w:trPr>
        <w:tc>
          <w:tcPr>
            <w:tcW w:w="10588" w:type="dxa"/>
            <w:gridSpan w:val="8"/>
          </w:tcPr>
          <w:p w14:paraId="69ED6788" w14:textId="77777777" w:rsidR="00711F88" w:rsidRPr="000D382A" w:rsidRDefault="00711F88" w:rsidP="00711F88">
            <w:pPr>
              <w:pStyle w:val="a8"/>
              <w:snapToGrid w:val="0"/>
              <w:rPr>
                <w:sz w:val="16"/>
                <w:szCs w:val="16"/>
              </w:rPr>
            </w:pPr>
          </w:p>
        </w:tc>
      </w:tr>
      <w:tr w:rsidR="00711F88" w:rsidRPr="000D382A" w14:paraId="74913086" w14:textId="77777777" w:rsidTr="00711F88">
        <w:trPr>
          <w:gridAfter w:val="1"/>
          <w:wAfter w:w="134" w:type="dxa"/>
        </w:trPr>
        <w:tc>
          <w:tcPr>
            <w:tcW w:w="545" w:type="dxa"/>
            <w:gridSpan w:val="3"/>
          </w:tcPr>
          <w:p w14:paraId="346EAA98" w14:textId="77777777" w:rsidR="00711F88" w:rsidRPr="000D382A" w:rsidRDefault="00711F88" w:rsidP="00711F88">
            <w:pPr>
              <w:pStyle w:val="BodyText21"/>
              <w:autoSpaceDE/>
            </w:pPr>
            <w:r w:rsidRPr="000D382A">
              <w:t>2.</w:t>
            </w:r>
          </w:p>
        </w:tc>
        <w:tc>
          <w:tcPr>
            <w:tcW w:w="10043" w:type="dxa"/>
            <w:gridSpan w:val="5"/>
            <w:tcBorders>
              <w:bottom w:val="single" w:sz="6" w:space="0" w:color="000000"/>
            </w:tcBorders>
          </w:tcPr>
          <w:p w14:paraId="14935E31" w14:textId="77777777" w:rsidR="00711F88" w:rsidRPr="000D382A" w:rsidRDefault="00711F88" w:rsidP="00711F88">
            <w:pPr>
              <w:pStyle w:val="aff2"/>
              <w:widowControl/>
              <w:snapToGrid w:val="0"/>
              <w:rPr>
                <w:szCs w:val="24"/>
              </w:rPr>
            </w:pPr>
          </w:p>
        </w:tc>
      </w:tr>
      <w:tr w:rsidR="00711F88" w:rsidRPr="000D382A" w14:paraId="5C0C87F5" w14:textId="77777777" w:rsidTr="00711F88">
        <w:trPr>
          <w:gridAfter w:val="1"/>
          <w:wAfter w:w="134" w:type="dxa"/>
        </w:trPr>
        <w:tc>
          <w:tcPr>
            <w:tcW w:w="545" w:type="dxa"/>
            <w:gridSpan w:val="3"/>
          </w:tcPr>
          <w:p w14:paraId="00FF83C3" w14:textId="77777777" w:rsidR="00711F88" w:rsidRPr="000D382A" w:rsidRDefault="00711F88" w:rsidP="00711F88">
            <w:pPr>
              <w:snapToGrid w:val="0"/>
              <w:jc w:val="both"/>
              <w:rPr>
                <w:sz w:val="22"/>
                <w:szCs w:val="22"/>
                <w:vertAlign w:val="superscript"/>
              </w:rPr>
            </w:pPr>
          </w:p>
        </w:tc>
        <w:tc>
          <w:tcPr>
            <w:tcW w:w="10043" w:type="dxa"/>
            <w:gridSpan w:val="5"/>
          </w:tcPr>
          <w:p w14:paraId="656E85B6" w14:textId="77777777" w:rsidR="00711F88" w:rsidRPr="000D382A" w:rsidRDefault="00711F88" w:rsidP="00711F88">
            <w:pPr>
              <w:pStyle w:val="a8"/>
            </w:pPr>
            <w:r w:rsidRPr="000D382A">
              <w:rPr>
                <w:vertAlign w:val="superscript"/>
              </w:rPr>
              <w:t>(фамилия, имя, отчество)</w:t>
            </w:r>
          </w:p>
        </w:tc>
      </w:tr>
      <w:tr w:rsidR="00711F88" w:rsidRPr="000D382A" w14:paraId="1AF1E6E3" w14:textId="77777777" w:rsidTr="00711F88">
        <w:trPr>
          <w:gridAfter w:val="1"/>
          <w:wAfter w:w="134" w:type="dxa"/>
          <w:cantSplit/>
        </w:trPr>
        <w:tc>
          <w:tcPr>
            <w:tcW w:w="10588" w:type="dxa"/>
            <w:gridSpan w:val="8"/>
          </w:tcPr>
          <w:p w14:paraId="67C8BC6F" w14:textId="77777777" w:rsidR="00711F88" w:rsidRPr="000D382A" w:rsidRDefault="00711F88" w:rsidP="00711F88">
            <w:pPr>
              <w:pStyle w:val="a8"/>
              <w:jc w:val="both"/>
            </w:pPr>
            <w:r w:rsidRPr="000D382A">
              <w:rPr>
                <w:szCs w:val="28"/>
              </w:rPr>
              <w:t>сведения «_______________» следует изменить на «____________________»,</w:t>
            </w:r>
          </w:p>
        </w:tc>
      </w:tr>
      <w:tr w:rsidR="00711F88" w:rsidRPr="000D382A" w14:paraId="0F1A8C47" w14:textId="77777777" w:rsidTr="00711F88">
        <w:trPr>
          <w:gridAfter w:val="1"/>
          <w:wAfter w:w="134" w:type="dxa"/>
          <w:cantSplit/>
        </w:trPr>
        <w:tc>
          <w:tcPr>
            <w:tcW w:w="10588" w:type="dxa"/>
            <w:gridSpan w:val="8"/>
          </w:tcPr>
          <w:p w14:paraId="4D334FE8" w14:textId="77777777" w:rsidR="00711F88" w:rsidRPr="000D382A" w:rsidRDefault="00711F88" w:rsidP="00711F88">
            <w:pPr>
              <w:pStyle w:val="a8"/>
              <w:jc w:val="both"/>
            </w:pPr>
            <w:r w:rsidRPr="000D382A">
              <w:rPr>
                <w:szCs w:val="28"/>
              </w:rPr>
              <w:t>дополнить «________________».</w:t>
            </w:r>
          </w:p>
          <w:p w14:paraId="448D4F06" w14:textId="77777777" w:rsidR="00711F88" w:rsidRPr="000D382A" w:rsidRDefault="00711F88" w:rsidP="00711F88">
            <w:pPr>
              <w:pStyle w:val="a8"/>
              <w:rPr>
                <w:szCs w:val="28"/>
              </w:rPr>
            </w:pPr>
          </w:p>
          <w:p w14:paraId="7C1D678D" w14:textId="77777777" w:rsidR="00711F88" w:rsidRPr="000D382A" w:rsidRDefault="00711F88" w:rsidP="00711F88">
            <w:pPr>
              <w:pStyle w:val="a8"/>
              <w:ind w:firstLine="432"/>
              <w:jc w:val="both"/>
            </w:pPr>
            <w:r w:rsidRPr="000D382A">
              <w:rPr>
                <w:szCs w:val="28"/>
              </w:rPr>
              <w:t>Причина внесения изменений _______________________________________________________.</w:t>
            </w:r>
          </w:p>
        </w:tc>
      </w:tr>
      <w:tr w:rsidR="00711F88" w:rsidRPr="000D382A" w14:paraId="5522538B" w14:textId="77777777" w:rsidTr="00711F88">
        <w:trPr>
          <w:gridAfter w:val="1"/>
          <w:wAfter w:w="134" w:type="dxa"/>
          <w:cantSplit/>
        </w:trPr>
        <w:tc>
          <w:tcPr>
            <w:tcW w:w="10588" w:type="dxa"/>
            <w:gridSpan w:val="8"/>
          </w:tcPr>
          <w:p w14:paraId="0884439B" w14:textId="77777777" w:rsidR="00711F88" w:rsidRPr="000D382A" w:rsidRDefault="00711F88" w:rsidP="00711F88">
            <w:pPr>
              <w:pStyle w:val="a8"/>
              <w:snapToGrid w:val="0"/>
              <w:rPr>
                <w:sz w:val="16"/>
                <w:szCs w:val="16"/>
              </w:rPr>
            </w:pPr>
          </w:p>
        </w:tc>
      </w:tr>
      <w:tr w:rsidR="00711F88" w:rsidRPr="000D382A" w14:paraId="6CFA5378" w14:textId="77777777" w:rsidTr="00711F88">
        <w:trPr>
          <w:gridAfter w:val="1"/>
          <w:wAfter w:w="134" w:type="dxa"/>
        </w:trPr>
        <w:tc>
          <w:tcPr>
            <w:tcW w:w="545" w:type="dxa"/>
            <w:gridSpan w:val="3"/>
          </w:tcPr>
          <w:p w14:paraId="20EBEB37" w14:textId="77777777" w:rsidR="00711F88" w:rsidRPr="000D382A" w:rsidRDefault="00711F88" w:rsidP="00711F88">
            <w:pPr>
              <w:pStyle w:val="BodyText21"/>
              <w:autoSpaceDE/>
            </w:pPr>
            <w:r w:rsidRPr="000D382A">
              <w:t>3.</w:t>
            </w:r>
          </w:p>
        </w:tc>
        <w:tc>
          <w:tcPr>
            <w:tcW w:w="10043" w:type="dxa"/>
            <w:gridSpan w:val="5"/>
          </w:tcPr>
          <w:p w14:paraId="15AB7027" w14:textId="77777777" w:rsidR="00711F88" w:rsidRPr="000D382A" w:rsidRDefault="00711F88" w:rsidP="00711F88">
            <w:pPr>
              <w:jc w:val="both"/>
            </w:pPr>
            <w:r w:rsidRPr="000D382A">
              <w:t>...</w:t>
            </w:r>
          </w:p>
        </w:tc>
      </w:tr>
      <w:tr w:rsidR="00711F88" w:rsidRPr="000D382A" w14:paraId="17CC432F" w14:textId="77777777" w:rsidTr="00711F88">
        <w:tc>
          <w:tcPr>
            <w:tcW w:w="236" w:type="dxa"/>
            <w:gridSpan w:val="2"/>
          </w:tcPr>
          <w:p w14:paraId="5A61117D" w14:textId="77777777" w:rsidR="00711F88" w:rsidRPr="000D382A" w:rsidRDefault="00711F88" w:rsidP="00711F88"/>
        </w:tc>
        <w:tc>
          <w:tcPr>
            <w:tcW w:w="3168" w:type="dxa"/>
            <w:gridSpan w:val="3"/>
          </w:tcPr>
          <w:p w14:paraId="58E8BBA7" w14:textId="77777777" w:rsidR="00711F88" w:rsidRPr="000D382A" w:rsidRDefault="00711F88" w:rsidP="00711F88">
            <w:r w:rsidRPr="000D382A">
              <w:t>_____________________</w:t>
            </w:r>
          </w:p>
          <w:p w14:paraId="7373EE4D" w14:textId="77777777" w:rsidR="00711F88" w:rsidRPr="000D382A" w:rsidRDefault="00711F88" w:rsidP="00711F88">
            <w:r w:rsidRPr="000D382A">
              <w:t>(должность)</w:t>
            </w:r>
          </w:p>
        </w:tc>
        <w:tc>
          <w:tcPr>
            <w:tcW w:w="4084" w:type="dxa"/>
            <w:gridSpan w:val="2"/>
          </w:tcPr>
          <w:p w14:paraId="4189EABF" w14:textId="77777777" w:rsidR="00711F88" w:rsidRPr="000D382A" w:rsidRDefault="00711F88" w:rsidP="00711F88">
            <w:r w:rsidRPr="000D382A">
              <w:t>_________________________</w:t>
            </w:r>
          </w:p>
          <w:p w14:paraId="62FF7514" w14:textId="77777777" w:rsidR="00711F88" w:rsidRPr="000D382A" w:rsidRDefault="00711F88" w:rsidP="00711F88">
            <w:r w:rsidRPr="000D382A">
              <w:t>(подпись)</w:t>
            </w:r>
          </w:p>
        </w:tc>
        <w:tc>
          <w:tcPr>
            <w:tcW w:w="3234" w:type="dxa"/>
            <w:gridSpan w:val="2"/>
          </w:tcPr>
          <w:p w14:paraId="7D3B7C58" w14:textId="77777777" w:rsidR="00711F88" w:rsidRPr="000D382A" w:rsidRDefault="00711F88" w:rsidP="00711F88">
            <w:r w:rsidRPr="000D382A">
              <w:t>______________</w:t>
            </w:r>
          </w:p>
          <w:p w14:paraId="6E1E3460" w14:textId="77777777" w:rsidR="00711F88" w:rsidRPr="000D382A" w:rsidRDefault="00711F88" w:rsidP="00711F88">
            <w:r w:rsidRPr="000D382A">
              <w:t>(инициалы, фамилия)</w:t>
            </w:r>
          </w:p>
        </w:tc>
      </w:tr>
      <w:tr w:rsidR="00711F88" w:rsidRPr="000D382A" w14:paraId="1E197413" w14:textId="77777777" w:rsidTr="00711F88">
        <w:tblPrEx>
          <w:tblCellMar>
            <w:left w:w="0" w:type="dxa"/>
            <w:right w:w="0" w:type="dxa"/>
          </w:tblCellMar>
        </w:tblPrEx>
        <w:trPr>
          <w:gridAfter w:val="1"/>
          <w:wAfter w:w="134" w:type="dxa"/>
        </w:trPr>
        <w:tc>
          <w:tcPr>
            <w:tcW w:w="102" w:type="dxa"/>
          </w:tcPr>
          <w:p w14:paraId="123A22BE" w14:textId="77777777" w:rsidR="00711F88" w:rsidRPr="000D382A" w:rsidRDefault="00711F88" w:rsidP="00711F88"/>
        </w:tc>
        <w:tc>
          <w:tcPr>
            <w:tcW w:w="3652" w:type="dxa"/>
            <w:gridSpan w:val="5"/>
          </w:tcPr>
          <w:p w14:paraId="5B537D22" w14:textId="77777777" w:rsidR="00711F88" w:rsidRPr="000D382A" w:rsidRDefault="00711F88" w:rsidP="00711F88">
            <w:pPr>
              <w:snapToGrid w:val="0"/>
              <w:spacing w:after="120"/>
            </w:pPr>
          </w:p>
          <w:p w14:paraId="2CF45E57" w14:textId="77777777" w:rsidR="00711F88" w:rsidRPr="000D382A" w:rsidRDefault="00711F88" w:rsidP="00711F88">
            <w:pPr>
              <w:spacing w:after="120"/>
            </w:pPr>
            <w:r w:rsidRPr="000D382A">
              <w:t>Дата ________________________</w:t>
            </w:r>
          </w:p>
          <w:p w14:paraId="35D3F30B" w14:textId="77777777" w:rsidR="00711F88" w:rsidRPr="000D382A" w:rsidRDefault="00711F88" w:rsidP="00711F88">
            <w:r w:rsidRPr="000D382A">
              <w:t>МП избирательного объединения</w:t>
            </w:r>
          </w:p>
        </w:tc>
        <w:tc>
          <w:tcPr>
            <w:tcW w:w="6834" w:type="dxa"/>
            <w:gridSpan w:val="2"/>
          </w:tcPr>
          <w:p w14:paraId="1F1FB2C2" w14:textId="77777777" w:rsidR="00711F88" w:rsidRPr="000D382A" w:rsidRDefault="00711F88" w:rsidP="00711F88">
            <w:pPr>
              <w:snapToGrid w:val="0"/>
            </w:pPr>
          </w:p>
        </w:tc>
      </w:tr>
    </w:tbl>
    <w:p w14:paraId="5186CE33"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3BA15770"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711F88" w:rsidRPr="000D382A" w14:paraId="527E7F91" w14:textId="77777777" w:rsidTr="00711F88">
        <w:trPr>
          <w:jc w:val="right"/>
        </w:trPr>
        <w:tc>
          <w:tcPr>
            <w:tcW w:w="6142" w:type="dxa"/>
          </w:tcPr>
          <w:p w14:paraId="37A44685" w14:textId="77777777" w:rsidR="00711F88" w:rsidRPr="000D382A" w:rsidRDefault="00711F88" w:rsidP="00AD5725">
            <w:pPr>
              <w:jc w:val="right"/>
            </w:pPr>
            <w:r w:rsidRPr="000D382A">
              <w:lastRenderedPageBreak/>
              <w:t>Приложение №10</w:t>
            </w:r>
          </w:p>
          <w:p w14:paraId="07EA3D94" w14:textId="77777777" w:rsidR="00AD5725" w:rsidRDefault="00711F88" w:rsidP="00AD5725">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AD5725" w:rsidRPr="000D382A">
              <w:t xml:space="preserve">депутатов </w:t>
            </w:r>
            <w:r w:rsidR="00AD5725">
              <w:t xml:space="preserve">Боготольского </w:t>
            </w:r>
          </w:p>
          <w:p w14:paraId="707325CB" w14:textId="51CEDC67" w:rsidR="00AD5725" w:rsidRPr="000D382A" w:rsidRDefault="00AD5725" w:rsidP="00AD5725">
            <w:pPr>
              <w:jc w:val="right"/>
            </w:pPr>
            <w:r>
              <w:t>окружного Совета депутатов первого созыва</w:t>
            </w:r>
          </w:p>
          <w:p w14:paraId="02F029C1" w14:textId="0C7DD130" w:rsidR="00711F88" w:rsidRPr="000D382A" w:rsidRDefault="00711F88" w:rsidP="00AD5725">
            <w:pPr>
              <w:jc w:val="right"/>
            </w:pPr>
          </w:p>
        </w:tc>
      </w:tr>
      <w:tr w:rsidR="00711F88" w:rsidRPr="000D382A" w14:paraId="064982C4" w14:textId="77777777" w:rsidTr="00711F88">
        <w:trPr>
          <w:jc w:val="right"/>
        </w:trPr>
        <w:tc>
          <w:tcPr>
            <w:tcW w:w="6142" w:type="dxa"/>
          </w:tcPr>
          <w:p w14:paraId="59F0CF31" w14:textId="77777777" w:rsidR="00711F88" w:rsidRPr="000D382A" w:rsidRDefault="00711F88" w:rsidP="00711F88">
            <w:pPr>
              <w:snapToGrid w:val="0"/>
              <w:jc w:val="both"/>
            </w:pPr>
          </w:p>
        </w:tc>
      </w:tr>
      <w:tr w:rsidR="00711F88" w:rsidRPr="000D382A" w14:paraId="69AFEDAF" w14:textId="77777777" w:rsidTr="00711F88">
        <w:trPr>
          <w:jc w:val="right"/>
        </w:trPr>
        <w:tc>
          <w:tcPr>
            <w:tcW w:w="6142" w:type="dxa"/>
          </w:tcPr>
          <w:p w14:paraId="4D2A4543" w14:textId="77777777" w:rsidR="00711F88" w:rsidRPr="000D382A" w:rsidRDefault="00711F88" w:rsidP="00711F88">
            <w:pPr>
              <w:snapToGrid w:val="0"/>
            </w:pPr>
          </w:p>
        </w:tc>
      </w:tr>
    </w:tbl>
    <w:p w14:paraId="1D3E4451" w14:textId="77777777" w:rsidR="00711F88" w:rsidRPr="000D382A" w:rsidRDefault="00711F88" w:rsidP="00711F88">
      <w:pPr>
        <w:rPr>
          <w:b/>
        </w:rPr>
      </w:pPr>
    </w:p>
    <w:p w14:paraId="785E09B6" w14:textId="77777777" w:rsidR="00235F68" w:rsidRDefault="00711F88" w:rsidP="00AD5725">
      <w:pPr>
        <w:jc w:val="right"/>
        <w:rPr>
          <w:sz w:val="28"/>
          <w:szCs w:val="28"/>
        </w:rPr>
      </w:pPr>
      <w:r w:rsidRPr="000D382A">
        <w:rPr>
          <w:sz w:val="28"/>
          <w:szCs w:val="28"/>
        </w:rPr>
        <w:t xml:space="preserve">В </w:t>
      </w:r>
      <w:r w:rsidR="00AD5725">
        <w:rPr>
          <w:sz w:val="28"/>
          <w:szCs w:val="28"/>
        </w:rPr>
        <w:t>территориальную избирательную комиссию</w:t>
      </w:r>
    </w:p>
    <w:p w14:paraId="5143A139" w14:textId="51670600" w:rsidR="00711F88" w:rsidRPr="000D382A" w:rsidRDefault="00AD5725" w:rsidP="00AD5725">
      <w:pPr>
        <w:jc w:val="right"/>
        <w:rPr>
          <w:b/>
        </w:rPr>
      </w:pPr>
      <w:r>
        <w:rPr>
          <w:sz w:val="28"/>
          <w:szCs w:val="28"/>
        </w:rPr>
        <w:t xml:space="preserve"> Боготольского района Красноярского края</w:t>
      </w:r>
    </w:p>
    <w:p w14:paraId="2A8CDA5B" w14:textId="77777777" w:rsidR="00711F88" w:rsidRPr="000D382A" w:rsidRDefault="00711F88" w:rsidP="00711F88">
      <w:pPr>
        <w:rPr>
          <w:b/>
        </w:rPr>
      </w:pPr>
    </w:p>
    <w:p w14:paraId="78A195F2" w14:textId="77777777" w:rsidR="00711F88" w:rsidRPr="000D382A" w:rsidRDefault="00711F88" w:rsidP="00711F88">
      <w:pPr>
        <w:rPr>
          <w:b/>
        </w:rPr>
      </w:pPr>
    </w:p>
    <w:p w14:paraId="6A024A4A" w14:textId="77777777" w:rsidR="00711F88" w:rsidRPr="000D382A" w:rsidRDefault="00711F88" w:rsidP="00235F68">
      <w:pPr>
        <w:jc w:val="center"/>
      </w:pPr>
      <w:r w:rsidRPr="000D382A">
        <w:rPr>
          <w:b/>
        </w:rPr>
        <w:t>СПРАВКА</w:t>
      </w:r>
    </w:p>
    <w:p w14:paraId="74E8EFF1" w14:textId="77777777" w:rsidR="00711F88" w:rsidRPr="000D382A" w:rsidRDefault="00711F88" w:rsidP="00711F88">
      <w:pPr>
        <w:rPr>
          <w:b/>
        </w:rPr>
      </w:pPr>
      <w:r w:rsidRPr="000D382A">
        <w:rPr>
          <w:b/>
        </w:rPr>
        <w:t xml:space="preserve">об отсутствии изменений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2749E272" w14:textId="588DA781" w:rsidR="00711F88" w:rsidRPr="000D382A" w:rsidRDefault="00711F88" w:rsidP="00711F88">
      <w:r w:rsidRPr="000D382A">
        <w:rPr>
          <w:vertAlign w:val="superscript"/>
        </w:rPr>
        <w:t>_________________________________________________</w:t>
      </w:r>
      <w:r w:rsidR="00235F68">
        <w:rPr>
          <w:vertAlign w:val="superscript"/>
        </w:rPr>
        <w:t>___________________________________________________________________________________________________________</w:t>
      </w:r>
      <w:r w:rsidRPr="000D382A">
        <w:rPr>
          <w:vertAlign w:val="superscript"/>
        </w:rPr>
        <w:t>_</w:t>
      </w:r>
    </w:p>
    <w:p w14:paraId="5880E67C" w14:textId="77777777" w:rsidR="00711F88" w:rsidRPr="000D382A" w:rsidRDefault="00711F88" w:rsidP="00711F88">
      <w:pPr>
        <w:ind w:left="3119" w:right="3090" w:firstLine="4"/>
      </w:pPr>
      <w:r w:rsidRPr="000D382A">
        <w:rPr>
          <w:vertAlign w:val="superscript"/>
        </w:rPr>
        <w:t>(наименование избирательного объединения)</w:t>
      </w:r>
    </w:p>
    <w:p w14:paraId="6417104A" w14:textId="77ACB97F" w:rsidR="00711F88" w:rsidRPr="000D382A" w:rsidRDefault="00711F88" w:rsidP="00711F88">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w:t>
      </w:r>
      <w:r w:rsidR="00235F68">
        <w:t>__________________</w:t>
      </w:r>
      <w:r w:rsidRPr="000D382A">
        <w:t xml:space="preserve"> </w:t>
      </w:r>
    </w:p>
    <w:p w14:paraId="63D8E0A4" w14:textId="275E4B84" w:rsidR="00711F88" w:rsidRPr="000D382A" w:rsidRDefault="00235F68" w:rsidP="00711F88">
      <w:pPr>
        <w:ind w:leftChars="526" w:left="1062" w:right="114" w:hangingChars="5" w:hanging="10"/>
      </w:pPr>
      <w:r>
        <w:rPr>
          <w:vertAlign w:val="superscript"/>
        </w:rPr>
        <w:t xml:space="preserve">                                                                                       </w:t>
      </w:r>
      <w:r w:rsidR="00711F88" w:rsidRPr="000D382A">
        <w:rPr>
          <w:vertAlign w:val="superscript"/>
        </w:rPr>
        <w:t>(наименование избирательного объединения)</w:t>
      </w:r>
    </w:p>
    <w:p w14:paraId="122ED3CA" w14:textId="77777777" w:rsidR="00711F88" w:rsidRPr="000D382A" w:rsidRDefault="00711F88" w:rsidP="00711F88">
      <w:pPr>
        <w:jc w:val="both"/>
      </w:pPr>
      <w:r w:rsidRPr="000D382A">
        <w:t xml:space="preserve">уведомляет об отсутствии изменений в сведениях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14:paraId="297FA88D" w14:textId="77777777" w:rsidR="00711F88" w:rsidRPr="000D382A" w:rsidRDefault="00711F88" w:rsidP="00711F88">
      <w:pPr>
        <w:jc w:val="both"/>
      </w:pPr>
    </w:p>
    <w:tbl>
      <w:tblPr>
        <w:tblW w:w="10722" w:type="dxa"/>
        <w:tblInd w:w="-26" w:type="dxa"/>
        <w:tblLayout w:type="fixed"/>
        <w:tblLook w:val="0000" w:firstRow="0" w:lastRow="0" w:firstColumn="0" w:lastColumn="0" w:noHBand="0" w:noVBand="0"/>
      </w:tblPr>
      <w:tblGrid>
        <w:gridCol w:w="236"/>
        <w:gridCol w:w="3168"/>
        <w:gridCol w:w="484"/>
        <w:gridCol w:w="3600"/>
        <w:gridCol w:w="3234"/>
      </w:tblGrid>
      <w:tr w:rsidR="00711F88" w:rsidRPr="000D382A" w14:paraId="7B105E88" w14:textId="77777777" w:rsidTr="00711F88">
        <w:tc>
          <w:tcPr>
            <w:tcW w:w="236" w:type="dxa"/>
          </w:tcPr>
          <w:p w14:paraId="2171FD98" w14:textId="77777777" w:rsidR="00711F88" w:rsidRPr="000D382A" w:rsidRDefault="00711F88" w:rsidP="00711F88"/>
        </w:tc>
        <w:tc>
          <w:tcPr>
            <w:tcW w:w="3168" w:type="dxa"/>
          </w:tcPr>
          <w:p w14:paraId="2D1A77ED" w14:textId="77777777" w:rsidR="00711F88" w:rsidRPr="000D382A" w:rsidRDefault="00711F88" w:rsidP="00711F88">
            <w:r w:rsidRPr="000D382A">
              <w:t>_____________________</w:t>
            </w:r>
          </w:p>
          <w:p w14:paraId="6B77926A" w14:textId="77777777" w:rsidR="00711F88" w:rsidRPr="000D382A" w:rsidRDefault="00711F88" w:rsidP="00711F88">
            <w:r w:rsidRPr="000D382A">
              <w:t>(должность)</w:t>
            </w:r>
          </w:p>
        </w:tc>
        <w:tc>
          <w:tcPr>
            <w:tcW w:w="4084" w:type="dxa"/>
            <w:gridSpan w:val="2"/>
          </w:tcPr>
          <w:p w14:paraId="6538EC1C" w14:textId="77777777" w:rsidR="00711F88" w:rsidRPr="000D382A" w:rsidRDefault="00711F88" w:rsidP="00711F88">
            <w:r w:rsidRPr="000D382A">
              <w:t>_________________________</w:t>
            </w:r>
          </w:p>
          <w:p w14:paraId="53C6D4E6" w14:textId="77777777" w:rsidR="00711F88" w:rsidRPr="000D382A" w:rsidRDefault="00711F88" w:rsidP="00711F88">
            <w:r w:rsidRPr="000D382A">
              <w:t>(подпись)</w:t>
            </w:r>
          </w:p>
        </w:tc>
        <w:tc>
          <w:tcPr>
            <w:tcW w:w="3234" w:type="dxa"/>
          </w:tcPr>
          <w:p w14:paraId="0DE25685" w14:textId="77777777" w:rsidR="00711F88" w:rsidRPr="000D382A" w:rsidRDefault="00711F88" w:rsidP="00711F88">
            <w:r w:rsidRPr="000D382A">
              <w:t>______________</w:t>
            </w:r>
          </w:p>
          <w:p w14:paraId="3F1DF36C" w14:textId="77777777" w:rsidR="00711F88" w:rsidRPr="000D382A" w:rsidRDefault="00711F88" w:rsidP="00711F88">
            <w:r w:rsidRPr="000D382A">
              <w:t>(инициалы, фамилия)</w:t>
            </w:r>
          </w:p>
        </w:tc>
      </w:tr>
      <w:tr w:rsidR="00711F88" w:rsidRPr="000D382A" w14:paraId="009EFF49" w14:textId="77777777" w:rsidTr="00711F88">
        <w:tblPrEx>
          <w:tblCellMar>
            <w:left w:w="0" w:type="dxa"/>
            <w:right w:w="0" w:type="dxa"/>
          </w:tblCellMar>
        </w:tblPrEx>
        <w:tc>
          <w:tcPr>
            <w:tcW w:w="236" w:type="dxa"/>
          </w:tcPr>
          <w:p w14:paraId="3E07819D" w14:textId="77777777" w:rsidR="00711F88" w:rsidRPr="000D382A" w:rsidRDefault="00711F88" w:rsidP="00711F88"/>
        </w:tc>
        <w:tc>
          <w:tcPr>
            <w:tcW w:w="3652" w:type="dxa"/>
            <w:gridSpan w:val="2"/>
          </w:tcPr>
          <w:p w14:paraId="410447C4" w14:textId="77777777" w:rsidR="00711F88" w:rsidRPr="000D382A" w:rsidRDefault="00711F88" w:rsidP="00711F88">
            <w:pPr>
              <w:snapToGrid w:val="0"/>
              <w:spacing w:after="120"/>
            </w:pPr>
          </w:p>
          <w:p w14:paraId="5C41FAF9" w14:textId="77777777" w:rsidR="00711F88" w:rsidRPr="000D382A" w:rsidRDefault="00711F88" w:rsidP="00711F88">
            <w:pPr>
              <w:spacing w:after="120"/>
            </w:pPr>
            <w:r w:rsidRPr="000D382A">
              <w:t>Дата ________________________</w:t>
            </w:r>
          </w:p>
          <w:p w14:paraId="6A461B50" w14:textId="77777777" w:rsidR="00711F88" w:rsidRPr="000D382A" w:rsidRDefault="00711F88" w:rsidP="00711F88">
            <w:r w:rsidRPr="000D382A">
              <w:t>МП избирательного объединения</w:t>
            </w:r>
          </w:p>
        </w:tc>
        <w:tc>
          <w:tcPr>
            <w:tcW w:w="6834" w:type="dxa"/>
            <w:gridSpan w:val="2"/>
          </w:tcPr>
          <w:p w14:paraId="1E92CBBE" w14:textId="77777777" w:rsidR="00711F88" w:rsidRPr="000D382A" w:rsidRDefault="00711F88" w:rsidP="00711F88">
            <w:pPr>
              <w:snapToGrid w:val="0"/>
            </w:pPr>
          </w:p>
        </w:tc>
      </w:tr>
    </w:tbl>
    <w:p w14:paraId="6EB43D07" w14:textId="77777777" w:rsidR="00711F88" w:rsidRPr="000D382A" w:rsidRDefault="00711F88" w:rsidP="00711F88">
      <w:pPr>
        <w:pStyle w:val="23"/>
        <w:widowControl/>
        <w:spacing w:before="120"/>
        <w:jc w:val="center"/>
        <w:rPr>
          <w:rFonts w:ascii="Times New Roman" w:hAnsi="Times New Roman" w:cs="Times New Roman"/>
          <w:b/>
          <w:sz w:val="28"/>
          <w:szCs w:val="28"/>
        </w:rPr>
        <w:sectPr w:rsidR="00711F88"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711F88" w:rsidRPr="000D382A" w14:paraId="20CAD6F5" w14:textId="77777777" w:rsidTr="00711F88">
        <w:trPr>
          <w:jc w:val="right"/>
        </w:trPr>
        <w:tc>
          <w:tcPr>
            <w:tcW w:w="6142" w:type="dxa"/>
          </w:tcPr>
          <w:p w14:paraId="02769640" w14:textId="77777777" w:rsidR="00711F88" w:rsidRPr="000D382A" w:rsidRDefault="00711F88" w:rsidP="00235F68">
            <w:pPr>
              <w:jc w:val="right"/>
            </w:pPr>
            <w:r w:rsidRPr="000D382A">
              <w:lastRenderedPageBreak/>
              <w:t>Приложение №11</w:t>
            </w:r>
          </w:p>
          <w:p w14:paraId="392C8C69" w14:textId="77777777" w:rsidR="00235F68" w:rsidRDefault="00711F88" w:rsidP="00235F6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235F68" w:rsidRPr="000D382A">
              <w:t xml:space="preserve">депутатов </w:t>
            </w:r>
            <w:r w:rsidR="00235F68">
              <w:t xml:space="preserve">Боготольского </w:t>
            </w:r>
          </w:p>
          <w:p w14:paraId="45DB6561" w14:textId="339368E9" w:rsidR="00235F68" w:rsidRPr="000D382A" w:rsidRDefault="00235F68" w:rsidP="00235F68">
            <w:pPr>
              <w:jc w:val="right"/>
            </w:pPr>
            <w:r>
              <w:t>окружного Совета депутатов первого созыва</w:t>
            </w:r>
          </w:p>
          <w:p w14:paraId="248516DD" w14:textId="0CCD1B0D" w:rsidR="00711F88" w:rsidRPr="000D382A" w:rsidRDefault="00711F88" w:rsidP="00235F68">
            <w:pPr>
              <w:jc w:val="right"/>
            </w:pPr>
          </w:p>
        </w:tc>
      </w:tr>
      <w:tr w:rsidR="00711F88" w:rsidRPr="000D382A" w14:paraId="7C59597B" w14:textId="77777777" w:rsidTr="00711F88">
        <w:trPr>
          <w:jc w:val="right"/>
        </w:trPr>
        <w:tc>
          <w:tcPr>
            <w:tcW w:w="6142" w:type="dxa"/>
          </w:tcPr>
          <w:p w14:paraId="20A53119" w14:textId="77777777" w:rsidR="00711F88" w:rsidRPr="000D382A" w:rsidRDefault="00711F88" w:rsidP="00711F88">
            <w:pPr>
              <w:snapToGrid w:val="0"/>
              <w:jc w:val="both"/>
            </w:pPr>
          </w:p>
        </w:tc>
      </w:tr>
      <w:tr w:rsidR="00711F88" w:rsidRPr="000D382A" w14:paraId="1DB02553" w14:textId="77777777" w:rsidTr="00711F88">
        <w:trPr>
          <w:jc w:val="right"/>
        </w:trPr>
        <w:tc>
          <w:tcPr>
            <w:tcW w:w="6142" w:type="dxa"/>
          </w:tcPr>
          <w:p w14:paraId="0ACAB5E1" w14:textId="77777777" w:rsidR="00711F88" w:rsidRPr="000D382A" w:rsidRDefault="00711F88" w:rsidP="00711F88">
            <w:pPr>
              <w:snapToGrid w:val="0"/>
            </w:pPr>
          </w:p>
        </w:tc>
      </w:tr>
    </w:tbl>
    <w:p w14:paraId="0994978E"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2486D11E" w14:textId="77777777" w:rsidR="00711F88" w:rsidRPr="000D382A" w:rsidRDefault="00711F88" w:rsidP="00711F88">
      <w:pPr>
        <w:pStyle w:val="23"/>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f5"/>
          <w:rFonts w:ascii="Times New Roman CYR" w:hAnsi="Times New Roman CYR" w:cs="Times New Roman CYR"/>
          <w:b/>
          <w:sz w:val="24"/>
        </w:rPr>
        <w:footnoteReference w:id="37"/>
      </w:r>
    </w:p>
    <w:p w14:paraId="278522A8" w14:textId="60A54C1B" w:rsidR="00711F88" w:rsidRPr="000D382A" w:rsidRDefault="00711F88" w:rsidP="00235F68">
      <w:pPr>
        <w:pStyle w:val="23"/>
        <w:widowControl/>
        <w:jc w:val="center"/>
      </w:pPr>
      <w:r w:rsidRPr="000D382A">
        <w:rPr>
          <w:rFonts w:ascii="Times New Roman" w:hAnsi="Times New Roman" w:cs="Times New Roman"/>
          <w:b/>
          <w:sz w:val="28"/>
          <w:szCs w:val="28"/>
        </w:rPr>
        <w:t>об итогах сбора подписей избирателей в поддержку выдвижения кандидата в депутаты</w:t>
      </w:r>
      <w:r w:rsidRPr="000D382A">
        <w:rPr>
          <w:rFonts w:ascii="Times New Roman CYR" w:hAnsi="Times New Roman CYR" w:cs="Times New Roman CYR"/>
          <w:b/>
          <w:sz w:val="24"/>
        </w:rPr>
        <w:t xml:space="preserve"> </w:t>
      </w:r>
      <w:r w:rsidR="00235F68" w:rsidRPr="00235F68">
        <w:rPr>
          <w:rFonts w:ascii="Times New Roman CYR" w:hAnsi="Times New Roman CYR" w:cs="Times New Roman CYR"/>
          <w:b/>
          <w:sz w:val="28"/>
          <w:szCs w:val="28"/>
        </w:rPr>
        <w:t>Боготольского окружного Совета депутатов первого созыва</w:t>
      </w:r>
    </w:p>
    <w:p w14:paraId="398F3C88" w14:textId="77777777" w:rsidR="00711F88" w:rsidRPr="000D382A" w:rsidRDefault="00711F88" w:rsidP="00711F88">
      <w:pPr>
        <w:pStyle w:val="23"/>
        <w:widowControl/>
        <w:jc w:val="center"/>
      </w:pPr>
      <w:r w:rsidRPr="000D382A">
        <w:rPr>
          <w:rFonts w:ascii="Times New Roman" w:hAnsi="Times New Roman" w:cs="Times New Roman"/>
          <w:b/>
          <w:sz w:val="28"/>
          <w:szCs w:val="28"/>
        </w:rPr>
        <w:t>по одномандатному (многомандатному) избирательному округу №___</w:t>
      </w:r>
    </w:p>
    <w:p w14:paraId="4711FB68" w14:textId="77777777" w:rsidR="00711F88" w:rsidRPr="000D382A" w:rsidRDefault="00711F88" w:rsidP="00711F88">
      <w:pPr>
        <w:pStyle w:val="23"/>
        <w:widowControl/>
        <w:jc w:val="center"/>
      </w:pPr>
      <w:r w:rsidRPr="000D382A">
        <w:rPr>
          <w:rFonts w:ascii="Times New Roman CYR" w:hAnsi="Times New Roman CYR" w:cs="Times New Roman CYR"/>
          <w:b/>
          <w:sz w:val="24"/>
        </w:rPr>
        <w:t>_____________________________________________________________________________</w:t>
      </w:r>
    </w:p>
    <w:p w14:paraId="17E6A1FF" w14:textId="77777777" w:rsidR="00711F88" w:rsidRPr="000D382A" w:rsidRDefault="00711F88" w:rsidP="00711F88">
      <w:pPr>
        <w:pStyle w:val="23"/>
        <w:widowControl/>
        <w:jc w:val="center"/>
      </w:pPr>
      <w:r w:rsidRPr="000D382A">
        <w:rPr>
          <w:rFonts w:ascii="Times New Roman CYR" w:hAnsi="Times New Roman CYR" w:cs="Times New Roman CYR"/>
          <w:bCs/>
        </w:rPr>
        <w:t>(фамилия, имя, отчество)</w:t>
      </w:r>
    </w:p>
    <w:p w14:paraId="05E1659E" w14:textId="77777777" w:rsidR="00711F88" w:rsidRPr="000D382A" w:rsidRDefault="00711F88" w:rsidP="00711F88">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711F88" w:rsidRPr="000D382A" w14:paraId="4E39EC54" w14:textId="77777777" w:rsidTr="00711F88">
        <w:trPr>
          <w:trHeight w:val="536"/>
        </w:trPr>
        <w:tc>
          <w:tcPr>
            <w:tcW w:w="1418" w:type="dxa"/>
            <w:tcBorders>
              <w:top w:val="single" w:sz="6" w:space="0" w:color="000000"/>
              <w:left w:val="single" w:sz="6" w:space="0" w:color="000000"/>
              <w:bottom w:val="single" w:sz="6" w:space="0" w:color="000000"/>
            </w:tcBorders>
          </w:tcPr>
          <w:p w14:paraId="330417CB" w14:textId="77777777" w:rsidR="00711F88" w:rsidRPr="000D382A" w:rsidRDefault="00711F88" w:rsidP="00711F88">
            <w:r w:rsidRPr="000D382A">
              <w:rPr>
                <w:bCs/>
                <w:szCs w:val="28"/>
              </w:rPr>
              <w:t>№</w:t>
            </w:r>
          </w:p>
          <w:p w14:paraId="3F11A5D5" w14:textId="77777777" w:rsidR="00711F88" w:rsidRPr="000D382A" w:rsidRDefault="00711F88" w:rsidP="00711F88">
            <w:r w:rsidRPr="000D382A">
              <w:rPr>
                <w:bCs/>
                <w:szCs w:val="28"/>
              </w:rPr>
              <w:t>п/п</w:t>
            </w:r>
          </w:p>
        </w:tc>
        <w:tc>
          <w:tcPr>
            <w:tcW w:w="2542" w:type="dxa"/>
            <w:tcBorders>
              <w:top w:val="single" w:sz="6" w:space="0" w:color="000000"/>
              <w:left w:val="single" w:sz="6" w:space="0" w:color="000000"/>
              <w:bottom w:val="single" w:sz="6" w:space="0" w:color="000000"/>
            </w:tcBorders>
          </w:tcPr>
          <w:p w14:paraId="2313A31D" w14:textId="77777777" w:rsidR="00711F88" w:rsidRPr="000D382A" w:rsidRDefault="00711F88" w:rsidP="00711F88">
            <w:r w:rsidRPr="000D382A">
              <w:rPr>
                <w:bCs/>
                <w:szCs w:val="28"/>
              </w:rPr>
              <w:t>Номер</w:t>
            </w:r>
          </w:p>
          <w:p w14:paraId="436554FE" w14:textId="77777777" w:rsidR="00711F88" w:rsidRPr="000D382A" w:rsidRDefault="00711F88" w:rsidP="00711F88">
            <w:r w:rsidRPr="000D382A">
              <w:rPr>
                <w:bCs/>
                <w:szCs w:val="28"/>
              </w:rPr>
              <w:t>папки</w:t>
            </w:r>
          </w:p>
        </w:tc>
        <w:tc>
          <w:tcPr>
            <w:tcW w:w="3838" w:type="dxa"/>
            <w:tcBorders>
              <w:top w:val="single" w:sz="6" w:space="0" w:color="000000"/>
              <w:left w:val="single" w:sz="6" w:space="0" w:color="000000"/>
              <w:bottom w:val="single" w:sz="6" w:space="0" w:color="000000"/>
            </w:tcBorders>
          </w:tcPr>
          <w:p w14:paraId="217A7CBA" w14:textId="77777777" w:rsidR="00711F88" w:rsidRPr="000D382A" w:rsidRDefault="00711F88" w:rsidP="00711F88">
            <w:r w:rsidRPr="000D382A">
              <w:rPr>
                <w:bCs/>
                <w:szCs w:val="28"/>
              </w:rPr>
              <w:t>Количество</w:t>
            </w:r>
          </w:p>
          <w:p w14:paraId="730FA6FC" w14:textId="77777777" w:rsidR="00711F88" w:rsidRPr="000D382A" w:rsidRDefault="00711F88" w:rsidP="00711F88">
            <w:r w:rsidRPr="000D382A">
              <w:rPr>
                <w:bCs/>
                <w:szCs w:val="28"/>
              </w:rPr>
              <w:t>подписных</w:t>
            </w:r>
          </w:p>
          <w:p w14:paraId="3A861353" w14:textId="77777777" w:rsidR="00711F88" w:rsidRPr="000D382A" w:rsidRDefault="00711F88" w:rsidP="00711F88">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14:paraId="44A021B5" w14:textId="77777777" w:rsidR="00711F88" w:rsidRPr="000D382A" w:rsidRDefault="00711F88" w:rsidP="00711F88">
            <w:r w:rsidRPr="000D382A">
              <w:rPr>
                <w:bCs/>
                <w:szCs w:val="28"/>
              </w:rPr>
              <w:t>Заявленное количество подписей избирателей</w:t>
            </w:r>
          </w:p>
        </w:tc>
      </w:tr>
      <w:tr w:rsidR="00711F88" w:rsidRPr="000D382A" w14:paraId="4EB5F169" w14:textId="77777777" w:rsidTr="00711F88">
        <w:trPr>
          <w:trHeight w:val="265"/>
        </w:trPr>
        <w:tc>
          <w:tcPr>
            <w:tcW w:w="1418" w:type="dxa"/>
            <w:tcBorders>
              <w:top w:val="single" w:sz="6" w:space="0" w:color="000000"/>
              <w:left w:val="single" w:sz="6" w:space="0" w:color="000000"/>
              <w:bottom w:val="single" w:sz="6" w:space="0" w:color="000000"/>
            </w:tcBorders>
          </w:tcPr>
          <w:p w14:paraId="1F2C289C" w14:textId="77777777" w:rsidR="00711F88" w:rsidRPr="000D382A" w:rsidRDefault="00711F88" w:rsidP="00711F88">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14:paraId="7C1EB732" w14:textId="77777777" w:rsidR="00711F88" w:rsidRPr="000D382A" w:rsidRDefault="00711F88" w:rsidP="00711F88">
            <w:r w:rsidRPr="000D382A">
              <w:rPr>
                <w:bCs/>
              </w:rPr>
              <w:t>2</w:t>
            </w:r>
          </w:p>
        </w:tc>
        <w:tc>
          <w:tcPr>
            <w:tcW w:w="3838" w:type="dxa"/>
            <w:tcBorders>
              <w:top w:val="single" w:sz="6" w:space="0" w:color="000000"/>
              <w:left w:val="single" w:sz="6" w:space="0" w:color="000000"/>
              <w:bottom w:val="single" w:sz="6" w:space="0" w:color="000000"/>
            </w:tcBorders>
          </w:tcPr>
          <w:p w14:paraId="4166E0CA" w14:textId="77777777" w:rsidR="00711F88" w:rsidRPr="000D382A" w:rsidRDefault="00711F88" w:rsidP="00711F88">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14:paraId="22CA8751" w14:textId="77777777" w:rsidR="00711F88" w:rsidRPr="000D382A" w:rsidRDefault="00711F88" w:rsidP="00711F88">
            <w:r w:rsidRPr="000D382A">
              <w:rPr>
                <w:bCs/>
              </w:rPr>
              <w:t>4</w:t>
            </w:r>
          </w:p>
        </w:tc>
      </w:tr>
      <w:tr w:rsidR="00711F88" w:rsidRPr="000D382A" w14:paraId="0A55D57F" w14:textId="77777777" w:rsidTr="00711F88">
        <w:tc>
          <w:tcPr>
            <w:tcW w:w="1418" w:type="dxa"/>
            <w:tcBorders>
              <w:top w:val="single" w:sz="6" w:space="0" w:color="000000"/>
              <w:left w:val="single" w:sz="6" w:space="0" w:color="000000"/>
              <w:bottom w:val="single" w:sz="6" w:space="0" w:color="000000"/>
            </w:tcBorders>
          </w:tcPr>
          <w:p w14:paraId="34FB31D2" w14:textId="77777777" w:rsidR="00711F88" w:rsidRPr="000D382A" w:rsidRDefault="00711F88" w:rsidP="00711F88">
            <w:pPr>
              <w:snapToGrid w:val="0"/>
              <w:rPr>
                <w:bCs/>
              </w:rPr>
            </w:pPr>
          </w:p>
        </w:tc>
        <w:tc>
          <w:tcPr>
            <w:tcW w:w="2542" w:type="dxa"/>
            <w:tcBorders>
              <w:top w:val="single" w:sz="6" w:space="0" w:color="000000"/>
              <w:left w:val="single" w:sz="6" w:space="0" w:color="000000"/>
              <w:bottom w:val="single" w:sz="6" w:space="0" w:color="000000"/>
            </w:tcBorders>
          </w:tcPr>
          <w:p w14:paraId="23B3159D" w14:textId="77777777" w:rsidR="00711F88" w:rsidRPr="000D382A" w:rsidRDefault="00711F88" w:rsidP="00711F88">
            <w:pPr>
              <w:snapToGrid w:val="0"/>
              <w:rPr>
                <w:bCs/>
              </w:rPr>
            </w:pPr>
          </w:p>
        </w:tc>
        <w:tc>
          <w:tcPr>
            <w:tcW w:w="3838" w:type="dxa"/>
            <w:tcBorders>
              <w:top w:val="single" w:sz="6" w:space="0" w:color="000000"/>
              <w:left w:val="single" w:sz="6" w:space="0" w:color="000000"/>
              <w:bottom w:val="single" w:sz="6" w:space="0" w:color="000000"/>
            </w:tcBorders>
          </w:tcPr>
          <w:p w14:paraId="2850F716" w14:textId="77777777" w:rsidR="00711F88" w:rsidRPr="000D382A" w:rsidRDefault="00711F88" w:rsidP="00711F88">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14:paraId="4523D2AB" w14:textId="77777777" w:rsidR="00711F88" w:rsidRPr="000D382A" w:rsidRDefault="00711F88" w:rsidP="00711F88">
            <w:pPr>
              <w:snapToGrid w:val="0"/>
              <w:rPr>
                <w:bCs/>
              </w:rPr>
            </w:pPr>
          </w:p>
        </w:tc>
      </w:tr>
      <w:tr w:rsidR="00711F88" w:rsidRPr="000D382A" w14:paraId="3F582FDB" w14:textId="77777777" w:rsidTr="00711F88">
        <w:tc>
          <w:tcPr>
            <w:tcW w:w="1418" w:type="dxa"/>
            <w:tcBorders>
              <w:top w:val="single" w:sz="6" w:space="0" w:color="000000"/>
              <w:left w:val="single" w:sz="6" w:space="0" w:color="000000"/>
              <w:bottom w:val="single" w:sz="6" w:space="0" w:color="000000"/>
            </w:tcBorders>
          </w:tcPr>
          <w:p w14:paraId="19EC27C8" w14:textId="77777777" w:rsidR="00711F88" w:rsidRPr="000D382A" w:rsidRDefault="00711F88" w:rsidP="00711F88">
            <w:r w:rsidRPr="000D382A">
              <w:t xml:space="preserve">  </w:t>
            </w:r>
          </w:p>
        </w:tc>
        <w:tc>
          <w:tcPr>
            <w:tcW w:w="2542" w:type="dxa"/>
            <w:tcBorders>
              <w:top w:val="single" w:sz="6" w:space="0" w:color="000000"/>
              <w:left w:val="single" w:sz="6" w:space="0" w:color="000000"/>
              <w:bottom w:val="single" w:sz="6" w:space="0" w:color="000000"/>
            </w:tcBorders>
          </w:tcPr>
          <w:p w14:paraId="13BED171" w14:textId="77777777" w:rsidR="00711F88" w:rsidRPr="000D382A" w:rsidRDefault="00711F88" w:rsidP="00711F88">
            <w:r w:rsidRPr="000D382A">
              <w:t xml:space="preserve"> </w:t>
            </w:r>
          </w:p>
        </w:tc>
        <w:tc>
          <w:tcPr>
            <w:tcW w:w="3838" w:type="dxa"/>
            <w:tcBorders>
              <w:top w:val="single" w:sz="6" w:space="0" w:color="000000"/>
              <w:left w:val="single" w:sz="6" w:space="0" w:color="000000"/>
              <w:bottom w:val="single" w:sz="6" w:space="0" w:color="000000"/>
            </w:tcBorders>
          </w:tcPr>
          <w:p w14:paraId="1A758EDB" w14:textId="77777777" w:rsidR="00711F88" w:rsidRPr="000D382A" w:rsidRDefault="00711F88" w:rsidP="00711F88">
            <w:r w:rsidRPr="000D382A">
              <w:t xml:space="preserve"> </w:t>
            </w:r>
          </w:p>
        </w:tc>
        <w:tc>
          <w:tcPr>
            <w:tcW w:w="2625" w:type="dxa"/>
            <w:tcBorders>
              <w:top w:val="single" w:sz="6" w:space="0" w:color="000000"/>
              <w:left w:val="single" w:sz="6" w:space="0" w:color="000000"/>
              <w:bottom w:val="single" w:sz="6" w:space="0" w:color="000000"/>
              <w:right w:val="single" w:sz="6" w:space="0" w:color="000000"/>
            </w:tcBorders>
          </w:tcPr>
          <w:p w14:paraId="2AF620E1" w14:textId="77777777" w:rsidR="00711F88" w:rsidRPr="000D382A" w:rsidRDefault="00711F88" w:rsidP="00711F88">
            <w:r w:rsidRPr="000D382A">
              <w:t xml:space="preserve"> </w:t>
            </w:r>
          </w:p>
        </w:tc>
      </w:tr>
      <w:tr w:rsidR="00711F88" w:rsidRPr="000D382A" w14:paraId="0BD2882D" w14:textId="77777777" w:rsidTr="00711F88">
        <w:tc>
          <w:tcPr>
            <w:tcW w:w="1418" w:type="dxa"/>
            <w:tcBorders>
              <w:top w:val="single" w:sz="6" w:space="0" w:color="000000"/>
              <w:left w:val="single" w:sz="6" w:space="0" w:color="000000"/>
              <w:bottom w:val="single" w:sz="6" w:space="0" w:color="000000"/>
            </w:tcBorders>
          </w:tcPr>
          <w:p w14:paraId="3530AF6A" w14:textId="77777777" w:rsidR="00711F88" w:rsidRPr="000D382A" w:rsidRDefault="00711F88" w:rsidP="00711F88">
            <w:r w:rsidRPr="000D382A">
              <w:t>ИТОГО</w:t>
            </w:r>
            <w:r w:rsidRPr="000D382A">
              <w:rPr>
                <w:rStyle w:val="af5"/>
              </w:rPr>
              <w:footnoteReference w:id="38"/>
            </w:r>
          </w:p>
        </w:tc>
        <w:tc>
          <w:tcPr>
            <w:tcW w:w="2542" w:type="dxa"/>
            <w:tcBorders>
              <w:top w:val="single" w:sz="6" w:space="0" w:color="000000"/>
              <w:left w:val="single" w:sz="6" w:space="0" w:color="000000"/>
              <w:bottom w:val="single" w:sz="6" w:space="0" w:color="000000"/>
            </w:tcBorders>
          </w:tcPr>
          <w:p w14:paraId="27C63A98" w14:textId="77777777" w:rsidR="00711F88" w:rsidRPr="000D382A" w:rsidRDefault="00711F88" w:rsidP="00711F88">
            <w:pPr>
              <w:snapToGrid w:val="0"/>
            </w:pPr>
          </w:p>
        </w:tc>
        <w:tc>
          <w:tcPr>
            <w:tcW w:w="3838" w:type="dxa"/>
            <w:tcBorders>
              <w:top w:val="single" w:sz="6" w:space="0" w:color="000000"/>
              <w:left w:val="single" w:sz="6" w:space="0" w:color="000000"/>
              <w:bottom w:val="single" w:sz="6" w:space="0" w:color="000000"/>
            </w:tcBorders>
          </w:tcPr>
          <w:p w14:paraId="7AC29ED3" w14:textId="77777777" w:rsidR="00711F88" w:rsidRPr="000D382A" w:rsidRDefault="00711F88" w:rsidP="00711F88">
            <w:pPr>
              <w:snapToGrid w:val="0"/>
            </w:pPr>
          </w:p>
        </w:tc>
        <w:tc>
          <w:tcPr>
            <w:tcW w:w="2625" w:type="dxa"/>
            <w:tcBorders>
              <w:top w:val="single" w:sz="6" w:space="0" w:color="000000"/>
              <w:left w:val="single" w:sz="6" w:space="0" w:color="000000"/>
              <w:bottom w:val="single" w:sz="6" w:space="0" w:color="000000"/>
              <w:right w:val="single" w:sz="6" w:space="0" w:color="000000"/>
            </w:tcBorders>
          </w:tcPr>
          <w:p w14:paraId="1753FB0B" w14:textId="77777777" w:rsidR="00711F88" w:rsidRPr="000D382A" w:rsidRDefault="00711F88" w:rsidP="00711F88">
            <w:pPr>
              <w:snapToGrid w:val="0"/>
            </w:pPr>
          </w:p>
        </w:tc>
      </w:tr>
    </w:tbl>
    <w:p w14:paraId="26BEDC26" w14:textId="77777777" w:rsidR="00711F88" w:rsidRPr="000D382A" w:rsidRDefault="00711F88" w:rsidP="00711F88">
      <w:pPr>
        <w:pStyle w:val="ConsPlusNonformat"/>
        <w:jc w:val="both"/>
        <w:rPr>
          <w:rFonts w:ascii="Times New Roman" w:hAnsi="Times New Roman" w:cs="Times New Roman"/>
          <w:sz w:val="24"/>
        </w:rPr>
      </w:pPr>
    </w:p>
    <w:p w14:paraId="03106152" w14:textId="77777777" w:rsidR="00711F88" w:rsidRPr="000D382A" w:rsidRDefault="00711F88" w:rsidP="00711F88">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711F88" w:rsidRPr="000D382A" w14:paraId="3D72F38A" w14:textId="77777777" w:rsidTr="00711F88">
        <w:tc>
          <w:tcPr>
            <w:tcW w:w="3708" w:type="dxa"/>
          </w:tcPr>
          <w:p w14:paraId="26722D27" w14:textId="77777777" w:rsidR="00711F88" w:rsidRPr="000D382A" w:rsidRDefault="00711F88" w:rsidP="00711F88">
            <w:pPr>
              <w:pStyle w:val="23"/>
              <w:widowControl/>
              <w:snapToGrid w:val="0"/>
              <w:spacing w:line="240" w:lineRule="exact"/>
              <w:ind w:right="743"/>
              <w:rPr>
                <w:rFonts w:ascii="Times New Roman CYR" w:hAnsi="Times New Roman CYR" w:cs="Times New Roman CYR"/>
                <w:sz w:val="24"/>
              </w:rPr>
            </w:pPr>
          </w:p>
          <w:p w14:paraId="053B0B03" w14:textId="77777777" w:rsidR="00711F88" w:rsidRPr="000D382A" w:rsidRDefault="00711F88" w:rsidP="00711F88">
            <w:pPr>
              <w:pStyle w:val="23"/>
              <w:widowControl/>
              <w:spacing w:line="240" w:lineRule="exact"/>
              <w:ind w:right="743"/>
              <w:rPr>
                <w:rFonts w:ascii="Times New Roman" w:hAnsi="Times New Roman" w:cs="Times New Roman"/>
                <w:sz w:val="28"/>
                <w:szCs w:val="28"/>
              </w:rPr>
            </w:pPr>
          </w:p>
          <w:p w14:paraId="45223467" w14:textId="77777777" w:rsidR="00711F88" w:rsidRPr="000D382A" w:rsidRDefault="00711F88" w:rsidP="00711F88">
            <w:pPr>
              <w:pStyle w:val="23"/>
              <w:widowControl/>
              <w:spacing w:line="240" w:lineRule="exact"/>
            </w:pPr>
            <w:r w:rsidRPr="000D382A">
              <w:rPr>
                <w:rFonts w:ascii="Times New Roman" w:hAnsi="Times New Roman" w:cs="Times New Roman"/>
                <w:sz w:val="28"/>
                <w:szCs w:val="28"/>
              </w:rPr>
              <w:t>Кандидат</w:t>
            </w:r>
          </w:p>
          <w:p w14:paraId="4C4123BE" w14:textId="77777777" w:rsidR="00711F88" w:rsidRPr="000D382A" w:rsidRDefault="00711F88" w:rsidP="00711F88">
            <w:pPr>
              <w:pStyle w:val="23"/>
              <w:widowControl/>
              <w:spacing w:line="240" w:lineRule="exact"/>
              <w:rPr>
                <w:rFonts w:ascii="Times New Roman" w:hAnsi="Times New Roman" w:cs="Times New Roman"/>
                <w:sz w:val="28"/>
                <w:szCs w:val="28"/>
              </w:rPr>
            </w:pPr>
          </w:p>
          <w:p w14:paraId="7A04FF12" w14:textId="77777777" w:rsidR="00711F88" w:rsidRPr="000D382A" w:rsidRDefault="00711F88" w:rsidP="00711F88">
            <w:pPr>
              <w:pStyle w:val="23"/>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14:paraId="2CBA4795" w14:textId="77777777" w:rsidR="00711F88" w:rsidRPr="000D382A" w:rsidRDefault="00711F88" w:rsidP="00711F88">
            <w:pPr>
              <w:pStyle w:val="23"/>
              <w:widowControl/>
              <w:spacing w:line="240" w:lineRule="exact"/>
              <w:rPr>
                <w:rFonts w:ascii="Times New Roman CYR" w:hAnsi="Times New Roman CYR" w:cs="Times New Roman CYR"/>
                <w:sz w:val="24"/>
              </w:rPr>
            </w:pPr>
          </w:p>
        </w:tc>
        <w:tc>
          <w:tcPr>
            <w:tcW w:w="6660" w:type="dxa"/>
          </w:tcPr>
          <w:p w14:paraId="0158E44B" w14:textId="77777777" w:rsidR="00711F88" w:rsidRPr="000D382A" w:rsidRDefault="00711F88" w:rsidP="00711F88">
            <w:pPr>
              <w:pStyle w:val="23"/>
              <w:widowControl/>
              <w:snapToGrid w:val="0"/>
              <w:spacing w:line="240" w:lineRule="exact"/>
              <w:jc w:val="both"/>
              <w:rPr>
                <w:rFonts w:ascii="Times New Roman CYR" w:hAnsi="Times New Roman CYR" w:cs="Times New Roman CYR"/>
                <w:sz w:val="28"/>
                <w:vertAlign w:val="superscript"/>
              </w:rPr>
            </w:pPr>
          </w:p>
          <w:p w14:paraId="4A3AB776" w14:textId="77777777" w:rsidR="00711F88" w:rsidRPr="000D382A" w:rsidRDefault="00711F88" w:rsidP="00711F88">
            <w:pPr>
              <w:pStyle w:val="23"/>
              <w:widowControl/>
              <w:jc w:val="right"/>
              <w:rPr>
                <w:rFonts w:ascii="Times New Roman CYR" w:hAnsi="Times New Roman CYR" w:cs="Times New Roman CYR"/>
                <w:sz w:val="28"/>
                <w:vertAlign w:val="superscript"/>
              </w:rPr>
            </w:pPr>
          </w:p>
          <w:p w14:paraId="499CF5C5" w14:textId="77777777" w:rsidR="00711F88" w:rsidRPr="000D382A" w:rsidRDefault="00711F88" w:rsidP="00711F88">
            <w:pPr>
              <w:pStyle w:val="23"/>
              <w:widowControl/>
              <w:jc w:val="center"/>
            </w:pPr>
            <w:r w:rsidRPr="000D382A">
              <w:rPr>
                <w:rFonts w:ascii="Times New Roman CYR" w:hAnsi="Times New Roman CYR" w:cs="Times New Roman CYR"/>
                <w:sz w:val="28"/>
                <w:vertAlign w:val="superscript"/>
              </w:rPr>
              <w:t>________________                  _______________________</w:t>
            </w:r>
          </w:p>
          <w:p w14:paraId="258D6BF2" w14:textId="77777777" w:rsidR="00711F88" w:rsidRPr="000D382A" w:rsidRDefault="00711F88" w:rsidP="00711F88">
            <w:pPr>
              <w:pStyle w:val="23"/>
              <w:widowControl/>
              <w:jc w:val="center"/>
            </w:pPr>
            <w:r w:rsidRPr="000D382A">
              <w:rPr>
                <w:rFonts w:ascii="Times New Roman CYR" w:eastAsia="Times New Roman CYR" w:hAnsi="Times New Roman CYR" w:cs="Times New Roman CYR"/>
                <w:sz w:val="28"/>
                <w:vertAlign w:val="superscript"/>
              </w:rPr>
              <w:t xml:space="preserve"> </w:t>
            </w:r>
            <w:r w:rsidRPr="000D382A">
              <w:rPr>
                <w:rFonts w:ascii="Times New Roman CYR" w:hAnsi="Times New Roman CYR" w:cs="Times New Roman CYR"/>
                <w:sz w:val="28"/>
                <w:vertAlign w:val="superscript"/>
              </w:rPr>
              <w:t xml:space="preserve">(подпись)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14:paraId="7DF5B9B0" w14:textId="77777777" w:rsidR="00711F88" w:rsidRPr="000D382A" w:rsidRDefault="00711F88" w:rsidP="00711F88">
      <w:pPr>
        <w:rPr>
          <w:b/>
        </w:rPr>
      </w:pPr>
    </w:p>
    <w:p w14:paraId="56E19CDB" w14:textId="77777777" w:rsidR="00711F88" w:rsidRPr="000D382A" w:rsidRDefault="00711F88" w:rsidP="00711F88">
      <w:pPr>
        <w:jc w:val="right"/>
      </w:pPr>
    </w:p>
    <w:p w14:paraId="284B6A95" w14:textId="77777777" w:rsidR="00711F88" w:rsidRPr="000D382A" w:rsidRDefault="00711F88" w:rsidP="00711F88">
      <w:pPr>
        <w:jc w:val="right"/>
      </w:pPr>
    </w:p>
    <w:p w14:paraId="7044949E" w14:textId="77777777" w:rsidR="00711F88" w:rsidRPr="000D382A" w:rsidRDefault="00711F88" w:rsidP="00711F88">
      <w:pPr>
        <w:jc w:val="right"/>
      </w:pPr>
    </w:p>
    <w:p w14:paraId="12065DF9" w14:textId="77777777" w:rsidR="00711F88" w:rsidRPr="000D382A" w:rsidRDefault="00711F88" w:rsidP="00711F88">
      <w:pPr>
        <w:jc w:val="right"/>
      </w:pPr>
    </w:p>
    <w:p w14:paraId="194FD494" w14:textId="77777777" w:rsidR="00711F88" w:rsidRPr="000D382A" w:rsidRDefault="00711F88" w:rsidP="00711F88">
      <w:pPr>
        <w:jc w:val="right"/>
      </w:pPr>
    </w:p>
    <w:p w14:paraId="269AF14F" w14:textId="77777777" w:rsidR="00711F88" w:rsidRPr="000D382A" w:rsidRDefault="00711F88" w:rsidP="00711F88">
      <w:pPr>
        <w:jc w:val="right"/>
      </w:pPr>
    </w:p>
    <w:p w14:paraId="21281860"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1A3BE8F4"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firstRow="0" w:lastRow="0" w:firstColumn="0" w:lastColumn="0" w:noHBand="0" w:noVBand="0"/>
      </w:tblPr>
      <w:tblGrid>
        <w:gridCol w:w="5205"/>
      </w:tblGrid>
      <w:tr w:rsidR="00711F88" w:rsidRPr="000D382A" w14:paraId="133EDE44" w14:textId="77777777" w:rsidTr="00711F88">
        <w:tc>
          <w:tcPr>
            <w:tcW w:w="5205" w:type="dxa"/>
          </w:tcPr>
          <w:p w14:paraId="38ECDAB9" w14:textId="77777777" w:rsidR="00711F88" w:rsidRPr="000D382A" w:rsidRDefault="00711F88" w:rsidP="00235F68">
            <w:pPr>
              <w:jc w:val="right"/>
            </w:pPr>
            <w:r w:rsidRPr="000D382A">
              <w:lastRenderedPageBreak/>
              <w:t>Приложение №12</w:t>
            </w:r>
          </w:p>
          <w:p w14:paraId="435729D8" w14:textId="77777777" w:rsidR="00235F68" w:rsidRDefault="00711F88" w:rsidP="00235F6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235F68" w:rsidRPr="000D382A">
              <w:t xml:space="preserve">депутатов </w:t>
            </w:r>
            <w:r w:rsidR="00235F68">
              <w:t xml:space="preserve">Боготольского </w:t>
            </w:r>
            <w:proofErr w:type="gramStart"/>
            <w:r w:rsidR="00235F68">
              <w:t>окружного</w:t>
            </w:r>
            <w:proofErr w:type="gramEnd"/>
          </w:p>
          <w:p w14:paraId="047345D3" w14:textId="21793E49" w:rsidR="00235F68" w:rsidRPr="000D382A" w:rsidRDefault="00235F68" w:rsidP="00235F68">
            <w:pPr>
              <w:jc w:val="right"/>
            </w:pPr>
            <w:r>
              <w:t xml:space="preserve"> Совета депутатов первого созыва</w:t>
            </w:r>
          </w:p>
          <w:p w14:paraId="718FCB56" w14:textId="554A6107" w:rsidR="00711F88" w:rsidRPr="000D382A" w:rsidRDefault="00711F88" w:rsidP="00235F68">
            <w:pPr>
              <w:jc w:val="right"/>
            </w:pPr>
          </w:p>
          <w:p w14:paraId="3478A42B" w14:textId="77777777" w:rsidR="00711F88" w:rsidRPr="000D382A" w:rsidRDefault="00711F88" w:rsidP="00235F68">
            <w:pPr>
              <w:jc w:val="right"/>
            </w:pPr>
          </w:p>
        </w:tc>
      </w:tr>
    </w:tbl>
    <w:p w14:paraId="6DE1859B" w14:textId="77777777" w:rsidR="00711F88" w:rsidRPr="000D382A" w:rsidRDefault="00711F88" w:rsidP="00711F88">
      <w:pPr>
        <w:jc w:val="right"/>
      </w:pPr>
    </w:p>
    <w:p w14:paraId="00E9742B" w14:textId="77777777" w:rsidR="00235F68" w:rsidRDefault="00711F88" w:rsidP="00711F88">
      <w:pPr>
        <w:jc w:val="right"/>
      </w:pPr>
      <w:r w:rsidRPr="000D382A">
        <w:t xml:space="preserve">В </w:t>
      </w:r>
      <w:bookmarkStart w:id="2" w:name="_Hlk203564982"/>
      <w:r w:rsidR="00235F68">
        <w:t xml:space="preserve">окружную избирательную комиссию </w:t>
      </w:r>
    </w:p>
    <w:p w14:paraId="651D0525" w14:textId="77777777" w:rsidR="00235F68" w:rsidRDefault="00235F68" w:rsidP="00711F88">
      <w:pPr>
        <w:jc w:val="right"/>
      </w:pPr>
      <w:r>
        <w:t xml:space="preserve">по выборам депутатов Боготольского окружного </w:t>
      </w:r>
    </w:p>
    <w:p w14:paraId="37A72512" w14:textId="77777777" w:rsidR="00235F68" w:rsidRDefault="00235F68" w:rsidP="00711F88">
      <w:pPr>
        <w:jc w:val="right"/>
      </w:pPr>
      <w:r>
        <w:t xml:space="preserve">Совета депутатов по одномандатному </w:t>
      </w:r>
    </w:p>
    <w:p w14:paraId="7FCF8045" w14:textId="255B3904" w:rsidR="00711F88" w:rsidRPr="000D382A" w:rsidRDefault="00235F68" w:rsidP="00711F88">
      <w:pPr>
        <w:jc w:val="right"/>
      </w:pPr>
      <w:r>
        <w:t>избирательному округу № _____</w:t>
      </w:r>
      <w:bookmarkEnd w:id="2"/>
    </w:p>
    <w:p w14:paraId="7246A213" w14:textId="77777777" w:rsidR="00711F88" w:rsidRPr="000D382A" w:rsidRDefault="00711F88" w:rsidP="00711F88">
      <w:pPr>
        <w:rPr>
          <w:b/>
          <w:vertAlign w:val="superscript"/>
        </w:rPr>
      </w:pPr>
    </w:p>
    <w:p w14:paraId="1AC49882" w14:textId="77777777" w:rsidR="00711F88" w:rsidRPr="000D382A" w:rsidRDefault="00711F88" w:rsidP="00235F68">
      <w:pPr>
        <w:jc w:val="center"/>
      </w:pPr>
      <w:r w:rsidRPr="000D382A">
        <w:rPr>
          <w:b/>
        </w:rPr>
        <w:t>СПРАВКА</w:t>
      </w:r>
    </w:p>
    <w:p w14:paraId="4F0044E3" w14:textId="2598D4A5" w:rsidR="00711F88" w:rsidRPr="000D382A" w:rsidRDefault="00711F88" w:rsidP="00235F68">
      <w:pPr>
        <w:jc w:val="center"/>
      </w:pPr>
      <w:r w:rsidRPr="000D382A">
        <w:rPr>
          <w:b/>
        </w:rPr>
        <w:t xml:space="preserve">об изменениях в ранее представленных сведениях о кандидате в </w:t>
      </w:r>
      <w:bookmarkStart w:id="3" w:name="_Hlk203565006"/>
      <w:r w:rsidRPr="000D382A">
        <w:rPr>
          <w:b/>
        </w:rPr>
        <w:t xml:space="preserve">депутаты </w:t>
      </w:r>
      <w:r w:rsidR="00235F68">
        <w:rPr>
          <w:b/>
        </w:rPr>
        <w:t>Боготольского окружного Совета депутатов первого созыва</w:t>
      </w:r>
    </w:p>
    <w:bookmarkEnd w:id="3"/>
    <w:p w14:paraId="585F9B26" w14:textId="77777777" w:rsidR="00711F88" w:rsidRPr="000D382A" w:rsidRDefault="00711F88" w:rsidP="00711F88">
      <w:r w:rsidRPr="000D382A">
        <w:rPr>
          <w:bCs/>
        </w:rPr>
        <w:t>_____________________________________________________________________________________________</w:t>
      </w:r>
    </w:p>
    <w:p w14:paraId="66CFD3C0" w14:textId="77777777" w:rsidR="00711F88" w:rsidRPr="000D382A" w:rsidRDefault="00711F88" w:rsidP="00711F88">
      <w:r w:rsidRPr="000D382A">
        <w:rPr>
          <w:bCs/>
        </w:rPr>
        <w:t>(фамилия, имя, отчество)</w:t>
      </w:r>
    </w:p>
    <w:p w14:paraId="4DFB4983" w14:textId="112C208D" w:rsidR="00711F88" w:rsidRPr="000D382A" w:rsidRDefault="00711F88" w:rsidP="00711F88">
      <w:r w:rsidRPr="000D382A">
        <w:rPr>
          <w:bCs/>
        </w:rPr>
        <w:t>выдвинутом по одномандатному избирательному округу №___</w:t>
      </w:r>
    </w:p>
    <w:p w14:paraId="3C3FFB7C" w14:textId="77777777" w:rsidR="00711F88" w:rsidRPr="000D382A" w:rsidRDefault="00711F88" w:rsidP="00711F88">
      <w:pPr>
        <w:rPr>
          <w:bCs/>
        </w:rPr>
      </w:pPr>
    </w:p>
    <w:p w14:paraId="7D9F962A" w14:textId="77777777" w:rsidR="00711F88" w:rsidRPr="000D382A" w:rsidRDefault="00711F88" w:rsidP="00711F88">
      <w:pPr>
        <w:rPr>
          <w:bCs/>
          <w:u w:val="single"/>
        </w:rPr>
      </w:pPr>
    </w:p>
    <w:p w14:paraId="6E50CC74" w14:textId="77777777" w:rsidR="00711F88" w:rsidRPr="000D382A" w:rsidRDefault="00711F88" w:rsidP="00711F88">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14:paraId="2CC08071" w14:textId="77777777" w:rsidR="00711F88" w:rsidRPr="000D382A" w:rsidRDefault="00711F88" w:rsidP="00711F88">
      <w:pPr>
        <w:ind w:left="2160" w:firstLine="720"/>
        <w:jc w:val="both"/>
      </w:pPr>
      <w:r w:rsidRPr="000D382A">
        <w:rPr>
          <w:vertAlign w:val="superscript"/>
        </w:rPr>
        <w:t xml:space="preserve">                    (фамилия, имя, отчество кандидата)</w:t>
      </w:r>
    </w:p>
    <w:p w14:paraId="700C4417" w14:textId="77777777" w:rsidR="00711F88" w:rsidRPr="000D382A" w:rsidRDefault="00711F88" w:rsidP="00711F88">
      <w:pPr>
        <w:jc w:val="both"/>
      </w:pPr>
      <w:r w:rsidRPr="000D382A">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711F88" w:rsidRPr="000D382A" w14:paraId="25CBA30A" w14:textId="77777777" w:rsidTr="00711F88">
        <w:trPr>
          <w:cantSplit/>
        </w:trPr>
        <w:tc>
          <w:tcPr>
            <w:tcW w:w="9782" w:type="dxa"/>
          </w:tcPr>
          <w:p w14:paraId="219D2CC7" w14:textId="77777777" w:rsidR="00711F88" w:rsidRPr="000D382A" w:rsidRDefault="00711F88" w:rsidP="00711F88">
            <w:pPr>
              <w:pStyle w:val="a8"/>
              <w:jc w:val="both"/>
            </w:pPr>
            <w:r w:rsidRPr="000D382A">
              <w:rPr>
                <w:szCs w:val="28"/>
              </w:rPr>
              <w:t>сведения «__________________» следует изменить на «___________________»,</w:t>
            </w:r>
          </w:p>
        </w:tc>
      </w:tr>
      <w:tr w:rsidR="00711F88" w:rsidRPr="000D382A" w14:paraId="6EC50B5D" w14:textId="77777777" w:rsidTr="00711F88">
        <w:trPr>
          <w:cantSplit/>
        </w:trPr>
        <w:tc>
          <w:tcPr>
            <w:tcW w:w="9782" w:type="dxa"/>
          </w:tcPr>
          <w:p w14:paraId="103A7AD2" w14:textId="77777777" w:rsidR="00711F88" w:rsidRPr="000D382A" w:rsidRDefault="00711F88" w:rsidP="00711F88">
            <w:pPr>
              <w:pStyle w:val="a8"/>
              <w:jc w:val="both"/>
            </w:pPr>
            <w:r w:rsidRPr="000D382A">
              <w:rPr>
                <w:szCs w:val="28"/>
              </w:rPr>
              <w:t>дополнить «________________».</w:t>
            </w:r>
          </w:p>
          <w:p w14:paraId="2E868901" w14:textId="77777777" w:rsidR="00711F88" w:rsidRPr="000D382A" w:rsidRDefault="00711F88" w:rsidP="00711F88">
            <w:pPr>
              <w:pStyle w:val="a8"/>
              <w:ind w:firstLine="877"/>
              <w:jc w:val="both"/>
            </w:pPr>
            <w:r w:rsidRPr="000D382A">
              <w:t>Причина внесения изменений ___________________________________.</w:t>
            </w:r>
          </w:p>
          <w:p w14:paraId="7A42C679" w14:textId="77777777" w:rsidR="00711F88" w:rsidRPr="000D382A" w:rsidRDefault="00711F88" w:rsidP="00711F88">
            <w:pPr>
              <w:pStyle w:val="a8"/>
              <w:jc w:val="both"/>
              <w:rPr>
                <w:szCs w:val="28"/>
              </w:rPr>
            </w:pPr>
          </w:p>
        </w:tc>
      </w:tr>
    </w:tbl>
    <w:p w14:paraId="1851CEEC" w14:textId="77777777" w:rsidR="00711F88" w:rsidRPr="000D382A" w:rsidRDefault="00711F88" w:rsidP="00711F88">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711F88" w:rsidRPr="000D382A" w14:paraId="21CB6019" w14:textId="77777777" w:rsidTr="00711F88">
        <w:tc>
          <w:tcPr>
            <w:tcW w:w="2830" w:type="dxa"/>
          </w:tcPr>
          <w:p w14:paraId="157BE903" w14:textId="77777777" w:rsidR="00711F88" w:rsidRPr="000D382A" w:rsidRDefault="00711F88" w:rsidP="00711F88">
            <w:r w:rsidRPr="000D382A">
              <w:t>_______________</w:t>
            </w:r>
          </w:p>
          <w:p w14:paraId="4DA6D12F" w14:textId="77777777" w:rsidR="00711F88" w:rsidRPr="000D382A" w:rsidRDefault="00711F88" w:rsidP="00711F88">
            <w:pPr>
              <w:pStyle w:val="aff1"/>
              <w:spacing w:after="0"/>
              <w:jc w:val="left"/>
            </w:pPr>
            <w:r w:rsidRPr="000D382A">
              <w:rPr>
                <w:vertAlign w:val="superscript"/>
              </w:rPr>
              <w:t xml:space="preserve">                            (подпись)</w:t>
            </w:r>
          </w:p>
        </w:tc>
        <w:tc>
          <w:tcPr>
            <w:tcW w:w="4966" w:type="dxa"/>
          </w:tcPr>
          <w:p w14:paraId="13B3E1A7" w14:textId="77777777" w:rsidR="00711F88" w:rsidRPr="000D382A" w:rsidRDefault="00711F88" w:rsidP="00711F88">
            <w:pPr>
              <w:ind w:left="1134"/>
            </w:pPr>
            <w:r w:rsidRPr="000D382A">
              <w:t>________________________</w:t>
            </w:r>
          </w:p>
          <w:p w14:paraId="76E47485" w14:textId="77777777" w:rsidR="00711F88" w:rsidRPr="000D382A" w:rsidRDefault="00711F88" w:rsidP="00711F88">
            <w:pPr>
              <w:ind w:left="1134"/>
            </w:pPr>
            <w:r w:rsidRPr="000D382A">
              <w:rPr>
                <w:vertAlign w:val="superscript"/>
              </w:rPr>
              <w:t>(инициалы, фамилия)</w:t>
            </w:r>
          </w:p>
          <w:p w14:paraId="3556FCA4" w14:textId="77777777" w:rsidR="00711F88" w:rsidRPr="000D382A" w:rsidRDefault="00711F88" w:rsidP="00711F88">
            <w:pPr>
              <w:ind w:left="1134"/>
              <w:rPr>
                <w:vertAlign w:val="superscript"/>
              </w:rPr>
            </w:pPr>
          </w:p>
          <w:p w14:paraId="6526EFD3" w14:textId="77777777" w:rsidR="00711F88" w:rsidRPr="000D382A" w:rsidRDefault="00711F88" w:rsidP="00711F88">
            <w:pPr>
              <w:pStyle w:val="LO-Normal"/>
              <w:widowControl w:val="0"/>
            </w:pPr>
            <w:r w:rsidRPr="000D382A">
              <w:t xml:space="preserve">                    Дата</w:t>
            </w:r>
          </w:p>
        </w:tc>
      </w:tr>
    </w:tbl>
    <w:p w14:paraId="12326EE2" w14:textId="77777777" w:rsidR="00711F88" w:rsidRPr="000D382A" w:rsidRDefault="00711F88" w:rsidP="00711F88">
      <w:pPr>
        <w:tabs>
          <w:tab w:val="left" w:pos="1035"/>
        </w:tabs>
        <w:jc w:val="both"/>
      </w:pPr>
      <w:r w:rsidRPr="000D382A">
        <w:tab/>
      </w:r>
    </w:p>
    <w:p w14:paraId="33D498BD" w14:textId="77777777" w:rsidR="00711F88" w:rsidRPr="000D382A" w:rsidRDefault="00711F88" w:rsidP="00711F88">
      <w:pPr>
        <w:jc w:val="both"/>
      </w:pPr>
    </w:p>
    <w:p w14:paraId="7DF44CD2" w14:textId="77777777" w:rsidR="00711F88" w:rsidRPr="000D382A" w:rsidRDefault="00711F88" w:rsidP="00711F88">
      <w:pPr>
        <w:jc w:val="both"/>
      </w:pPr>
    </w:p>
    <w:p w14:paraId="2033FD0B" w14:textId="77777777" w:rsidR="00711F88" w:rsidRPr="000D382A" w:rsidRDefault="00711F88" w:rsidP="00711F88">
      <w:pPr>
        <w:jc w:val="both"/>
      </w:pPr>
    </w:p>
    <w:p w14:paraId="057F4014" w14:textId="77777777" w:rsidR="00711F88" w:rsidRPr="000D382A" w:rsidRDefault="00711F88" w:rsidP="00711F88">
      <w:pPr>
        <w:jc w:val="both"/>
      </w:pPr>
    </w:p>
    <w:p w14:paraId="7DC9F1C4"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474CD660"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firstRow="0" w:lastRow="0" w:firstColumn="0" w:lastColumn="0" w:noHBand="0" w:noVBand="0"/>
      </w:tblPr>
      <w:tblGrid>
        <w:gridCol w:w="5205"/>
      </w:tblGrid>
      <w:tr w:rsidR="00711F88" w:rsidRPr="000D382A" w14:paraId="30D42153" w14:textId="77777777" w:rsidTr="00711F88">
        <w:tc>
          <w:tcPr>
            <w:tcW w:w="5205" w:type="dxa"/>
          </w:tcPr>
          <w:p w14:paraId="69C9098C" w14:textId="77777777" w:rsidR="00711F88" w:rsidRPr="000D382A" w:rsidRDefault="00711F88" w:rsidP="00235F68">
            <w:pPr>
              <w:jc w:val="right"/>
            </w:pPr>
            <w:r w:rsidRPr="000D382A">
              <w:lastRenderedPageBreak/>
              <w:t>Приложение №13</w:t>
            </w:r>
          </w:p>
          <w:p w14:paraId="1E0D48D2" w14:textId="77777777" w:rsidR="00235F68" w:rsidRDefault="00711F88" w:rsidP="00235F68">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235F68" w:rsidRPr="000D382A">
              <w:t xml:space="preserve">депутатов </w:t>
            </w:r>
            <w:r w:rsidR="00235F68">
              <w:t xml:space="preserve">Боготольского </w:t>
            </w:r>
            <w:proofErr w:type="gramStart"/>
            <w:r w:rsidR="00235F68">
              <w:t>окружного</w:t>
            </w:r>
            <w:proofErr w:type="gramEnd"/>
            <w:r w:rsidR="00235F68">
              <w:t xml:space="preserve"> </w:t>
            </w:r>
          </w:p>
          <w:p w14:paraId="5D9CC3AB" w14:textId="674D5D9D" w:rsidR="00235F68" w:rsidRPr="000D382A" w:rsidRDefault="00235F68" w:rsidP="00235F68">
            <w:pPr>
              <w:jc w:val="right"/>
            </w:pPr>
            <w:r>
              <w:t>Совета депутатов первого созыва</w:t>
            </w:r>
          </w:p>
          <w:p w14:paraId="31B967E9" w14:textId="620B51C8" w:rsidR="00711F88" w:rsidRPr="000D382A" w:rsidRDefault="00711F88" w:rsidP="00711F88">
            <w:pPr>
              <w:jc w:val="both"/>
            </w:pPr>
          </w:p>
        </w:tc>
      </w:tr>
    </w:tbl>
    <w:p w14:paraId="550F3229" w14:textId="77777777" w:rsidR="00711F88" w:rsidRPr="000D382A" w:rsidRDefault="00711F88" w:rsidP="00711F88">
      <w:pPr>
        <w:jc w:val="right"/>
      </w:pPr>
    </w:p>
    <w:p w14:paraId="7D325A9D" w14:textId="77777777" w:rsidR="00235F68" w:rsidRDefault="00711F88" w:rsidP="00235F68">
      <w:pPr>
        <w:jc w:val="right"/>
      </w:pPr>
      <w:r w:rsidRPr="000D382A">
        <w:t xml:space="preserve">В </w:t>
      </w:r>
      <w:r w:rsidR="00235F68">
        <w:t xml:space="preserve">окружную избирательную комиссию </w:t>
      </w:r>
    </w:p>
    <w:p w14:paraId="0FCB27B5" w14:textId="77777777" w:rsidR="00235F68" w:rsidRDefault="00235F68" w:rsidP="00235F68">
      <w:pPr>
        <w:jc w:val="right"/>
      </w:pPr>
      <w:r>
        <w:t xml:space="preserve">по выборам депутатов Боготольского окружного </w:t>
      </w:r>
    </w:p>
    <w:p w14:paraId="7FBF092A" w14:textId="77777777" w:rsidR="00235F68" w:rsidRDefault="00235F68" w:rsidP="00235F68">
      <w:pPr>
        <w:jc w:val="right"/>
      </w:pPr>
      <w:r>
        <w:t xml:space="preserve">Совета депутатов по одномандатному </w:t>
      </w:r>
    </w:p>
    <w:p w14:paraId="754CCDF7" w14:textId="77777777" w:rsidR="00235F68" w:rsidRDefault="00235F68" w:rsidP="00235F68">
      <w:pPr>
        <w:jc w:val="right"/>
      </w:pPr>
      <w:r>
        <w:t>избирательному округу № _____</w:t>
      </w:r>
    </w:p>
    <w:p w14:paraId="247FDC18" w14:textId="77777777" w:rsidR="00235F68" w:rsidRDefault="00235F68" w:rsidP="00235F68">
      <w:pPr>
        <w:jc w:val="right"/>
      </w:pPr>
    </w:p>
    <w:p w14:paraId="3373957C" w14:textId="1E86628F" w:rsidR="00711F88" w:rsidRPr="000D382A" w:rsidRDefault="00711F88" w:rsidP="00235F68">
      <w:pPr>
        <w:jc w:val="center"/>
      </w:pPr>
      <w:r w:rsidRPr="000D382A">
        <w:rPr>
          <w:b/>
        </w:rPr>
        <w:t>СПРАВКА</w:t>
      </w:r>
    </w:p>
    <w:p w14:paraId="5480781F" w14:textId="55257095" w:rsidR="00235F68" w:rsidRPr="000D382A" w:rsidRDefault="00711F88" w:rsidP="00235F68">
      <w:pPr>
        <w:jc w:val="center"/>
      </w:pPr>
      <w:r w:rsidRPr="000D382A">
        <w:rPr>
          <w:b/>
        </w:rPr>
        <w:t xml:space="preserve">об отсутствии  изменений в ранее представленных сведениях о кандидате в депутаты </w:t>
      </w:r>
      <w:r w:rsidR="00235F68">
        <w:rPr>
          <w:b/>
        </w:rPr>
        <w:t>Боготольского окружного Совета депутатов первого созыва</w:t>
      </w:r>
    </w:p>
    <w:p w14:paraId="5F2CCF9C" w14:textId="77777777" w:rsidR="00235F68" w:rsidRDefault="00235F68" w:rsidP="00711F88">
      <w:pPr>
        <w:rPr>
          <w:bCs/>
        </w:rPr>
      </w:pPr>
    </w:p>
    <w:p w14:paraId="351399B2" w14:textId="45797290" w:rsidR="00711F88" w:rsidRPr="000D382A" w:rsidRDefault="00711F88" w:rsidP="00711F88">
      <w:r w:rsidRPr="000D382A">
        <w:rPr>
          <w:bCs/>
        </w:rPr>
        <w:t>_____________________________________________________________________________________________</w:t>
      </w:r>
    </w:p>
    <w:p w14:paraId="4BFC0E3E" w14:textId="77777777" w:rsidR="00711F88" w:rsidRPr="000D382A" w:rsidRDefault="00711F88" w:rsidP="00711F88">
      <w:r w:rsidRPr="000D382A">
        <w:rPr>
          <w:bCs/>
        </w:rPr>
        <w:t>(фамилия, имя, отчество)</w:t>
      </w:r>
    </w:p>
    <w:p w14:paraId="1FBB2C6E" w14:textId="00F9B34B" w:rsidR="00711F88" w:rsidRPr="000D382A" w:rsidRDefault="00711F88" w:rsidP="00711F88">
      <w:r w:rsidRPr="000D382A">
        <w:rPr>
          <w:bCs/>
        </w:rPr>
        <w:t>выдвинутом по одномандатному избирательному округу №___</w:t>
      </w:r>
    </w:p>
    <w:p w14:paraId="6AA42B82" w14:textId="77777777" w:rsidR="00711F88" w:rsidRPr="000D382A" w:rsidRDefault="00711F88" w:rsidP="00711F88">
      <w:pPr>
        <w:rPr>
          <w:bCs/>
        </w:rPr>
      </w:pPr>
    </w:p>
    <w:p w14:paraId="3726193B" w14:textId="77777777" w:rsidR="00711F88" w:rsidRPr="000D382A" w:rsidRDefault="00711F88" w:rsidP="00711F88">
      <w:pPr>
        <w:rPr>
          <w:bCs/>
          <w:u w:val="single"/>
        </w:rPr>
      </w:pPr>
    </w:p>
    <w:p w14:paraId="4BA2C1B4" w14:textId="77777777" w:rsidR="00711F88" w:rsidRPr="000D382A" w:rsidRDefault="00711F88" w:rsidP="00711F88">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w:t>
      </w:r>
    </w:p>
    <w:p w14:paraId="3DEDE4FE" w14:textId="77777777" w:rsidR="00711F88" w:rsidRPr="000D382A" w:rsidRDefault="00711F88" w:rsidP="00711F88">
      <w:pPr>
        <w:ind w:left="2160" w:firstLine="720"/>
        <w:jc w:val="both"/>
      </w:pPr>
      <w:r w:rsidRPr="000D382A">
        <w:rPr>
          <w:vertAlign w:val="superscript"/>
        </w:rPr>
        <w:t xml:space="preserve">                    (фамилия, имя, отчество кандидата)</w:t>
      </w:r>
    </w:p>
    <w:p w14:paraId="6A76AC81" w14:textId="77777777" w:rsidR="00711F88" w:rsidRPr="000D382A" w:rsidRDefault="00711F88" w:rsidP="00711F88">
      <w:pPr>
        <w:jc w:val="both"/>
      </w:pPr>
      <w:r w:rsidRPr="000D382A">
        <w:t>уведомляю об отсутствии изменений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p w14:paraId="65C4AE99" w14:textId="77777777" w:rsidR="00711F88" w:rsidRPr="000D382A" w:rsidRDefault="00711F88" w:rsidP="00711F88">
      <w:pPr>
        <w:jc w:val="both"/>
      </w:pPr>
    </w:p>
    <w:p w14:paraId="456B0656" w14:textId="77777777" w:rsidR="00711F88" w:rsidRPr="000D382A" w:rsidRDefault="00711F88" w:rsidP="00711F88">
      <w:pPr>
        <w:jc w:val="both"/>
      </w:pPr>
      <w:r w:rsidRPr="000D382A">
        <w:t xml:space="preserve">             ________________                                                       _______________________</w:t>
      </w:r>
    </w:p>
    <w:p w14:paraId="35DEFA84" w14:textId="77777777" w:rsidR="00711F88" w:rsidRPr="000D382A" w:rsidRDefault="00711F88" w:rsidP="00711F88">
      <w:pPr>
        <w:jc w:val="both"/>
      </w:pPr>
      <w:r w:rsidRPr="000D382A">
        <w:t xml:space="preserve">                   (подпись)</w:t>
      </w:r>
      <w:r w:rsidRPr="000D382A">
        <w:tab/>
        <w:t xml:space="preserve">                                                                (инициалы, фамилия)</w:t>
      </w:r>
    </w:p>
    <w:p w14:paraId="463D7BA9" w14:textId="77777777" w:rsidR="00711F88" w:rsidRPr="000D382A" w:rsidRDefault="00711F88" w:rsidP="00711F88">
      <w:pPr>
        <w:jc w:val="both"/>
      </w:pPr>
    </w:p>
    <w:p w14:paraId="3FBDD6D7" w14:textId="77777777" w:rsidR="00711F88" w:rsidRPr="000D382A" w:rsidRDefault="00711F88" w:rsidP="00711F88">
      <w:pPr>
        <w:jc w:val="both"/>
      </w:pPr>
      <w:r w:rsidRPr="000D382A">
        <w:t xml:space="preserve">                    Дата</w:t>
      </w:r>
    </w:p>
    <w:p w14:paraId="70E7C4C7" w14:textId="77777777" w:rsidR="00711F88" w:rsidRPr="000D382A" w:rsidRDefault="00711F88" w:rsidP="00711F88">
      <w:pPr>
        <w:rPr>
          <w:vanish/>
        </w:rPr>
      </w:pPr>
    </w:p>
    <w:p w14:paraId="0674FBDC" w14:textId="77777777" w:rsidR="00711F88" w:rsidRPr="000D382A" w:rsidRDefault="00711F88" w:rsidP="00711F88">
      <w:pPr>
        <w:sectPr w:rsidR="00711F88"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711F88" w:rsidRPr="000D382A" w14:paraId="4FB4D71A" w14:textId="77777777" w:rsidTr="00711F88">
        <w:trPr>
          <w:jc w:val="right"/>
        </w:trPr>
        <w:tc>
          <w:tcPr>
            <w:tcW w:w="6142" w:type="dxa"/>
          </w:tcPr>
          <w:p w14:paraId="50EEDA3F" w14:textId="77777777" w:rsidR="00711F88" w:rsidRPr="000D382A" w:rsidRDefault="00711F88" w:rsidP="00235F68">
            <w:pPr>
              <w:jc w:val="right"/>
            </w:pPr>
            <w:r w:rsidRPr="000D382A">
              <w:lastRenderedPageBreak/>
              <w:t>Приложение №14</w:t>
            </w:r>
          </w:p>
          <w:p w14:paraId="157F134F" w14:textId="77777777" w:rsidR="00235F68" w:rsidRDefault="00711F88" w:rsidP="00235F68">
            <w:pPr>
              <w:jc w:val="right"/>
              <w:rPr>
                <w:bCs/>
              </w:rPr>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235F68" w:rsidRPr="00235F68">
              <w:rPr>
                <w:bCs/>
              </w:rPr>
              <w:t xml:space="preserve">депутатов Боготольского </w:t>
            </w:r>
          </w:p>
          <w:p w14:paraId="593B58FB" w14:textId="68796E08" w:rsidR="00235F68" w:rsidRPr="00235F68" w:rsidRDefault="00235F68" w:rsidP="00235F68">
            <w:pPr>
              <w:jc w:val="right"/>
              <w:rPr>
                <w:bCs/>
              </w:rPr>
            </w:pPr>
            <w:r w:rsidRPr="00235F68">
              <w:rPr>
                <w:bCs/>
              </w:rPr>
              <w:t>окружного Совета депутатов первого созыва</w:t>
            </w:r>
          </w:p>
          <w:p w14:paraId="48F08F43" w14:textId="54D185A6" w:rsidR="00711F88" w:rsidRPr="000D382A" w:rsidRDefault="00711F88" w:rsidP="00711F88">
            <w:pPr>
              <w:jc w:val="both"/>
            </w:pPr>
          </w:p>
        </w:tc>
      </w:tr>
    </w:tbl>
    <w:p w14:paraId="67ACF183" w14:textId="77777777" w:rsidR="00711F88" w:rsidRPr="000D382A" w:rsidRDefault="00711F88" w:rsidP="00711F88">
      <w:pPr>
        <w:ind w:firstLine="567"/>
        <w:jc w:val="both"/>
        <w:rPr>
          <w:szCs w:val="28"/>
        </w:rPr>
      </w:pPr>
    </w:p>
    <w:p w14:paraId="4C55004E" w14:textId="77777777" w:rsidR="00235F68" w:rsidRDefault="00711F88" w:rsidP="00235F68">
      <w:pPr>
        <w:jc w:val="right"/>
      </w:pPr>
      <w:r w:rsidRPr="000D382A">
        <w:t xml:space="preserve">В </w:t>
      </w:r>
      <w:r w:rsidR="00235F68">
        <w:t xml:space="preserve">территориальную избирательную комиссию </w:t>
      </w:r>
    </w:p>
    <w:p w14:paraId="2C6F0F4C" w14:textId="11F703AF" w:rsidR="00711F88" w:rsidRPr="000D382A" w:rsidRDefault="00235F68" w:rsidP="00235F68">
      <w:pPr>
        <w:jc w:val="right"/>
      </w:pPr>
      <w:r>
        <w:t>Боготольского района Красноярского края</w:t>
      </w:r>
    </w:p>
    <w:p w14:paraId="3BAAA5F6" w14:textId="77777777" w:rsidR="00711F88" w:rsidRPr="000D382A" w:rsidRDefault="00711F88" w:rsidP="00711F88">
      <w:pPr>
        <w:ind w:left="4820"/>
      </w:pPr>
    </w:p>
    <w:p w14:paraId="1CAD8F8F" w14:textId="77777777" w:rsidR="00711F88" w:rsidRPr="000D382A" w:rsidRDefault="00711F88" w:rsidP="00711F88">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14:paraId="49691579" w14:textId="77777777" w:rsidR="00711F88" w:rsidRPr="000D382A" w:rsidRDefault="00711F88" w:rsidP="00711F88">
      <w:pPr>
        <w:jc w:val="both"/>
      </w:pPr>
      <w:r w:rsidRPr="000D382A">
        <w:tab/>
      </w:r>
      <w:r w:rsidRPr="000D382A">
        <w:tab/>
      </w:r>
      <w:r w:rsidRPr="000D382A">
        <w:tab/>
      </w:r>
      <w:r w:rsidRPr="000D382A">
        <w:tab/>
      </w:r>
      <w:r w:rsidRPr="000D382A">
        <w:tab/>
      </w:r>
      <w:r w:rsidRPr="000D382A">
        <w:tab/>
        <w:t xml:space="preserve"> (наименование избирательного объединения)</w:t>
      </w:r>
    </w:p>
    <w:p w14:paraId="5F69A975" w14:textId="7A166207" w:rsidR="00711F88" w:rsidRPr="000D382A" w:rsidRDefault="00711F88" w:rsidP="00711F88">
      <w:pPr>
        <w:jc w:val="both"/>
      </w:pPr>
      <w:r w:rsidRPr="000D382A">
        <w:rPr>
          <w:szCs w:val="28"/>
        </w:rPr>
        <w:t xml:space="preserve">представляет список доверенных лиц для регистрации их </w:t>
      </w:r>
      <w:r w:rsidR="00235F68">
        <w:rPr>
          <w:szCs w:val="28"/>
        </w:rPr>
        <w:t>территориальной избирательной комиссией Боготольского района Красноярского края</w:t>
      </w:r>
      <w:r w:rsidRPr="000D382A">
        <w:rPr>
          <w:szCs w:val="28"/>
        </w:rPr>
        <w:t>.</w:t>
      </w:r>
    </w:p>
    <w:p w14:paraId="7396D9EC" w14:textId="77777777" w:rsidR="00711F88" w:rsidRPr="000D382A" w:rsidRDefault="00711F88" w:rsidP="00711F88">
      <w:r w:rsidRPr="000D382A">
        <w:t>(наименование избирательной комиссии, организующей подготовку и проведение выборов в органы местного самоуправления)</w:t>
      </w:r>
    </w:p>
    <w:p w14:paraId="7D332C90" w14:textId="77777777" w:rsidR="00711F88" w:rsidRPr="000D382A" w:rsidRDefault="00711F88" w:rsidP="00711F88">
      <w:pPr>
        <w:ind w:firstLine="567"/>
        <w:jc w:val="both"/>
      </w:pPr>
      <w:r w:rsidRPr="000D382A">
        <w:rPr>
          <w:szCs w:val="28"/>
        </w:rPr>
        <w:t xml:space="preserve">Основание: решение уполномоченного органа избирательного объединения от «___» ________ _________ г. </w:t>
      </w:r>
    </w:p>
    <w:p w14:paraId="2F419E01" w14:textId="77777777" w:rsidR="00711F88" w:rsidRPr="000D382A" w:rsidRDefault="00711F88" w:rsidP="00711F88">
      <w:r w:rsidRPr="000D382A">
        <w:t xml:space="preserve">    </w:t>
      </w:r>
    </w:p>
    <w:p w14:paraId="0357526D" w14:textId="77777777" w:rsidR="00711F88" w:rsidRPr="000D382A" w:rsidRDefault="00711F88" w:rsidP="00711F88">
      <w:pPr>
        <w:ind w:firstLine="567"/>
      </w:pPr>
      <w:r w:rsidRPr="000D382A">
        <w:rPr>
          <w:szCs w:val="28"/>
        </w:rPr>
        <w:t>Приложение:</w:t>
      </w:r>
    </w:p>
    <w:p w14:paraId="4801CCB4" w14:textId="77777777" w:rsidR="00711F88" w:rsidRPr="000D382A" w:rsidRDefault="00711F88" w:rsidP="00711F88">
      <w:pPr>
        <w:numPr>
          <w:ilvl w:val="0"/>
          <w:numId w:val="5"/>
        </w:numPr>
        <w:suppressAutoHyphens/>
        <w:jc w:val="both"/>
      </w:pPr>
      <w:r w:rsidRPr="000D382A">
        <w:rPr>
          <w:szCs w:val="28"/>
        </w:rPr>
        <w:t>Решение уполномоченного органа избирательного объединения о назначении доверенных лиц от «____» ________ _______ г. на ________ листах.</w:t>
      </w:r>
    </w:p>
    <w:p w14:paraId="0816FC92" w14:textId="77777777" w:rsidR="00711F88" w:rsidRPr="000D382A" w:rsidRDefault="00711F88" w:rsidP="00711F88">
      <w:pPr>
        <w:numPr>
          <w:ilvl w:val="0"/>
          <w:numId w:val="5"/>
        </w:numPr>
        <w:suppressAutoHyphens/>
      </w:pPr>
      <w:r w:rsidRPr="000D382A">
        <w:rPr>
          <w:szCs w:val="28"/>
        </w:rPr>
        <w:t xml:space="preserve">Список доверенных лиц на _________листах. </w:t>
      </w:r>
    </w:p>
    <w:p w14:paraId="74E42515" w14:textId="77777777" w:rsidR="00711F88" w:rsidRPr="000D382A" w:rsidRDefault="00711F88" w:rsidP="00711F88">
      <w:pPr>
        <w:numPr>
          <w:ilvl w:val="0"/>
          <w:numId w:val="5"/>
        </w:numPr>
        <w:suppressAutoHyphens/>
      </w:pPr>
      <w:r w:rsidRPr="000D382A">
        <w:rPr>
          <w:szCs w:val="28"/>
        </w:rPr>
        <w:t xml:space="preserve">Заявления граждан о согласии быть доверенными лицами </w:t>
      </w:r>
      <w:proofErr w:type="spellStart"/>
      <w:r w:rsidRPr="000D382A">
        <w:rPr>
          <w:szCs w:val="28"/>
        </w:rPr>
        <w:t>на___листах</w:t>
      </w:r>
      <w:proofErr w:type="spellEnd"/>
      <w:r w:rsidRPr="000D382A">
        <w:rPr>
          <w:szCs w:val="28"/>
        </w:rPr>
        <w:t xml:space="preserve">. </w:t>
      </w:r>
    </w:p>
    <w:p w14:paraId="6F6F91BC" w14:textId="77777777" w:rsidR="00711F88" w:rsidRPr="000D382A" w:rsidRDefault="00711F88" w:rsidP="00711F88">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14:paraId="2636C3EC" w14:textId="77777777" w:rsidR="00711F88" w:rsidRPr="000D382A" w:rsidRDefault="00711F88" w:rsidP="00711F88">
      <w:pPr>
        <w:rPr>
          <w:szCs w:val="28"/>
        </w:rPr>
      </w:pPr>
    </w:p>
    <w:p w14:paraId="1E06FA7F" w14:textId="77777777" w:rsidR="00711F88" w:rsidRPr="000D382A" w:rsidRDefault="00711F88" w:rsidP="00711F88"/>
    <w:p w14:paraId="0CC491BD" w14:textId="77777777" w:rsidR="00711F88" w:rsidRPr="000D382A" w:rsidRDefault="00711F88" w:rsidP="00711F88">
      <w:r w:rsidRPr="000D382A">
        <w:t xml:space="preserve">        ___________________       _______________________     _______________________                                              </w:t>
      </w:r>
    </w:p>
    <w:p w14:paraId="6C17AA97" w14:textId="77777777" w:rsidR="00711F88" w:rsidRPr="000D382A" w:rsidRDefault="00711F88" w:rsidP="00711F88">
      <w:r w:rsidRPr="000D382A">
        <w:t xml:space="preserve">                       (должность)                                         (подпись)                                  (инициалы, фамилия)</w:t>
      </w:r>
    </w:p>
    <w:p w14:paraId="62F86621" w14:textId="77777777" w:rsidR="00711F88" w:rsidRPr="000D382A" w:rsidRDefault="00711F88" w:rsidP="00711F88">
      <w:pPr>
        <w:spacing w:line="259" w:lineRule="auto"/>
        <w:ind w:right="3800"/>
      </w:pPr>
    </w:p>
    <w:p w14:paraId="6E72E2D1" w14:textId="77777777" w:rsidR="00711F88" w:rsidRPr="000D382A" w:rsidRDefault="00711F88" w:rsidP="00711F88">
      <w:pPr>
        <w:spacing w:line="259" w:lineRule="auto"/>
        <w:ind w:right="3800"/>
      </w:pPr>
      <w:r w:rsidRPr="000D382A">
        <w:rPr>
          <w:szCs w:val="28"/>
        </w:rPr>
        <w:t xml:space="preserve"> Дата _______________</w:t>
      </w:r>
    </w:p>
    <w:p w14:paraId="48745C2B" w14:textId="77777777" w:rsidR="00711F88" w:rsidRPr="000D382A" w:rsidRDefault="00711F88" w:rsidP="00711F88">
      <w:pPr>
        <w:spacing w:line="259" w:lineRule="auto"/>
        <w:ind w:right="3800"/>
        <w:rPr>
          <w:szCs w:val="28"/>
        </w:rPr>
      </w:pPr>
    </w:p>
    <w:p w14:paraId="3300BB5C" w14:textId="77777777" w:rsidR="00711F88" w:rsidRPr="000D382A" w:rsidRDefault="00711F88" w:rsidP="00711F88">
      <w:pPr>
        <w:spacing w:line="259" w:lineRule="auto"/>
        <w:ind w:right="3800"/>
        <w:sectPr w:rsidR="00711F88"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711F88" w:rsidRPr="000D382A" w14:paraId="78BA0C61" w14:textId="77777777" w:rsidTr="00711F88">
        <w:trPr>
          <w:jc w:val="right"/>
        </w:trPr>
        <w:tc>
          <w:tcPr>
            <w:tcW w:w="6142" w:type="dxa"/>
          </w:tcPr>
          <w:p w14:paraId="3E2074D1" w14:textId="77777777" w:rsidR="00711F88" w:rsidRPr="000D382A" w:rsidRDefault="00711F88" w:rsidP="00235F68">
            <w:pPr>
              <w:pageBreakBefore/>
              <w:jc w:val="right"/>
            </w:pPr>
            <w:r w:rsidRPr="000D382A">
              <w:lastRenderedPageBreak/>
              <w:t>Приложение №15</w:t>
            </w:r>
          </w:p>
          <w:p w14:paraId="582EF0EA" w14:textId="10153940" w:rsidR="00235F68" w:rsidRDefault="00711F88" w:rsidP="00235F68">
            <w:pPr>
              <w:jc w:val="right"/>
              <w:rPr>
                <w:bCs/>
              </w:rPr>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235F68" w:rsidRPr="00235F68">
              <w:rPr>
                <w:bCs/>
              </w:rPr>
              <w:t xml:space="preserve"> Боготольского </w:t>
            </w:r>
          </w:p>
          <w:p w14:paraId="1BDD2065" w14:textId="77777777" w:rsidR="00235F68" w:rsidRPr="00235F68" w:rsidRDefault="00235F68" w:rsidP="00235F68">
            <w:pPr>
              <w:jc w:val="right"/>
              <w:rPr>
                <w:bCs/>
              </w:rPr>
            </w:pPr>
            <w:r w:rsidRPr="00235F68">
              <w:rPr>
                <w:bCs/>
              </w:rPr>
              <w:t>окружного Совета депутатов первого созыва</w:t>
            </w:r>
          </w:p>
          <w:p w14:paraId="7E2E38D5" w14:textId="0D3095F1" w:rsidR="00711F88" w:rsidRPr="000D382A" w:rsidRDefault="00711F88" w:rsidP="00235F68">
            <w:pPr>
              <w:jc w:val="right"/>
            </w:pPr>
          </w:p>
          <w:p w14:paraId="4E474B73" w14:textId="77777777" w:rsidR="00711F88" w:rsidRPr="000D382A" w:rsidRDefault="00711F88" w:rsidP="00235F68">
            <w:pPr>
              <w:jc w:val="right"/>
            </w:pPr>
          </w:p>
          <w:p w14:paraId="20264F39" w14:textId="77777777" w:rsidR="00711F88" w:rsidRPr="000D382A" w:rsidRDefault="00711F88" w:rsidP="00711F88">
            <w:pPr>
              <w:jc w:val="both"/>
            </w:pPr>
          </w:p>
        </w:tc>
      </w:tr>
    </w:tbl>
    <w:p w14:paraId="1479DACE" w14:textId="77777777" w:rsidR="00711F88" w:rsidRPr="000D382A" w:rsidRDefault="00711F88" w:rsidP="00711F88">
      <w:pPr>
        <w:pStyle w:val="LO-Normal"/>
        <w:spacing w:before="120"/>
        <w:jc w:val="center"/>
      </w:pPr>
      <w:r w:rsidRPr="000D382A">
        <w:rPr>
          <w:b/>
          <w:sz w:val="28"/>
          <w:szCs w:val="28"/>
        </w:rPr>
        <w:t>СПИСОК</w:t>
      </w:r>
    </w:p>
    <w:p w14:paraId="21CBC42A" w14:textId="77777777" w:rsidR="00711F88" w:rsidRPr="000D382A" w:rsidRDefault="00711F88" w:rsidP="00711F88">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14:paraId="213142FF" w14:textId="77777777" w:rsidR="00711F88" w:rsidRPr="000D382A" w:rsidRDefault="00711F88" w:rsidP="00711F88">
      <w:pPr>
        <w:pStyle w:val="LO-Normal"/>
        <w:tabs>
          <w:tab w:val="center" w:pos="3402"/>
        </w:tabs>
        <w:jc w:val="center"/>
      </w:pPr>
      <w:r w:rsidRPr="000D382A">
        <w:rPr>
          <w:iCs/>
          <w:sz w:val="20"/>
        </w:rPr>
        <w:t>(наименование избирательного объединения)</w:t>
      </w:r>
    </w:p>
    <w:p w14:paraId="79E3EBE7" w14:textId="77777777" w:rsidR="00711F88" w:rsidRPr="000D382A" w:rsidRDefault="00711F88" w:rsidP="00711F88">
      <w:pPr>
        <w:pStyle w:val="LO-Normal"/>
        <w:rPr>
          <w:iCs/>
          <w:sz w:val="16"/>
        </w:rPr>
      </w:pPr>
    </w:p>
    <w:p w14:paraId="37DDF0C2" w14:textId="77777777" w:rsidR="00711F88" w:rsidRPr="000D382A" w:rsidRDefault="00711F88" w:rsidP="00711F88">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711F88" w:rsidRPr="000D382A" w14:paraId="701084A4" w14:textId="77777777" w:rsidTr="00711F88">
        <w:tc>
          <w:tcPr>
            <w:tcW w:w="597" w:type="dxa"/>
          </w:tcPr>
          <w:p w14:paraId="586A156C" w14:textId="77777777" w:rsidR="00711F88" w:rsidRPr="000D382A" w:rsidRDefault="00711F88" w:rsidP="00711F88">
            <w:r w:rsidRPr="000D382A">
              <w:rPr>
                <w:iCs/>
              </w:rPr>
              <w:t>1.</w:t>
            </w:r>
          </w:p>
        </w:tc>
        <w:tc>
          <w:tcPr>
            <w:tcW w:w="3063" w:type="dxa"/>
            <w:gridSpan w:val="2"/>
            <w:tcBorders>
              <w:bottom w:val="single" w:sz="6" w:space="0" w:color="000000"/>
            </w:tcBorders>
          </w:tcPr>
          <w:p w14:paraId="78C4ACFE" w14:textId="77777777" w:rsidR="00711F88" w:rsidRPr="000D382A" w:rsidRDefault="00711F88" w:rsidP="00711F88"/>
        </w:tc>
        <w:tc>
          <w:tcPr>
            <w:tcW w:w="2100" w:type="dxa"/>
            <w:gridSpan w:val="2"/>
          </w:tcPr>
          <w:p w14:paraId="2C2D8788" w14:textId="77777777" w:rsidR="00711F88" w:rsidRPr="000D382A" w:rsidRDefault="00711F88" w:rsidP="00711F88">
            <w:r w:rsidRPr="000D382A">
              <w:t>, дата рождения –</w:t>
            </w:r>
          </w:p>
        </w:tc>
        <w:tc>
          <w:tcPr>
            <w:tcW w:w="855" w:type="dxa"/>
            <w:tcBorders>
              <w:bottom w:val="single" w:sz="6" w:space="0" w:color="000000"/>
            </w:tcBorders>
          </w:tcPr>
          <w:p w14:paraId="69B53E9A" w14:textId="77777777" w:rsidR="00711F88" w:rsidRPr="000D382A" w:rsidRDefault="00711F88" w:rsidP="00711F88"/>
        </w:tc>
        <w:tc>
          <w:tcPr>
            <w:tcW w:w="45" w:type="dxa"/>
            <w:gridSpan w:val="2"/>
          </w:tcPr>
          <w:p w14:paraId="692F7DBF" w14:textId="77777777" w:rsidR="00711F88" w:rsidRPr="000D382A" w:rsidRDefault="00711F88" w:rsidP="00711F88"/>
        </w:tc>
        <w:tc>
          <w:tcPr>
            <w:tcW w:w="1530" w:type="dxa"/>
            <w:tcBorders>
              <w:bottom w:val="single" w:sz="6" w:space="0" w:color="000000"/>
            </w:tcBorders>
          </w:tcPr>
          <w:p w14:paraId="5DF8067D" w14:textId="77777777" w:rsidR="00711F88" w:rsidRPr="000D382A" w:rsidRDefault="00711F88" w:rsidP="00711F88"/>
        </w:tc>
        <w:tc>
          <w:tcPr>
            <w:tcW w:w="120" w:type="dxa"/>
          </w:tcPr>
          <w:p w14:paraId="0F1DDE27" w14:textId="77777777" w:rsidR="00711F88" w:rsidRPr="000D382A" w:rsidRDefault="00711F88" w:rsidP="00711F88"/>
        </w:tc>
        <w:tc>
          <w:tcPr>
            <w:tcW w:w="870" w:type="dxa"/>
            <w:tcBorders>
              <w:bottom w:val="single" w:sz="6" w:space="0" w:color="000000"/>
            </w:tcBorders>
          </w:tcPr>
          <w:p w14:paraId="07E0317F" w14:textId="77777777" w:rsidR="00711F88" w:rsidRPr="000D382A" w:rsidRDefault="00711F88" w:rsidP="00711F88"/>
        </w:tc>
        <w:tc>
          <w:tcPr>
            <w:tcW w:w="675" w:type="dxa"/>
          </w:tcPr>
          <w:p w14:paraId="3ED798DF" w14:textId="77777777" w:rsidR="00711F88" w:rsidRPr="000D382A" w:rsidRDefault="00711F88" w:rsidP="00711F88">
            <w:r w:rsidRPr="000D382A">
              <w:t>года,</w:t>
            </w:r>
          </w:p>
        </w:tc>
      </w:tr>
      <w:tr w:rsidR="00711F88" w:rsidRPr="000D382A" w14:paraId="0EEF627D" w14:textId="77777777" w:rsidTr="00711F88">
        <w:tc>
          <w:tcPr>
            <w:tcW w:w="743" w:type="dxa"/>
            <w:gridSpan w:val="2"/>
          </w:tcPr>
          <w:p w14:paraId="44BD7B6B" w14:textId="77777777" w:rsidR="00711F88" w:rsidRPr="000D382A" w:rsidRDefault="00711F88" w:rsidP="00711F88"/>
        </w:tc>
        <w:tc>
          <w:tcPr>
            <w:tcW w:w="2917" w:type="dxa"/>
          </w:tcPr>
          <w:p w14:paraId="34348AD1" w14:textId="77777777" w:rsidR="00711F88" w:rsidRPr="000D382A" w:rsidRDefault="00711F88" w:rsidP="00711F88">
            <w:r w:rsidRPr="000D382A">
              <w:rPr>
                <w:sz w:val="18"/>
              </w:rPr>
              <w:t>(фамилия, имя, отчество)</w:t>
            </w:r>
          </w:p>
        </w:tc>
        <w:tc>
          <w:tcPr>
            <w:tcW w:w="2070" w:type="dxa"/>
          </w:tcPr>
          <w:p w14:paraId="5EBE50AF" w14:textId="77777777" w:rsidR="00711F88" w:rsidRPr="000D382A" w:rsidRDefault="00711F88" w:rsidP="00711F88"/>
        </w:tc>
        <w:tc>
          <w:tcPr>
            <w:tcW w:w="900" w:type="dxa"/>
            <w:gridSpan w:val="3"/>
          </w:tcPr>
          <w:p w14:paraId="462A44D5" w14:textId="77777777" w:rsidR="00711F88" w:rsidRPr="000D382A" w:rsidRDefault="00711F88" w:rsidP="00711F88">
            <w:r w:rsidRPr="000D382A">
              <w:rPr>
                <w:sz w:val="18"/>
              </w:rPr>
              <w:t>(число)</w:t>
            </w:r>
          </w:p>
        </w:tc>
        <w:tc>
          <w:tcPr>
            <w:tcW w:w="30" w:type="dxa"/>
          </w:tcPr>
          <w:p w14:paraId="5E9F7180" w14:textId="77777777" w:rsidR="00711F88" w:rsidRPr="000D382A" w:rsidRDefault="00711F88" w:rsidP="00711F88"/>
        </w:tc>
        <w:tc>
          <w:tcPr>
            <w:tcW w:w="1530" w:type="dxa"/>
          </w:tcPr>
          <w:p w14:paraId="25D21857" w14:textId="77777777" w:rsidR="00711F88" w:rsidRPr="000D382A" w:rsidRDefault="00711F88" w:rsidP="00711F88">
            <w:r w:rsidRPr="000D382A">
              <w:rPr>
                <w:sz w:val="18"/>
              </w:rPr>
              <w:t>(месяц)</w:t>
            </w:r>
          </w:p>
        </w:tc>
        <w:tc>
          <w:tcPr>
            <w:tcW w:w="120" w:type="dxa"/>
          </w:tcPr>
          <w:p w14:paraId="07FC771C" w14:textId="77777777" w:rsidR="00711F88" w:rsidRPr="000D382A" w:rsidRDefault="00711F88" w:rsidP="00711F88"/>
        </w:tc>
        <w:tc>
          <w:tcPr>
            <w:tcW w:w="870" w:type="dxa"/>
          </w:tcPr>
          <w:p w14:paraId="7B7214CE" w14:textId="77777777" w:rsidR="00711F88" w:rsidRPr="000D382A" w:rsidRDefault="00711F88" w:rsidP="00711F88"/>
        </w:tc>
        <w:tc>
          <w:tcPr>
            <w:tcW w:w="675" w:type="dxa"/>
          </w:tcPr>
          <w:p w14:paraId="62952669" w14:textId="77777777" w:rsidR="00711F88" w:rsidRPr="000D382A" w:rsidRDefault="00711F88" w:rsidP="00711F88"/>
        </w:tc>
      </w:tr>
    </w:tbl>
    <w:p w14:paraId="10A20ECF" w14:textId="77777777" w:rsidR="00711F88" w:rsidRPr="000D382A" w:rsidRDefault="00711F88" w:rsidP="00711F88">
      <w:pPr>
        <w:ind w:left="57"/>
        <w:jc w:val="both"/>
      </w:pPr>
      <w:r w:rsidRPr="000D382A">
        <w:t>адрес места жительства – _________________________________________________________</w:t>
      </w:r>
    </w:p>
    <w:p w14:paraId="341ED3EC" w14:textId="77777777" w:rsidR="00711F88" w:rsidRPr="000D382A" w:rsidRDefault="00711F88" w:rsidP="00711F88">
      <w:pPr>
        <w:tabs>
          <w:tab w:val="left" w:pos="3161"/>
        </w:tabs>
        <w:ind w:left="3119"/>
        <w:jc w:val="both"/>
      </w:pPr>
      <w:r w:rsidRPr="000D382A">
        <w:t xml:space="preserve">(наименование субъекта Российской Федерации, района, города, </w:t>
      </w:r>
    </w:p>
    <w:p w14:paraId="1DB4CB78" w14:textId="77777777" w:rsidR="00711F88" w:rsidRPr="000D382A" w:rsidRDefault="00711F88" w:rsidP="00711F88">
      <w:pPr>
        <w:tabs>
          <w:tab w:val="left" w:pos="3161"/>
        </w:tabs>
        <w:jc w:val="both"/>
      </w:pPr>
      <w:r w:rsidRPr="000D382A">
        <w:rPr>
          <w:sz w:val="18"/>
        </w:rPr>
        <w:t>_______________________</w:t>
      </w:r>
      <w:r w:rsidRPr="000D382A">
        <w:t>______________________________________________________________,</w:t>
      </w:r>
    </w:p>
    <w:p w14:paraId="3BEE800E" w14:textId="77777777" w:rsidR="00711F88" w:rsidRPr="000D382A" w:rsidRDefault="00711F88" w:rsidP="00711F88">
      <w:r w:rsidRPr="000D382A">
        <w:t>иного населенного пункта, улицы, номер дома, корпуса, квартиры)</w:t>
      </w:r>
    </w:p>
    <w:p w14:paraId="47B35B2C"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14:paraId="46BD88C4"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7034A29D"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ind w:left="-240"/>
        <w:rPr>
          <w:sz w:val="6"/>
        </w:rPr>
      </w:pPr>
    </w:p>
    <w:p w14:paraId="2E4F51F4" w14:textId="77777777" w:rsidR="00711F88" w:rsidRPr="000D382A" w:rsidRDefault="00711F88" w:rsidP="00711F88">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14:paraId="3407CD4A" w14:textId="77777777" w:rsidR="00711F88" w:rsidRPr="000D382A" w:rsidRDefault="00711F88" w:rsidP="00711F88">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2A5B6CF2"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ind w:left="-240"/>
        <w:rPr>
          <w:sz w:val="6"/>
        </w:rPr>
      </w:pPr>
    </w:p>
    <w:p w14:paraId="106F4A52"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1882ED6E"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71DB4CEE"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711F88" w:rsidRPr="000D382A" w14:paraId="1A45B1B3" w14:textId="77777777" w:rsidTr="00711F88">
        <w:trPr>
          <w:cantSplit/>
        </w:trPr>
        <w:tc>
          <w:tcPr>
            <w:tcW w:w="10320" w:type="dxa"/>
            <w:gridSpan w:val="5"/>
          </w:tcPr>
          <w:p w14:paraId="05233A9B" w14:textId="77777777" w:rsidR="00711F88" w:rsidRPr="000D382A" w:rsidRDefault="00711F88" w:rsidP="00711F88">
            <w:pPr>
              <w:pStyle w:val="a8"/>
              <w:ind w:left="57" w:right="624"/>
              <w:jc w:val="both"/>
            </w:pPr>
            <w:r w:rsidRPr="000D382A">
              <w:t>основное место работы или службы, занимаемая должность / род занятий –_______________</w:t>
            </w:r>
          </w:p>
        </w:tc>
        <w:tc>
          <w:tcPr>
            <w:tcW w:w="385" w:type="dxa"/>
            <w:gridSpan w:val="2"/>
          </w:tcPr>
          <w:p w14:paraId="338BEE67" w14:textId="77777777" w:rsidR="00711F88" w:rsidRPr="000D382A" w:rsidRDefault="00711F88" w:rsidP="00711F88">
            <w:pPr>
              <w:pStyle w:val="a8"/>
            </w:pPr>
          </w:p>
        </w:tc>
      </w:tr>
      <w:tr w:rsidR="00711F88" w:rsidRPr="000D382A" w14:paraId="78F40EE8" w14:textId="77777777" w:rsidTr="00711F88">
        <w:trPr>
          <w:cantSplit/>
          <w:trHeight w:val="291"/>
        </w:trPr>
        <w:tc>
          <w:tcPr>
            <w:tcW w:w="2550" w:type="dxa"/>
            <w:gridSpan w:val="2"/>
          </w:tcPr>
          <w:p w14:paraId="7EBED00E" w14:textId="77777777" w:rsidR="00711F88" w:rsidRPr="000D382A" w:rsidRDefault="00711F88" w:rsidP="00711F88">
            <w:pPr>
              <w:jc w:val="right"/>
            </w:pPr>
          </w:p>
        </w:tc>
        <w:tc>
          <w:tcPr>
            <w:tcW w:w="3930" w:type="dxa"/>
          </w:tcPr>
          <w:p w14:paraId="7940937B" w14:textId="77777777" w:rsidR="00711F88" w:rsidRPr="000D382A" w:rsidRDefault="00711F88" w:rsidP="00711F88">
            <w:pPr>
              <w:jc w:val="right"/>
              <w:rPr>
                <w:sz w:val="22"/>
              </w:rPr>
            </w:pPr>
          </w:p>
        </w:tc>
        <w:tc>
          <w:tcPr>
            <w:tcW w:w="3840" w:type="dxa"/>
            <w:gridSpan w:val="2"/>
          </w:tcPr>
          <w:p w14:paraId="3D66D330" w14:textId="77777777" w:rsidR="00711F88" w:rsidRPr="000D382A" w:rsidRDefault="00711F88" w:rsidP="00711F88">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14:paraId="2CC0BBDE" w14:textId="77777777" w:rsidR="00711F88" w:rsidRPr="000D382A" w:rsidRDefault="00711F88" w:rsidP="00711F88">
            <w:pPr>
              <w:rPr>
                <w:i/>
                <w:sz w:val="16"/>
              </w:rPr>
            </w:pPr>
          </w:p>
        </w:tc>
      </w:tr>
      <w:tr w:rsidR="00711F88" w:rsidRPr="000D382A" w14:paraId="5C0D8527" w14:textId="77777777" w:rsidTr="00711F88">
        <w:trPr>
          <w:cantSplit/>
          <w:trHeight w:val="291"/>
        </w:trPr>
        <w:tc>
          <w:tcPr>
            <w:tcW w:w="60" w:type="dxa"/>
          </w:tcPr>
          <w:p w14:paraId="45ECE3A0" w14:textId="77777777" w:rsidR="00711F88" w:rsidRPr="000D382A" w:rsidRDefault="00711F88" w:rsidP="00711F88">
            <w:pPr>
              <w:pStyle w:val="afb"/>
              <w:rPr>
                <w:i/>
                <w:sz w:val="16"/>
              </w:rPr>
            </w:pPr>
          </w:p>
        </w:tc>
        <w:tc>
          <w:tcPr>
            <w:tcW w:w="9780" w:type="dxa"/>
            <w:gridSpan w:val="3"/>
            <w:tcBorders>
              <w:bottom w:val="single" w:sz="4" w:space="0" w:color="000000"/>
            </w:tcBorders>
          </w:tcPr>
          <w:p w14:paraId="2BE54904" w14:textId="77777777" w:rsidR="00711F88" w:rsidRPr="000D382A" w:rsidRDefault="00711F88" w:rsidP="00711F88">
            <w:pPr>
              <w:pStyle w:val="afb"/>
              <w:jc w:val="both"/>
            </w:pPr>
          </w:p>
        </w:tc>
        <w:tc>
          <w:tcPr>
            <w:tcW w:w="585" w:type="dxa"/>
            <w:gridSpan w:val="2"/>
          </w:tcPr>
          <w:p w14:paraId="162EFAC5" w14:textId="77777777" w:rsidR="00711F88" w:rsidRPr="000D382A" w:rsidRDefault="00711F88" w:rsidP="00711F88">
            <w:pPr>
              <w:pStyle w:val="afb"/>
              <w:jc w:val="right"/>
            </w:pPr>
          </w:p>
        </w:tc>
        <w:tc>
          <w:tcPr>
            <w:tcW w:w="280" w:type="dxa"/>
          </w:tcPr>
          <w:p w14:paraId="235702A7" w14:textId="77777777" w:rsidR="00711F88" w:rsidRPr="000D382A" w:rsidRDefault="00711F88" w:rsidP="00711F88">
            <w:pPr>
              <w:pStyle w:val="afb"/>
            </w:pPr>
          </w:p>
        </w:tc>
      </w:tr>
      <w:tr w:rsidR="00711F88" w:rsidRPr="000D382A" w14:paraId="0857865B" w14:textId="77777777" w:rsidTr="00711F88">
        <w:trPr>
          <w:cantSplit/>
          <w:trHeight w:val="305"/>
        </w:trPr>
        <w:tc>
          <w:tcPr>
            <w:tcW w:w="10320" w:type="dxa"/>
            <w:gridSpan w:val="5"/>
          </w:tcPr>
          <w:p w14:paraId="0DBA03C2" w14:textId="77777777" w:rsidR="00711F88" w:rsidRPr="000D382A" w:rsidRDefault="00711F88" w:rsidP="00711F88">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14:paraId="342EF41B" w14:textId="77777777" w:rsidR="00711F88" w:rsidRPr="000D382A" w:rsidRDefault="00711F88" w:rsidP="00711F88">
            <w:pPr>
              <w:rPr>
                <w:i/>
                <w:sz w:val="16"/>
              </w:rPr>
            </w:pPr>
          </w:p>
        </w:tc>
      </w:tr>
      <w:tr w:rsidR="00711F88" w:rsidRPr="000D382A" w14:paraId="22BCCBCE" w14:textId="77777777" w:rsidTr="00711F88">
        <w:trPr>
          <w:cantSplit/>
          <w:trHeight w:hRule="exact" w:val="331"/>
        </w:trPr>
        <w:tc>
          <w:tcPr>
            <w:tcW w:w="60" w:type="dxa"/>
          </w:tcPr>
          <w:p w14:paraId="20C9FCAB" w14:textId="77777777" w:rsidR="00711F88" w:rsidRPr="000D382A" w:rsidRDefault="00711F88" w:rsidP="00711F88">
            <w:pPr>
              <w:pStyle w:val="afb"/>
              <w:rPr>
                <w:i/>
                <w:sz w:val="16"/>
              </w:rPr>
            </w:pPr>
          </w:p>
        </w:tc>
        <w:tc>
          <w:tcPr>
            <w:tcW w:w="9780" w:type="dxa"/>
            <w:gridSpan w:val="3"/>
            <w:tcBorders>
              <w:bottom w:val="single" w:sz="4" w:space="0" w:color="000000"/>
            </w:tcBorders>
          </w:tcPr>
          <w:p w14:paraId="7FEEFB04" w14:textId="77777777" w:rsidR="00711F88" w:rsidRPr="000D382A" w:rsidRDefault="00711F88" w:rsidP="00711F88">
            <w:pPr>
              <w:pStyle w:val="afb"/>
              <w:jc w:val="both"/>
              <w:rPr>
                <w:i/>
                <w:sz w:val="16"/>
              </w:rPr>
            </w:pPr>
          </w:p>
        </w:tc>
        <w:tc>
          <w:tcPr>
            <w:tcW w:w="585" w:type="dxa"/>
            <w:gridSpan w:val="2"/>
          </w:tcPr>
          <w:p w14:paraId="0E20D2ED" w14:textId="77777777" w:rsidR="00711F88" w:rsidRPr="000D382A" w:rsidRDefault="00711F88" w:rsidP="00711F88">
            <w:pPr>
              <w:pStyle w:val="a8"/>
              <w:ind w:left="-289" w:firstLine="289"/>
              <w:jc w:val="both"/>
            </w:pPr>
            <w:r w:rsidRPr="000D382A">
              <w:t>.</w:t>
            </w:r>
          </w:p>
        </w:tc>
        <w:tc>
          <w:tcPr>
            <w:tcW w:w="280" w:type="dxa"/>
          </w:tcPr>
          <w:p w14:paraId="1C4874FD" w14:textId="77777777" w:rsidR="00711F88" w:rsidRPr="000D382A" w:rsidRDefault="00711F88" w:rsidP="00711F88">
            <w:pPr>
              <w:pStyle w:val="a8"/>
            </w:pPr>
          </w:p>
        </w:tc>
      </w:tr>
    </w:tbl>
    <w:p w14:paraId="3FE352A9" w14:textId="77777777" w:rsidR="00711F88" w:rsidRPr="000D382A" w:rsidRDefault="00711F88" w:rsidP="00711F88">
      <w:pPr>
        <w:ind w:left="57"/>
        <w:jc w:val="both"/>
      </w:pPr>
    </w:p>
    <w:p w14:paraId="0EE6F969" w14:textId="77777777" w:rsidR="00711F88" w:rsidRPr="000D382A" w:rsidRDefault="00711F88" w:rsidP="00711F88">
      <w:pPr>
        <w:jc w:val="both"/>
      </w:pPr>
    </w:p>
    <w:p w14:paraId="4DFAE6B8" w14:textId="77777777" w:rsidR="00711F88" w:rsidRPr="000D382A" w:rsidRDefault="00711F88" w:rsidP="00711F88">
      <w:pPr>
        <w:jc w:val="both"/>
      </w:pPr>
      <w:r w:rsidRPr="000D382A">
        <w:t>2. …</w:t>
      </w:r>
    </w:p>
    <w:tbl>
      <w:tblPr>
        <w:tblW w:w="0" w:type="auto"/>
        <w:tblLayout w:type="fixed"/>
        <w:tblLook w:val="0000" w:firstRow="0" w:lastRow="0" w:firstColumn="0" w:lastColumn="0" w:noHBand="0" w:noVBand="0"/>
      </w:tblPr>
      <w:tblGrid>
        <w:gridCol w:w="3084"/>
        <w:gridCol w:w="2835"/>
        <w:gridCol w:w="4255"/>
      </w:tblGrid>
      <w:tr w:rsidR="00711F88" w:rsidRPr="000D382A" w14:paraId="2848E95F" w14:textId="77777777" w:rsidTr="00711F88">
        <w:tc>
          <w:tcPr>
            <w:tcW w:w="3084" w:type="dxa"/>
          </w:tcPr>
          <w:p w14:paraId="2D71F5D0" w14:textId="77777777" w:rsidR="00711F88" w:rsidRPr="000D382A" w:rsidRDefault="00711F88" w:rsidP="00711F88">
            <w:r w:rsidRPr="000D382A">
              <w:rPr>
                <w:i/>
                <w:sz w:val="18"/>
              </w:rPr>
              <w:t>_______________________________</w:t>
            </w:r>
          </w:p>
          <w:p w14:paraId="07F005A8" w14:textId="77777777" w:rsidR="00711F88" w:rsidRPr="000D382A" w:rsidRDefault="00711F88" w:rsidP="00711F88">
            <w:pPr>
              <w:spacing w:after="120"/>
            </w:pPr>
            <w:r w:rsidRPr="000D382A">
              <w:rPr>
                <w:color w:val="000000"/>
                <w:vertAlign w:val="superscript"/>
              </w:rPr>
              <w:t>(должность)</w:t>
            </w:r>
          </w:p>
        </w:tc>
        <w:tc>
          <w:tcPr>
            <w:tcW w:w="2835" w:type="dxa"/>
          </w:tcPr>
          <w:p w14:paraId="1E15B063" w14:textId="77777777" w:rsidR="00711F88" w:rsidRPr="000D382A" w:rsidRDefault="00711F88" w:rsidP="00711F88">
            <w:r w:rsidRPr="000D382A">
              <w:rPr>
                <w:i/>
                <w:sz w:val="18"/>
              </w:rPr>
              <w:t>___________________________</w:t>
            </w:r>
          </w:p>
          <w:p w14:paraId="411C7BD7" w14:textId="77777777" w:rsidR="00711F88" w:rsidRPr="000D382A" w:rsidRDefault="00711F88" w:rsidP="00711F88">
            <w:pPr>
              <w:spacing w:after="120"/>
            </w:pPr>
            <w:r w:rsidRPr="000D382A">
              <w:rPr>
                <w:sz w:val="18"/>
              </w:rPr>
              <w:t>(подпись)</w:t>
            </w:r>
          </w:p>
        </w:tc>
        <w:tc>
          <w:tcPr>
            <w:tcW w:w="4255" w:type="dxa"/>
          </w:tcPr>
          <w:p w14:paraId="7CC7B195" w14:textId="77777777" w:rsidR="00711F88" w:rsidRPr="000D382A" w:rsidRDefault="00711F88" w:rsidP="00711F88">
            <w:r w:rsidRPr="000D382A">
              <w:rPr>
                <w:i/>
                <w:sz w:val="18"/>
              </w:rPr>
              <w:t>______________________________________</w:t>
            </w:r>
          </w:p>
          <w:p w14:paraId="13F4901A" w14:textId="77777777" w:rsidR="00711F88" w:rsidRPr="000D382A" w:rsidRDefault="00711F88" w:rsidP="00711F88">
            <w:pPr>
              <w:spacing w:after="120"/>
            </w:pPr>
            <w:r w:rsidRPr="000D382A">
              <w:rPr>
                <w:sz w:val="18"/>
              </w:rPr>
              <w:t>(инициалы, фамилия)</w:t>
            </w:r>
          </w:p>
        </w:tc>
      </w:tr>
    </w:tbl>
    <w:p w14:paraId="102DB6A2" w14:textId="77777777" w:rsidR="00711F88" w:rsidRPr="000D382A" w:rsidRDefault="00711F88" w:rsidP="00711F88">
      <w:pPr>
        <w:keepNext/>
        <w:keepLines/>
        <w:ind w:right="7086"/>
      </w:pPr>
      <w:r w:rsidRPr="000D382A">
        <w:rPr>
          <w:szCs w:val="24"/>
        </w:rPr>
        <w:t>МП</w:t>
      </w:r>
    </w:p>
    <w:p w14:paraId="44C42584" w14:textId="77777777" w:rsidR="00711F88" w:rsidRPr="000D382A" w:rsidRDefault="00711F88" w:rsidP="00711F88">
      <w:pPr>
        <w:keepLines/>
        <w:ind w:right="7086"/>
      </w:pPr>
      <w:proofErr w:type="spellStart"/>
      <w:r w:rsidRPr="000D382A">
        <w:rPr>
          <w:szCs w:val="24"/>
          <w:lang w:val="en-US"/>
        </w:rPr>
        <w:t>избирательного</w:t>
      </w:r>
      <w:proofErr w:type="spellEnd"/>
      <w:r w:rsidRPr="000D382A">
        <w:rPr>
          <w:szCs w:val="24"/>
          <w:lang w:val="en-US"/>
        </w:rPr>
        <w:t xml:space="preserve"> </w:t>
      </w:r>
      <w:proofErr w:type="spellStart"/>
      <w:r w:rsidRPr="000D382A">
        <w:rPr>
          <w:iCs/>
          <w:szCs w:val="24"/>
          <w:lang w:val="en-US"/>
        </w:rPr>
        <w:t>объединения</w:t>
      </w:r>
      <w:proofErr w:type="spellEnd"/>
    </w:p>
    <w:p w14:paraId="33E0096D" w14:textId="77777777" w:rsidR="00711F88" w:rsidRPr="000D382A" w:rsidRDefault="00711F88" w:rsidP="00711F88">
      <w:pPr>
        <w:ind w:right="7086"/>
      </w:pPr>
    </w:p>
    <w:p w14:paraId="34D67796" w14:textId="77777777" w:rsidR="00711F88" w:rsidRPr="000D382A" w:rsidRDefault="00711F88" w:rsidP="00711F88">
      <w:pPr>
        <w:sectPr w:rsidR="00711F88"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711F88" w:rsidRPr="000D382A" w14:paraId="3A4EFAC3" w14:textId="77777777" w:rsidTr="00711F88">
        <w:trPr>
          <w:jc w:val="right"/>
        </w:trPr>
        <w:tc>
          <w:tcPr>
            <w:tcW w:w="6142" w:type="dxa"/>
          </w:tcPr>
          <w:p w14:paraId="22B678EE" w14:textId="77777777" w:rsidR="00711F88" w:rsidRPr="000D382A" w:rsidRDefault="00711F88" w:rsidP="00235F68">
            <w:pPr>
              <w:pageBreakBefore/>
              <w:jc w:val="right"/>
            </w:pPr>
            <w:r w:rsidRPr="000D382A">
              <w:lastRenderedPageBreak/>
              <w:t>Приложение №16</w:t>
            </w:r>
          </w:p>
          <w:p w14:paraId="19FFA5C6" w14:textId="77777777" w:rsidR="00235F68" w:rsidRDefault="00711F88" w:rsidP="00235F68">
            <w:pPr>
              <w:jc w:val="right"/>
              <w:rPr>
                <w:bCs/>
              </w:rPr>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235F68" w:rsidRPr="00235F68">
              <w:rPr>
                <w:bCs/>
              </w:rPr>
              <w:t xml:space="preserve">депутатов Боготольского </w:t>
            </w:r>
          </w:p>
          <w:p w14:paraId="7F87696E" w14:textId="77777777" w:rsidR="00235F68" w:rsidRPr="00235F68" w:rsidRDefault="00235F68" w:rsidP="00235F68">
            <w:pPr>
              <w:jc w:val="right"/>
              <w:rPr>
                <w:bCs/>
              </w:rPr>
            </w:pPr>
            <w:r w:rsidRPr="00235F68">
              <w:rPr>
                <w:bCs/>
              </w:rPr>
              <w:t>окружного Совета депутатов первого созыва</w:t>
            </w:r>
          </w:p>
          <w:p w14:paraId="4D4A0838" w14:textId="08E48C43" w:rsidR="00711F88" w:rsidRPr="000D382A" w:rsidRDefault="00711F88" w:rsidP="00235F68">
            <w:pPr>
              <w:jc w:val="right"/>
            </w:pPr>
          </w:p>
          <w:p w14:paraId="2C2A2A4E" w14:textId="77777777" w:rsidR="00711F88" w:rsidRPr="000D382A" w:rsidRDefault="00711F88" w:rsidP="00235F68">
            <w:pPr>
              <w:jc w:val="right"/>
            </w:pPr>
          </w:p>
          <w:p w14:paraId="68A5C3A2" w14:textId="77777777" w:rsidR="00711F88" w:rsidRPr="000D382A" w:rsidRDefault="00711F88" w:rsidP="00235F68">
            <w:pPr>
              <w:jc w:val="right"/>
            </w:pPr>
          </w:p>
        </w:tc>
      </w:tr>
    </w:tbl>
    <w:p w14:paraId="02F6EDAD" w14:textId="77777777" w:rsidR="00711F88" w:rsidRPr="000D382A" w:rsidRDefault="00711F88" w:rsidP="00711F88">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711F88" w:rsidRPr="000D382A" w14:paraId="3D7E6F54" w14:textId="77777777" w:rsidTr="00711F88">
        <w:tc>
          <w:tcPr>
            <w:tcW w:w="5220" w:type="dxa"/>
          </w:tcPr>
          <w:p w14:paraId="4A93E425" w14:textId="77777777" w:rsidR="00235F68" w:rsidRDefault="00235F68" w:rsidP="00235F68">
            <w:pPr>
              <w:jc w:val="right"/>
            </w:pPr>
            <w:r w:rsidRPr="000D382A">
              <w:t xml:space="preserve">В </w:t>
            </w:r>
            <w:r>
              <w:t xml:space="preserve">территориальную избирательную комиссию </w:t>
            </w:r>
          </w:p>
          <w:p w14:paraId="26A43683" w14:textId="77777777" w:rsidR="00235F68" w:rsidRPr="000D382A" w:rsidRDefault="00235F68" w:rsidP="00235F68">
            <w:pPr>
              <w:jc w:val="right"/>
            </w:pPr>
            <w:r>
              <w:t>Боготольского района Красноярского края</w:t>
            </w:r>
          </w:p>
          <w:p w14:paraId="04CBF59E" w14:textId="77777777" w:rsidR="00235F68" w:rsidRPr="000D382A" w:rsidRDefault="00235F68" w:rsidP="00235F68">
            <w:pPr>
              <w:ind w:left="4820"/>
            </w:pPr>
          </w:p>
          <w:p w14:paraId="76D75255" w14:textId="77777777" w:rsidR="00711F88" w:rsidRPr="000D382A" w:rsidRDefault="00711F88" w:rsidP="00711F88"/>
        </w:tc>
      </w:tr>
    </w:tbl>
    <w:p w14:paraId="3681CB73" w14:textId="77777777" w:rsidR="00711F88" w:rsidRPr="000D382A" w:rsidRDefault="00711F88" w:rsidP="00711F88">
      <w:pPr>
        <w:ind w:left="5760"/>
        <w:rPr>
          <w:sz w:val="18"/>
        </w:rPr>
      </w:pPr>
    </w:p>
    <w:p w14:paraId="2C66BDC4" w14:textId="77777777" w:rsidR="00711F88" w:rsidRPr="000D382A" w:rsidRDefault="00711F88" w:rsidP="00711F88">
      <w:pPr>
        <w:ind w:left="5760"/>
        <w:rPr>
          <w:sz w:val="18"/>
        </w:rPr>
      </w:pPr>
    </w:p>
    <w:p w14:paraId="7C8ACA83" w14:textId="77777777" w:rsidR="00711F88" w:rsidRPr="000D382A" w:rsidRDefault="00711F88" w:rsidP="00235F68">
      <w:pPr>
        <w:keepNext/>
        <w:jc w:val="center"/>
      </w:pPr>
      <w:r w:rsidRPr="000D382A">
        <w:rPr>
          <w:szCs w:val="28"/>
        </w:rPr>
        <w:t>Заявление</w:t>
      </w:r>
    </w:p>
    <w:p w14:paraId="7387FA46" w14:textId="77777777" w:rsidR="00711F88" w:rsidRPr="000D382A" w:rsidRDefault="00711F88" w:rsidP="00711F88">
      <w:pPr>
        <w:rPr>
          <w:szCs w:val="28"/>
        </w:rPr>
      </w:pPr>
    </w:p>
    <w:p w14:paraId="429944D8" w14:textId="77777777" w:rsidR="00711F88" w:rsidRPr="000D382A" w:rsidRDefault="00711F88" w:rsidP="00711F88">
      <w:pPr>
        <w:autoSpaceDE w:val="0"/>
        <w:ind w:firstLine="708"/>
      </w:pPr>
      <w:r w:rsidRPr="000D382A">
        <w:rPr>
          <w:szCs w:val="28"/>
        </w:rPr>
        <w:t>Я,______________________________________________________________________,</w:t>
      </w:r>
      <w:r w:rsidRPr="000D382A">
        <w:t xml:space="preserve"> (фамилия, имя, отчество)</w:t>
      </w:r>
    </w:p>
    <w:p w14:paraId="0CF2DE3A" w14:textId="30A6C8F9" w:rsidR="00711F88" w:rsidRPr="000D382A" w:rsidRDefault="00711F88" w:rsidP="00711F88">
      <w:pPr>
        <w:jc w:val="both"/>
      </w:pPr>
      <w:r w:rsidRPr="000D382A">
        <w:rPr>
          <w:szCs w:val="28"/>
        </w:rPr>
        <w:t>даю согласие быть доверенным лицом</w:t>
      </w:r>
      <w:r w:rsidRPr="000D382A">
        <w:rPr>
          <w:rStyle w:val="af5"/>
          <w:szCs w:val="28"/>
        </w:rPr>
        <w:footnoteReference w:id="39"/>
      </w:r>
      <w:r w:rsidRPr="000D382A">
        <w:rPr>
          <w:szCs w:val="28"/>
        </w:rPr>
        <w:t xml:space="preserve"> избирательного объединения при проведении выборов депутатов</w:t>
      </w:r>
      <w:r w:rsidRPr="000D382A">
        <w:t xml:space="preserve"> </w:t>
      </w:r>
      <w:r w:rsidR="00235F68">
        <w:t>Боготольского окружного Совета депутатов первого созыва</w:t>
      </w:r>
      <w:r w:rsidRPr="000D382A">
        <w:t>.</w:t>
      </w:r>
    </w:p>
    <w:p w14:paraId="3741A675" w14:textId="77777777" w:rsidR="00711F88" w:rsidRPr="000D382A" w:rsidRDefault="00711F88" w:rsidP="00711F88">
      <w:pPr>
        <w:autoSpaceDE w:val="0"/>
        <w:ind w:firstLine="708"/>
        <w:jc w:val="both"/>
      </w:pPr>
      <w:r w:rsidRPr="000D382A">
        <w:rPr>
          <w:szCs w:val="28"/>
        </w:rPr>
        <w:t>О себе сообщаю следующие сведения:</w:t>
      </w:r>
    </w:p>
    <w:p w14:paraId="6C9BAB05" w14:textId="77777777" w:rsidR="00711F88" w:rsidRPr="000D382A" w:rsidRDefault="00711F88" w:rsidP="00711F88">
      <w:pPr>
        <w:autoSpaceDE w:val="0"/>
        <w:jc w:val="both"/>
      </w:pPr>
      <w:r w:rsidRPr="000D382A">
        <w:rPr>
          <w:szCs w:val="28"/>
        </w:rPr>
        <w:t xml:space="preserve">дата рождения - ____ __________ ____ года, вид документа - </w:t>
      </w:r>
      <w:r w:rsidRPr="000D382A">
        <w:t>______________________________</w:t>
      </w:r>
    </w:p>
    <w:p w14:paraId="2AFCDAD3" w14:textId="77777777" w:rsidR="00711F88" w:rsidRPr="000D382A" w:rsidRDefault="00711F88" w:rsidP="00711F88">
      <w:pPr>
        <w:autoSpaceDE w:val="0"/>
        <w:jc w:val="both"/>
      </w:pPr>
      <w:r w:rsidRPr="000D382A">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w:t>
      </w:r>
      <w:r w:rsidRPr="000D382A">
        <w:t>(паспорт или</w:t>
      </w:r>
      <w:proofErr w:type="gramEnd"/>
    </w:p>
    <w:p w14:paraId="41639BCE" w14:textId="77777777" w:rsidR="00711F88" w:rsidRPr="000D382A" w:rsidRDefault="00711F88" w:rsidP="00711F88">
      <w:pPr>
        <w:autoSpaceDE w:val="0"/>
        <w:jc w:val="both"/>
      </w:pPr>
      <w:r w:rsidRPr="000D382A">
        <w:rPr>
          <w:sz w:val="16"/>
          <w:szCs w:val="16"/>
        </w:rPr>
        <w:t>____________________________________________________________________________________________________________________</w:t>
      </w:r>
      <w:r w:rsidRPr="000D382A">
        <w:rPr>
          <w:szCs w:val="28"/>
        </w:rPr>
        <w:t>,</w:t>
      </w:r>
    </w:p>
    <w:p w14:paraId="255D0ECC" w14:textId="77777777" w:rsidR="00711F88" w:rsidRPr="000D382A" w:rsidRDefault="00711F88" w:rsidP="00711F88">
      <w:pPr>
        <w:autoSpaceDE w:val="0"/>
      </w:pPr>
      <w:r w:rsidRPr="000D382A">
        <w:t>документ, заменяющий паспорт гражданина Российской Федерации)</w:t>
      </w:r>
    </w:p>
    <w:p w14:paraId="7E0D5D3B" w14:textId="77777777" w:rsidR="00711F88" w:rsidRPr="000D382A" w:rsidRDefault="00711F88" w:rsidP="00711F88">
      <w:pPr>
        <w:autoSpaceDE w:val="0"/>
        <w:jc w:val="both"/>
      </w:pPr>
      <w:r w:rsidRPr="000D382A">
        <w:rPr>
          <w:szCs w:val="28"/>
        </w:rPr>
        <w:t>данные документа, удостоверяющего личность, -</w:t>
      </w:r>
      <w:r w:rsidRPr="000D382A">
        <w:t xml:space="preserve"> _________________________________________,</w:t>
      </w:r>
    </w:p>
    <w:p w14:paraId="61BE9851" w14:textId="77777777" w:rsidR="00711F88" w:rsidRPr="000D382A" w:rsidRDefault="00711F88" w:rsidP="00711F88">
      <w:pPr>
        <w:autoSpaceDE w:val="0"/>
        <w:ind w:left="5102"/>
      </w:pPr>
      <w:r w:rsidRPr="000D382A">
        <w:t xml:space="preserve">(серия, номер паспорта или документа, </w:t>
      </w:r>
    </w:p>
    <w:p w14:paraId="67E64D3D" w14:textId="77777777" w:rsidR="00711F88" w:rsidRPr="000D382A" w:rsidRDefault="00711F88" w:rsidP="00711F88">
      <w:pPr>
        <w:autoSpaceDE w:val="0"/>
      </w:pPr>
      <w:r w:rsidRPr="000D382A">
        <w:t>____________________________________________________________________________________________,</w:t>
      </w:r>
    </w:p>
    <w:p w14:paraId="092E19FF" w14:textId="77777777" w:rsidR="00711F88" w:rsidRPr="000D382A" w:rsidRDefault="00711F88" w:rsidP="00711F88">
      <w:pPr>
        <w:autoSpaceDE w:val="0"/>
      </w:pPr>
      <w:r w:rsidRPr="000D382A">
        <w:t>заменяющего паспорт гражданина Российской Федерации)</w:t>
      </w:r>
    </w:p>
    <w:p w14:paraId="48A7F047" w14:textId="77777777" w:rsidR="00711F88" w:rsidRPr="000D382A" w:rsidRDefault="00711F88" w:rsidP="00711F88">
      <w:pPr>
        <w:autoSpaceDE w:val="0"/>
        <w:jc w:val="both"/>
      </w:pPr>
      <w:r w:rsidRPr="000D382A">
        <w:rPr>
          <w:szCs w:val="28"/>
        </w:rPr>
        <w:t>выдан</w:t>
      </w:r>
      <w:r w:rsidRPr="000D382A">
        <w:t>_____________________________________________________________________________________,</w:t>
      </w:r>
    </w:p>
    <w:p w14:paraId="6DB9A6D0" w14:textId="77777777" w:rsidR="00711F88" w:rsidRPr="000D382A" w:rsidRDefault="00711F88" w:rsidP="00711F88">
      <w:pPr>
        <w:autoSpaceDE w:val="0"/>
      </w:pPr>
      <w:r w:rsidRPr="000D382A">
        <w:rPr>
          <w:sz w:val="16"/>
          <w:szCs w:val="16"/>
        </w:rPr>
        <w:t xml:space="preserve">           </w:t>
      </w:r>
      <w:r w:rsidRPr="000D382A">
        <w:t xml:space="preserve">  (дата выдачи паспорта или документа, заменяющего паспорт  гражданина Российской Федерации)</w:t>
      </w:r>
    </w:p>
    <w:p w14:paraId="06415D4C" w14:textId="77777777" w:rsidR="00711F88" w:rsidRPr="000D382A" w:rsidRDefault="00711F88" w:rsidP="00711F88">
      <w:pPr>
        <w:autoSpaceDE w:val="0"/>
        <w:jc w:val="both"/>
      </w:pPr>
      <w:r w:rsidRPr="000D382A">
        <w:rPr>
          <w:szCs w:val="28"/>
        </w:rPr>
        <w:t>основное место работы или службы, занимаемая  должность/род  занятий -</w:t>
      </w:r>
      <w:r w:rsidRPr="000D382A">
        <w:t xml:space="preserve"> _____________________________________________________________________________________________,</w:t>
      </w:r>
    </w:p>
    <w:p w14:paraId="14A4D719" w14:textId="77777777" w:rsidR="00711F88" w:rsidRPr="000D382A" w:rsidRDefault="00711F88" w:rsidP="00711F88">
      <w:pPr>
        <w:autoSpaceDE w:val="0"/>
        <w:jc w:val="both"/>
      </w:pPr>
      <w:r w:rsidRPr="000D382A">
        <w:rPr>
          <w:szCs w:val="28"/>
        </w:rPr>
        <w:t>адрес места жительства</w:t>
      </w:r>
      <w:r w:rsidRPr="000D382A">
        <w:t>_____________________________________________________________________</w:t>
      </w:r>
    </w:p>
    <w:p w14:paraId="12DC8D30" w14:textId="77777777" w:rsidR="00711F88" w:rsidRPr="000D382A" w:rsidRDefault="00711F88" w:rsidP="00711F88">
      <w:pPr>
        <w:autoSpaceDE w:val="0"/>
        <w:ind w:left="2438"/>
      </w:pPr>
      <w:r w:rsidRPr="000D382A">
        <w:rPr>
          <w:sz w:val="16"/>
          <w:szCs w:val="16"/>
        </w:rPr>
        <w:t xml:space="preserve"> </w:t>
      </w:r>
      <w:r w:rsidRPr="000D382A">
        <w:t>(наименование субъекта Российской Федерации, района, города,</w:t>
      </w:r>
    </w:p>
    <w:p w14:paraId="32211945" w14:textId="77777777" w:rsidR="00711F88" w:rsidRPr="000D382A" w:rsidRDefault="00711F88" w:rsidP="00711F88">
      <w:pPr>
        <w:autoSpaceDE w:val="0"/>
        <w:ind w:left="2438"/>
      </w:pPr>
      <w:r w:rsidRPr="000D382A">
        <w:t xml:space="preserve"> иного населенного пункта, улицы, номер дома, квартиры)</w:t>
      </w:r>
    </w:p>
    <w:p w14:paraId="3AD333B3" w14:textId="77777777" w:rsidR="00711F88" w:rsidRPr="000D382A" w:rsidRDefault="00711F88" w:rsidP="00711F88">
      <w:pPr>
        <w:autoSpaceDE w:val="0"/>
        <w:jc w:val="both"/>
      </w:pPr>
      <w:r w:rsidRPr="000D382A">
        <w:rPr>
          <w:szCs w:val="28"/>
        </w:rPr>
        <w:t xml:space="preserve">номер телефона - </w:t>
      </w:r>
      <w:r w:rsidRPr="000D382A">
        <w:t>__________________________________________.</w:t>
      </w:r>
    </w:p>
    <w:p w14:paraId="53732661" w14:textId="77777777" w:rsidR="00711F88" w:rsidRPr="000D382A" w:rsidRDefault="00711F88" w:rsidP="00711F88">
      <w:pPr>
        <w:autoSpaceDE w:val="0"/>
        <w:ind w:left="1416" w:firstLine="708"/>
        <w:jc w:val="both"/>
      </w:pPr>
      <w:r w:rsidRPr="000D382A">
        <w:t xml:space="preserve"> </w:t>
      </w:r>
      <w:r w:rsidRPr="000D382A">
        <w:rPr>
          <w:sz w:val="16"/>
          <w:szCs w:val="16"/>
        </w:rPr>
        <w:t>(указывается с телефонным кодом населенного пункта</w:t>
      </w:r>
    </w:p>
    <w:p w14:paraId="0394349A" w14:textId="77777777" w:rsidR="00711F88" w:rsidRPr="000D382A" w:rsidRDefault="00711F88" w:rsidP="00711F88">
      <w:pPr>
        <w:autoSpaceDE w:val="0"/>
        <w:ind w:left="2832" w:firstLine="708"/>
        <w:jc w:val="both"/>
      </w:pPr>
      <w:r w:rsidRPr="000D382A">
        <w:rPr>
          <w:sz w:val="16"/>
          <w:szCs w:val="16"/>
        </w:rPr>
        <w:t xml:space="preserve"> или региона)</w:t>
      </w:r>
    </w:p>
    <w:p w14:paraId="67B2B7DB" w14:textId="77777777" w:rsidR="00711F88" w:rsidRPr="000D382A" w:rsidRDefault="00711F88" w:rsidP="00711F88">
      <w:pPr>
        <w:autoSpaceDE w:val="0"/>
        <w:jc w:val="right"/>
      </w:pPr>
    </w:p>
    <w:p w14:paraId="4E444A70" w14:textId="77777777" w:rsidR="00711F88" w:rsidRPr="000D382A" w:rsidRDefault="00711F88" w:rsidP="00711F88">
      <w:pPr>
        <w:autoSpaceDE w:val="0"/>
        <w:jc w:val="right"/>
      </w:pPr>
      <w:r w:rsidRPr="000D382A">
        <w:t xml:space="preserve">                                                 __________________________</w:t>
      </w:r>
    </w:p>
    <w:p w14:paraId="2CE88A86" w14:textId="77777777" w:rsidR="00711F88" w:rsidRPr="000D382A" w:rsidRDefault="00711F88" w:rsidP="00711F88">
      <w:pPr>
        <w:autoSpaceDE w:val="0"/>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14:paraId="7016F65E" w14:textId="77777777" w:rsidR="00711F88" w:rsidRPr="000D382A" w:rsidRDefault="00711F88" w:rsidP="00711F88">
      <w:pPr>
        <w:autoSpaceDE w:val="0"/>
        <w:jc w:val="right"/>
      </w:pPr>
      <w:r w:rsidRPr="000D382A">
        <w:t xml:space="preserve">                                                 __________________________</w:t>
      </w:r>
    </w:p>
    <w:p w14:paraId="3BF65D20" w14:textId="77777777" w:rsidR="00711F88" w:rsidRPr="000D382A" w:rsidRDefault="00711F88" w:rsidP="00711F88">
      <w:pPr>
        <w:autoSpaceDE w:val="0"/>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14:paraId="755F5A88" w14:textId="77777777" w:rsidR="00711F88" w:rsidRPr="000D382A" w:rsidRDefault="00711F88" w:rsidP="00711F88">
      <w:pPr>
        <w:ind w:left="5670"/>
        <w:rPr>
          <w:szCs w:val="16"/>
        </w:rPr>
      </w:pPr>
    </w:p>
    <w:p w14:paraId="6620FF4D" w14:textId="77777777" w:rsidR="00711F88" w:rsidRPr="000D382A" w:rsidRDefault="00711F88" w:rsidP="00711F88">
      <w:pPr>
        <w:ind w:left="5670"/>
      </w:pPr>
    </w:p>
    <w:p w14:paraId="1AEF1C65"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622105FD"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1590" w:header="720" w:footer="720" w:gutter="0"/>
          <w:cols w:space="720"/>
          <w:docGrid w:linePitch="360"/>
        </w:sectPr>
      </w:pPr>
    </w:p>
    <w:p w14:paraId="27EF96B3" w14:textId="77777777" w:rsidR="00711F88" w:rsidRPr="000D382A" w:rsidRDefault="00711F88" w:rsidP="00711F88">
      <w:pPr>
        <w:ind w:left="5670"/>
      </w:pPr>
    </w:p>
    <w:tbl>
      <w:tblPr>
        <w:tblW w:w="0" w:type="auto"/>
        <w:jc w:val="right"/>
        <w:tblLayout w:type="fixed"/>
        <w:tblLook w:val="0000" w:firstRow="0" w:lastRow="0" w:firstColumn="0" w:lastColumn="0" w:noHBand="0" w:noVBand="0"/>
      </w:tblPr>
      <w:tblGrid>
        <w:gridCol w:w="6142"/>
      </w:tblGrid>
      <w:tr w:rsidR="00711F88" w:rsidRPr="000D382A" w14:paraId="7C4884B4" w14:textId="77777777" w:rsidTr="00711F88">
        <w:trPr>
          <w:jc w:val="right"/>
        </w:trPr>
        <w:tc>
          <w:tcPr>
            <w:tcW w:w="6142" w:type="dxa"/>
          </w:tcPr>
          <w:p w14:paraId="2D751810" w14:textId="77777777" w:rsidR="00711F88" w:rsidRPr="000D382A" w:rsidRDefault="00711F88" w:rsidP="00F07BEF">
            <w:pPr>
              <w:jc w:val="right"/>
            </w:pPr>
            <w:r w:rsidRPr="000D382A">
              <w:t>Приложение №17</w:t>
            </w:r>
          </w:p>
          <w:p w14:paraId="1CAEA647" w14:textId="77777777" w:rsidR="00F07BEF" w:rsidRDefault="00711F88" w:rsidP="00F07BEF">
            <w:pPr>
              <w:jc w:val="right"/>
              <w:rPr>
                <w:bCs/>
              </w:rPr>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F07BEF" w:rsidRPr="000D382A">
              <w:t xml:space="preserve"> </w:t>
            </w:r>
            <w:r w:rsidR="00F07BEF" w:rsidRPr="00235F68">
              <w:rPr>
                <w:bCs/>
              </w:rPr>
              <w:t xml:space="preserve">депутатов Боготольского </w:t>
            </w:r>
          </w:p>
          <w:p w14:paraId="0028D8C9" w14:textId="732DC63C" w:rsidR="00711F88" w:rsidRPr="000D382A" w:rsidRDefault="00F07BEF" w:rsidP="00F07BEF">
            <w:pPr>
              <w:jc w:val="right"/>
            </w:pPr>
            <w:r w:rsidRPr="00235F68">
              <w:rPr>
                <w:bCs/>
              </w:rPr>
              <w:t>окружного Совета депутатов первого созыва</w:t>
            </w:r>
          </w:p>
          <w:p w14:paraId="3A11489F" w14:textId="77777777" w:rsidR="00711F88" w:rsidRPr="000D382A" w:rsidRDefault="00711F88" w:rsidP="00F07BEF">
            <w:pPr>
              <w:jc w:val="right"/>
            </w:pPr>
          </w:p>
          <w:p w14:paraId="441BDF0B" w14:textId="77777777" w:rsidR="00711F88" w:rsidRPr="000D382A" w:rsidRDefault="00711F88" w:rsidP="00F07BEF">
            <w:pPr>
              <w:jc w:val="right"/>
            </w:pPr>
          </w:p>
        </w:tc>
      </w:tr>
    </w:tbl>
    <w:p w14:paraId="0517FA2F" w14:textId="77777777" w:rsidR="00711F88" w:rsidRPr="000D382A" w:rsidRDefault="00711F88" w:rsidP="00711F88">
      <w:pPr>
        <w:jc w:val="both"/>
      </w:pPr>
    </w:p>
    <w:p w14:paraId="73552EAE" w14:textId="77777777" w:rsidR="00F07BEF" w:rsidRDefault="00F07BEF" w:rsidP="00F07BEF">
      <w:pPr>
        <w:jc w:val="right"/>
      </w:pPr>
      <w:bookmarkStart w:id="4" w:name="_Hlk203565601"/>
      <w:r w:rsidRPr="000D382A">
        <w:t xml:space="preserve">В </w:t>
      </w:r>
      <w:r>
        <w:t xml:space="preserve">окружную избирательную комиссию </w:t>
      </w:r>
    </w:p>
    <w:p w14:paraId="25ECC30C" w14:textId="77777777" w:rsidR="00F07BEF" w:rsidRDefault="00F07BEF" w:rsidP="00F07BEF">
      <w:pPr>
        <w:jc w:val="right"/>
      </w:pPr>
      <w:r>
        <w:t xml:space="preserve">по выборам депутатов Боготольского окружного </w:t>
      </w:r>
    </w:p>
    <w:p w14:paraId="07036453" w14:textId="77777777" w:rsidR="00F07BEF" w:rsidRDefault="00F07BEF" w:rsidP="00F07BEF">
      <w:pPr>
        <w:jc w:val="right"/>
      </w:pPr>
      <w:r>
        <w:t xml:space="preserve">Совета депутатов по одномандатному </w:t>
      </w:r>
    </w:p>
    <w:p w14:paraId="282C8A23" w14:textId="77777777" w:rsidR="00F07BEF" w:rsidRDefault="00F07BEF" w:rsidP="00F07BEF">
      <w:pPr>
        <w:jc w:val="right"/>
      </w:pPr>
      <w:r>
        <w:t>избирательному округу № _____</w:t>
      </w:r>
    </w:p>
    <w:p w14:paraId="12938C49" w14:textId="77777777" w:rsidR="00F07BEF" w:rsidRDefault="00F07BEF" w:rsidP="00711F88">
      <w:pPr>
        <w:pStyle w:val="2"/>
      </w:pPr>
    </w:p>
    <w:bookmarkEnd w:id="4"/>
    <w:p w14:paraId="054F15FD" w14:textId="30D5BBD4" w:rsidR="00711F88" w:rsidRPr="000D382A" w:rsidRDefault="00711F88" w:rsidP="00711F88">
      <w:pPr>
        <w:pStyle w:val="2"/>
      </w:pPr>
      <w:r w:rsidRPr="000D382A">
        <w:t>Заявление</w:t>
      </w:r>
    </w:p>
    <w:p w14:paraId="460B4A60" w14:textId="77777777" w:rsidR="00711F88" w:rsidRPr="000D382A" w:rsidRDefault="00711F88" w:rsidP="00711F88">
      <w:pPr>
        <w:jc w:val="both"/>
      </w:pPr>
    </w:p>
    <w:p w14:paraId="3A3118F2" w14:textId="235F6C64" w:rsidR="00711F88" w:rsidRPr="00725723" w:rsidRDefault="00711F88" w:rsidP="00711F88">
      <w:pPr>
        <w:ind w:firstLine="708"/>
        <w:jc w:val="both"/>
        <w:rPr>
          <w:sz w:val="24"/>
          <w:szCs w:val="24"/>
        </w:rPr>
      </w:pPr>
      <w:r w:rsidRPr="00725723">
        <w:rPr>
          <w:sz w:val="24"/>
          <w:szCs w:val="24"/>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w:t>
      </w:r>
      <w:r w:rsidR="00F07BEF" w:rsidRPr="00725723">
        <w:rPr>
          <w:sz w:val="24"/>
          <w:szCs w:val="24"/>
        </w:rPr>
        <w:t>________________________________________</w:t>
      </w:r>
      <w:r w:rsidRPr="00725723">
        <w:rPr>
          <w:sz w:val="24"/>
          <w:szCs w:val="24"/>
        </w:rPr>
        <w:t>__,</w:t>
      </w:r>
    </w:p>
    <w:p w14:paraId="0896CE1D" w14:textId="141EA2F9" w:rsidR="00711F88" w:rsidRPr="00725723" w:rsidRDefault="00725723" w:rsidP="00711F88">
      <w:pPr>
        <w:rPr>
          <w:sz w:val="24"/>
          <w:szCs w:val="24"/>
        </w:rPr>
      </w:pPr>
      <w:r>
        <w:rPr>
          <w:sz w:val="24"/>
          <w:szCs w:val="24"/>
          <w:vertAlign w:val="superscript"/>
        </w:rPr>
        <w:t xml:space="preserve">                                                        </w:t>
      </w:r>
      <w:r w:rsidR="00711F88" w:rsidRPr="00725723">
        <w:rPr>
          <w:sz w:val="24"/>
          <w:szCs w:val="24"/>
          <w:vertAlign w:val="superscript"/>
        </w:rPr>
        <w:t>(фамилия, имя, отчество кандидата)</w:t>
      </w:r>
    </w:p>
    <w:p w14:paraId="1C6DEBFB" w14:textId="77777777" w:rsidR="00711F88" w:rsidRPr="00725723" w:rsidRDefault="00711F88" w:rsidP="00711F88">
      <w:pPr>
        <w:jc w:val="both"/>
        <w:rPr>
          <w:sz w:val="24"/>
          <w:szCs w:val="24"/>
        </w:rPr>
      </w:pPr>
      <w:r w:rsidRPr="00725723">
        <w:rPr>
          <w:sz w:val="24"/>
          <w:szCs w:val="24"/>
        </w:rPr>
        <w:t xml:space="preserve">дата рождения ________ _________________   ____________  года,   </w:t>
      </w:r>
      <w:proofErr w:type="gramStart"/>
      <w:r w:rsidRPr="00725723">
        <w:rPr>
          <w:sz w:val="24"/>
          <w:szCs w:val="24"/>
        </w:rPr>
        <w:t>выдвинутый</w:t>
      </w:r>
      <w:proofErr w:type="gramEnd"/>
      <w:r w:rsidRPr="00725723">
        <w:rPr>
          <w:sz w:val="24"/>
          <w:szCs w:val="24"/>
        </w:rPr>
        <w:t xml:space="preserve"> кандидатом  в</w:t>
      </w:r>
    </w:p>
    <w:p w14:paraId="4002AD90" w14:textId="77777777" w:rsidR="00711F88" w:rsidRPr="00725723" w:rsidRDefault="00711F88" w:rsidP="00711F88">
      <w:pPr>
        <w:ind w:left="1416"/>
        <w:jc w:val="both"/>
        <w:rPr>
          <w:sz w:val="24"/>
          <w:szCs w:val="24"/>
        </w:rPr>
      </w:pPr>
      <w:r w:rsidRPr="00725723">
        <w:rPr>
          <w:sz w:val="24"/>
          <w:szCs w:val="24"/>
          <w:vertAlign w:val="superscript"/>
        </w:rPr>
        <w:t xml:space="preserve">           (день)                             (месяц)                                   (год)</w:t>
      </w:r>
    </w:p>
    <w:p w14:paraId="0768EC3A" w14:textId="17039F26" w:rsidR="00711F88" w:rsidRPr="00725723" w:rsidRDefault="00F07BEF" w:rsidP="00711F88">
      <w:pPr>
        <w:jc w:val="both"/>
        <w:rPr>
          <w:sz w:val="24"/>
          <w:szCs w:val="24"/>
        </w:rPr>
      </w:pPr>
      <w:r w:rsidRPr="00725723">
        <w:rPr>
          <w:sz w:val="24"/>
          <w:szCs w:val="24"/>
        </w:rPr>
        <w:t>д</w:t>
      </w:r>
      <w:r w:rsidR="00711F88" w:rsidRPr="00725723">
        <w:rPr>
          <w:sz w:val="24"/>
          <w:szCs w:val="24"/>
        </w:rPr>
        <w:t>епутаты</w:t>
      </w:r>
      <w:r w:rsidRPr="00725723">
        <w:rPr>
          <w:sz w:val="24"/>
          <w:szCs w:val="24"/>
        </w:rPr>
        <w:t xml:space="preserve"> Боготольского окружного Совета депутатов первого созыва </w:t>
      </w:r>
      <w:r w:rsidR="00711F88" w:rsidRPr="00725723">
        <w:rPr>
          <w:sz w:val="24"/>
          <w:szCs w:val="24"/>
        </w:rPr>
        <w:t xml:space="preserve">по одномандатному  избирательному округу № _____, представляю  список назначенных мною доверенных лиц для их регистрации. </w:t>
      </w:r>
    </w:p>
    <w:p w14:paraId="5F3B2856" w14:textId="77777777" w:rsidR="00711F88" w:rsidRPr="00725723" w:rsidRDefault="00711F88" w:rsidP="00711F88">
      <w:pPr>
        <w:pStyle w:val="af9"/>
        <w:spacing w:before="0"/>
        <w:ind w:left="0"/>
        <w:jc w:val="both"/>
        <w:rPr>
          <w:szCs w:val="24"/>
        </w:rPr>
      </w:pPr>
    </w:p>
    <w:p w14:paraId="7B875F14" w14:textId="77777777" w:rsidR="00711F88" w:rsidRPr="000D382A" w:rsidRDefault="00711F88" w:rsidP="00711F88">
      <w:pPr>
        <w:pStyle w:val="14-150"/>
        <w:spacing w:line="240" w:lineRule="auto"/>
        <w:ind w:firstLine="720"/>
      </w:pPr>
      <w:r w:rsidRPr="000D382A">
        <w:rPr>
          <w:szCs w:val="28"/>
        </w:rPr>
        <w:t>Приложение:</w:t>
      </w:r>
    </w:p>
    <w:p w14:paraId="13577B6D" w14:textId="77777777" w:rsidR="00711F88" w:rsidRPr="000D382A" w:rsidRDefault="00711F88" w:rsidP="00711F88">
      <w:pPr>
        <w:pStyle w:val="14-150"/>
        <w:spacing w:line="240" w:lineRule="auto"/>
        <w:ind w:left="720" w:firstLine="0"/>
      </w:pPr>
      <w:r w:rsidRPr="000D382A">
        <w:rPr>
          <w:szCs w:val="28"/>
        </w:rPr>
        <w:t>1. Список доверенных лиц на ___ листах.</w:t>
      </w:r>
    </w:p>
    <w:p w14:paraId="1E26D380" w14:textId="77777777" w:rsidR="00711F88" w:rsidRPr="000D382A" w:rsidRDefault="00711F88" w:rsidP="00711F88">
      <w:pPr>
        <w:pStyle w:val="14-150"/>
        <w:spacing w:line="240" w:lineRule="auto"/>
      </w:pPr>
      <w:r w:rsidRPr="000D382A">
        <w:rPr>
          <w:szCs w:val="28"/>
        </w:rPr>
        <w:t>2. Заявления граждан о согласии быть доверенными лицами на ____листах.</w:t>
      </w:r>
    </w:p>
    <w:p w14:paraId="528C933D" w14:textId="77777777" w:rsidR="00711F88" w:rsidRPr="000D382A" w:rsidRDefault="00711F88" w:rsidP="00711F88">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711F88" w:rsidRPr="000D382A" w14:paraId="2D43DE49" w14:textId="77777777" w:rsidTr="00711F88">
        <w:tc>
          <w:tcPr>
            <w:tcW w:w="2830" w:type="dxa"/>
          </w:tcPr>
          <w:p w14:paraId="75F97EC6" w14:textId="77777777" w:rsidR="00711F88" w:rsidRPr="000D382A" w:rsidRDefault="00711F88" w:rsidP="00711F88">
            <w:r w:rsidRPr="000D382A">
              <w:t>___________________</w:t>
            </w:r>
          </w:p>
          <w:p w14:paraId="7F81562E" w14:textId="77777777" w:rsidR="00711F88" w:rsidRPr="000D382A" w:rsidRDefault="00711F88" w:rsidP="00711F88">
            <w:r w:rsidRPr="000D382A">
              <w:rPr>
                <w:vertAlign w:val="superscript"/>
              </w:rPr>
              <w:t>(подпись)</w:t>
            </w:r>
          </w:p>
        </w:tc>
        <w:tc>
          <w:tcPr>
            <w:tcW w:w="4824" w:type="dxa"/>
          </w:tcPr>
          <w:p w14:paraId="1FD4246A" w14:textId="77777777" w:rsidR="00711F88" w:rsidRPr="000D382A" w:rsidRDefault="00711F88" w:rsidP="00711F88">
            <w:pPr>
              <w:ind w:left="1134"/>
            </w:pPr>
            <w:r w:rsidRPr="000D382A">
              <w:t>_______________________</w:t>
            </w:r>
            <w:r w:rsidRPr="000D382A">
              <w:br/>
              <w:t xml:space="preserve">          </w:t>
            </w:r>
            <w:r w:rsidRPr="000D382A">
              <w:rPr>
                <w:vertAlign w:val="superscript"/>
              </w:rPr>
              <w:t>(инициалы, фамилия)</w:t>
            </w:r>
          </w:p>
          <w:p w14:paraId="2885BA2B" w14:textId="77777777" w:rsidR="00711F88" w:rsidRPr="000D382A" w:rsidRDefault="00711F88" w:rsidP="00711F88"/>
        </w:tc>
      </w:tr>
    </w:tbl>
    <w:p w14:paraId="1FB3681E" w14:textId="77777777" w:rsidR="00711F88" w:rsidRPr="000D382A" w:rsidRDefault="00711F88" w:rsidP="00711F88">
      <w:pPr>
        <w:pStyle w:val="14-150"/>
        <w:spacing w:after="120" w:line="240" w:lineRule="auto"/>
        <w:ind w:firstLine="0"/>
        <w:rPr>
          <w:szCs w:val="28"/>
        </w:rPr>
      </w:pPr>
    </w:p>
    <w:p w14:paraId="40AE1952" w14:textId="77777777" w:rsidR="00711F88" w:rsidRPr="000D382A" w:rsidRDefault="00711F88" w:rsidP="00711F88"/>
    <w:p w14:paraId="720E3122" w14:textId="77777777" w:rsidR="00711F88" w:rsidRPr="000D382A" w:rsidRDefault="00711F88" w:rsidP="00711F88"/>
    <w:p w14:paraId="257FD718" w14:textId="77777777" w:rsidR="00711F88" w:rsidRPr="000D382A" w:rsidRDefault="00711F88" w:rsidP="00711F88"/>
    <w:p w14:paraId="346B835E" w14:textId="77777777" w:rsidR="00711F88" w:rsidRPr="000D382A" w:rsidRDefault="00711F88" w:rsidP="00711F88">
      <w:r w:rsidRPr="000D382A">
        <w:t>Дата</w:t>
      </w:r>
    </w:p>
    <w:p w14:paraId="1B9B8A36" w14:textId="77777777" w:rsidR="00711F88" w:rsidRPr="000D382A" w:rsidRDefault="00711F88" w:rsidP="00711F88"/>
    <w:p w14:paraId="39120406"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03311BD2"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711F88" w:rsidRPr="000D382A" w14:paraId="79ED5B49" w14:textId="77777777" w:rsidTr="00711F88">
        <w:trPr>
          <w:jc w:val="right"/>
        </w:trPr>
        <w:tc>
          <w:tcPr>
            <w:tcW w:w="6142" w:type="dxa"/>
          </w:tcPr>
          <w:p w14:paraId="0E04FF44" w14:textId="77777777" w:rsidR="00711F88" w:rsidRPr="000D382A" w:rsidRDefault="00711F88" w:rsidP="00AC171A">
            <w:pPr>
              <w:jc w:val="right"/>
            </w:pPr>
            <w:r w:rsidRPr="000D382A">
              <w:lastRenderedPageBreak/>
              <w:t>Приложение №18</w:t>
            </w:r>
          </w:p>
          <w:p w14:paraId="70C17B1D" w14:textId="5E9E9208" w:rsidR="00711F88" w:rsidRPr="000D382A" w:rsidRDefault="00711F88" w:rsidP="00AC171A">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725723">
              <w:t>Боготольского окружного Совета депутатов =первого созыва</w:t>
            </w:r>
          </w:p>
          <w:p w14:paraId="499D0D35" w14:textId="77777777" w:rsidR="00711F88" w:rsidRPr="000D382A" w:rsidRDefault="00711F88" w:rsidP="00AC171A">
            <w:pPr>
              <w:jc w:val="right"/>
            </w:pPr>
          </w:p>
          <w:p w14:paraId="291085E5" w14:textId="77777777" w:rsidR="00711F88" w:rsidRPr="000D382A" w:rsidRDefault="00711F88" w:rsidP="00711F88">
            <w:pPr>
              <w:jc w:val="both"/>
            </w:pPr>
          </w:p>
        </w:tc>
      </w:tr>
    </w:tbl>
    <w:p w14:paraId="21D3E918" w14:textId="77777777" w:rsidR="00711F88" w:rsidRPr="000D382A" w:rsidRDefault="00711F88" w:rsidP="00711F88"/>
    <w:p w14:paraId="59A21502" w14:textId="77777777" w:rsidR="00711F88" w:rsidRPr="000D382A" w:rsidRDefault="00711F88" w:rsidP="00711F88">
      <w:pPr>
        <w:pStyle w:val="1"/>
        <w:tabs>
          <w:tab w:val="left" w:pos="240"/>
        </w:tabs>
      </w:pPr>
      <w:r w:rsidRPr="000D382A">
        <w:rPr>
          <w:szCs w:val="24"/>
        </w:rPr>
        <w:t>СПИСОК</w:t>
      </w:r>
    </w:p>
    <w:p w14:paraId="1AD48EDF" w14:textId="410CFE83" w:rsidR="00711F88" w:rsidRPr="00725723" w:rsidRDefault="00711F88" w:rsidP="00725723">
      <w:pPr>
        <w:pStyle w:val="LO-Normal"/>
        <w:tabs>
          <w:tab w:val="center" w:pos="3402"/>
        </w:tabs>
        <w:jc w:val="center"/>
        <w:rPr>
          <w:sz w:val="28"/>
          <w:szCs w:val="28"/>
        </w:rPr>
      </w:pPr>
      <w:r w:rsidRPr="000D382A">
        <w:rPr>
          <w:bCs/>
          <w:sz w:val="28"/>
          <w:szCs w:val="28"/>
        </w:rPr>
        <w:t>доверенных лиц кандидата в депутаты</w:t>
      </w:r>
      <w:r w:rsidRPr="000D382A">
        <w:rPr>
          <w:bCs/>
        </w:rPr>
        <w:t xml:space="preserve"> </w:t>
      </w:r>
      <w:r w:rsidR="00725723" w:rsidRPr="00725723">
        <w:rPr>
          <w:bCs/>
          <w:sz w:val="28"/>
          <w:szCs w:val="28"/>
        </w:rPr>
        <w:t>Боготольского окружного Совета депутатов первого созыва</w:t>
      </w:r>
    </w:p>
    <w:p w14:paraId="6779C27F" w14:textId="77777777" w:rsidR="00711F88" w:rsidRPr="000D382A" w:rsidRDefault="00711F88" w:rsidP="00711F88">
      <w:pPr>
        <w:pStyle w:val="LO-Normal"/>
        <w:tabs>
          <w:tab w:val="center" w:pos="3402"/>
        </w:tabs>
        <w:jc w:val="center"/>
      </w:pPr>
      <w:r w:rsidRPr="000D382A">
        <w:rPr>
          <w:bCs/>
        </w:rPr>
        <w:t>_____________________________________________________________________________,</w:t>
      </w:r>
    </w:p>
    <w:p w14:paraId="452778E6" w14:textId="77777777" w:rsidR="00711F88" w:rsidRPr="000D382A" w:rsidRDefault="00711F88" w:rsidP="00711F88">
      <w:pPr>
        <w:pStyle w:val="LO-Normal"/>
        <w:tabs>
          <w:tab w:val="center" w:pos="3402"/>
        </w:tabs>
        <w:jc w:val="center"/>
      </w:pPr>
      <w:r w:rsidRPr="000D382A">
        <w:rPr>
          <w:bCs/>
          <w:iCs/>
          <w:sz w:val="20"/>
        </w:rPr>
        <w:t>(фамилия, имя, отчество кандидата)</w:t>
      </w:r>
    </w:p>
    <w:p w14:paraId="1655E593" w14:textId="765EE486" w:rsidR="00711F88" w:rsidRPr="000D382A" w:rsidRDefault="00711F88" w:rsidP="00711F88">
      <w:pPr>
        <w:pStyle w:val="LO-Normal"/>
        <w:tabs>
          <w:tab w:val="center" w:pos="3402"/>
        </w:tabs>
        <w:jc w:val="center"/>
      </w:pPr>
      <w:proofErr w:type="gramStart"/>
      <w:r w:rsidRPr="000D382A">
        <w:rPr>
          <w:bCs/>
          <w:iCs/>
          <w:sz w:val="28"/>
          <w:szCs w:val="28"/>
        </w:rPr>
        <w:t>выдвинутого</w:t>
      </w:r>
      <w:proofErr w:type="gramEnd"/>
      <w:r w:rsidRPr="000D382A">
        <w:rPr>
          <w:bCs/>
          <w:iCs/>
          <w:sz w:val="28"/>
          <w:szCs w:val="28"/>
        </w:rPr>
        <w:t xml:space="preserve"> по одномандатному  избирательному округу №____</w:t>
      </w:r>
    </w:p>
    <w:p w14:paraId="7854FFF5" w14:textId="77777777" w:rsidR="00711F88" w:rsidRPr="000D382A" w:rsidRDefault="00711F88" w:rsidP="00711F88">
      <w:pPr>
        <w:rPr>
          <w:b/>
          <w:bCs/>
          <w:iCs/>
          <w:sz w:val="28"/>
          <w:szCs w:val="28"/>
        </w:rPr>
      </w:pPr>
    </w:p>
    <w:p w14:paraId="6FEC45C0" w14:textId="77777777" w:rsidR="00711F88" w:rsidRPr="000D382A" w:rsidRDefault="00711F88" w:rsidP="00711F88">
      <w:pPr>
        <w:tabs>
          <w:tab w:val="left" w:pos="3161"/>
        </w:tabs>
        <w:ind w:firstLineChars="100" w:firstLine="200"/>
        <w:jc w:val="both"/>
      </w:pPr>
      <w:r w:rsidRPr="000D382A">
        <w:rPr>
          <w:szCs w:val="28"/>
        </w:rPr>
        <w:t>1.________________________________, дата рождения – _____ ___________ _____ года,</w:t>
      </w:r>
    </w:p>
    <w:p w14:paraId="563CB861" w14:textId="77777777" w:rsidR="00711F88" w:rsidRPr="000D382A" w:rsidRDefault="00711F88" w:rsidP="00711F88">
      <w:pPr>
        <w:tabs>
          <w:tab w:val="left" w:pos="3161"/>
        </w:tabs>
        <w:ind w:left="567"/>
        <w:jc w:val="both"/>
      </w:pPr>
      <w:r w:rsidRPr="000D382A">
        <w:t>(фамилия, имя, отчество)</w:t>
      </w:r>
      <w:r w:rsidRPr="000D382A">
        <w:rPr>
          <w:b/>
          <w:bCs/>
        </w:rPr>
        <w:tab/>
        <w:t xml:space="preserve"> </w:t>
      </w:r>
      <w:r w:rsidRPr="000D382A">
        <w:t xml:space="preserve">                                                           (число)      (месяц)</w:t>
      </w:r>
    </w:p>
    <w:p w14:paraId="727A5526" w14:textId="77777777" w:rsidR="00711F88" w:rsidRPr="000D382A" w:rsidRDefault="00711F88" w:rsidP="00711F88">
      <w:pPr>
        <w:tabs>
          <w:tab w:val="left" w:pos="3161"/>
        </w:tabs>
        <w:jc w:val="both"/>
      </w:pPr>
      <w:r w:rsidRPr="000D382A">
        <w:rPr>
          <w:szCs w:val="28"/>
        </w:rPr>
        <w:t>адрес места жительства – __________________________________________________________</w:t>
      </w:r>
    </w:p>
    <w:p w14:paraId="5A2192EE" w14:textId="77777777" w:rsidR="00711F88" w:rsidRPr="000D382A" w:rsidRDefault="00711F88" w:rsidP="00711F88">
      <w:pPr>
        <w:tabs>
          <w:tab w:val="left" w:pos="3161"/>
        </w:tabs>
        <w:ind w:left="3119"/>
        <w:jc w:val="both"/>
      </w:pPr>
      <w:r w:rsidRPr="000D382A">
        <w:t xml:space="preserve">(наименование субъекта Российской Федерации, района, города, </w:t>
      </w:r>
    </w:p>
    <w:p w14:paraId="550EA5AD" w14:textId="77777777" w:rsidR="00711F88" w:rsidRPr="000D382A" w:rsidRDefault="00711F88" w:rsidP="00711F88">
      <w:pPr>
        <w:tabs>
          <w:tab w:val="left" w:pos="3161"/>
        </w:tabs>
        <w:jc w:val="both"/>
      </w:pPr>
      <w:r w:rsidRPr="000D382A">
        <w:rPr>
          <w:szCs w:val="28"/>
        </w:rPr>
        <w:t>________________________________________________________________________________,</w:t>
      </w:r>
    </w:p>
    <w:p w14:paraId="2DF6C94C" w14:textId="77777777" w:rsidR="00711F88" w:rsidRPr="000D382A" w:rsidRDefault="00711F88" w:rsidP="00711F88">
      <w:r w:rsidRPr="000D382A">
        <w:t>иного населенного пункта, улицы, номер дома, корпуса, квартиры)</w:t>
      </w:r>
    </w:p>
    <w:p w14:paraId="6F952E37"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__________________________________________________________________,</w:t>
      </w:r>
    </w:p>
    <w:p w14:paraId="491AEA5E" w14:textId="77777777" w:rsidR="00711F88" w:rsidRPr="000D382A" w:rsidRDefault="00711F88" w:rsidP="00711F88">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t>паспорт или документ, заменяющий паспорт гражданина Российской Федерации)</w:t>
      </w:r>
    </w:p>
    <w:p w14:paraId="289DF1B1" w14:textId="77777777" w:rsidR="00711F88" w:rsidRPr="000D382A" w:rsidRDefault="00711F88" w:rsidP="00711F88">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w:t>
      </w:r>
    </w:p>
    <w:p w14:paraId="4E4DC919" w14:textId="77777777" w:rsidR="00711F88" w:rsidRPr="000D382A" w:rsidRDefault="00711F88" w:rsidP="00711F88">
      <w:pPr>
        <w:tabs>
          <w:tab w:val="left" w:pos="425"/>
          <w:tab w:val="left" w:pos="3047"/>
          <w:tab w:val="left" w:pos="9356"/>
          <w:tab w:val="left" w:pos="10560"/>
          <w:tab w:val="left" w:pos="16229"/>
          <w:tab w:val="left" w:pos="23316"/>
          <w:tab w:val="left" w:pos="26590"/>
        </w:tabs>
        <w:ind w:left="5954"/>
      </w:pPr>
      <w:r w:rsidRPr="000D382A">
        <w:t>(серия, номер паспорта или документа, заменяющего паспорт гражданина Российской Федерации</w:t>
      </w:r>
      <w:r w:rsidRPr="000D382A">
        <w:rPr>
          <w:i/>
          <w:sz w:val="16"/>
          <w:szCs w:val="16"/>
        </w:rPr>
        <w:t>)</w:t>
      </w:r>
    </w:p>
    <w:p w14:paraId="1928ADF5" w14:textId="77777777" w:rsidR="00711F88" w:rsidRPr="000D382A" w:rsidRDefault="00711F88" w:rsidP="00711F88">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48A65CBB" w14:textId="77777777" w:rsidR="00711F88" w:rsidRPr="000D382A" w:rsidRDefault="00711F88" w:rsidP="00711F88">
      <w:pPr>
        <w:tabs>
          <w:tab w:val="left" w:pos="993"/>
          <w:tab w:val="left" w:pos="1985"/>
          <w:tab w:val="left" w:pos="5669"/>
          <w:tab w:val="left" w:pos="8291"/>
          <w:tab w:val="left" w:pos="10560"/>
          <w:tab w:val="left" w:pos="16229"/>
          <w:tab w:val="left" w:pos="23316"/>
          <w:tab w:val="left" w:pos="26590"/>
        </w:tabs>
        <w:ind w:left="993"/>
        <w:jc w:val="both"/>
      </w:pPr>
      <w:r w:rsidRPr="000D382A">
        <w:t>(дата выдачи паспорта или документа, заменяющего паспорт гражданина Российской Федерации)</w:t>
      </w:r>
    </w:p>
    <w:tbl>
      <w:tblPr>
        <w:tblW w:w="0" w:type="auto"/>
        <w:tblInd w:w="-93" w:type="dxa"/>
        <w:tblLayout w:type="fixed"/>
        <w:tblLook w:val="0000" w:firstRow="0" w:lastRow="0" w:firstColumn="0" w:lastColumn="0" w:noHBand="0" w:noVBand="0"/>
      </w:tblPr>
      <w:tblGrid>
        <w:gridCol w:w="236"/>
        <w:gridCol w:w="9608"/>
        <w:gridCol w:w="241"/>
      </w:tblGrid>
      <w:tr w:rsidR="00711F88" w:rsidRPr="000D382A" w14:paraId="0AA7BC9B" w14:textId="77777777" w:rsidTr="00711F88">
        <w:trPr>
          <w:cantSplit/>
        </w:trPr>
        <w:tc>
          <w:tcPr>
            <w:tcW w:w="9980" w:type="dxa"/>
            <w:gridSpan w:val="3"/>
          </w:tcPr>
          <w:p w14:paraId="31404BC6" w14:textId="77777777" w:rsidR="00711F88" w:rsidRPr="000D382A" w:rsidRDefault="00711F88" w:rsidP="00711F88">
            <w:pPr>
              <w:pStyle w:val="a8"/>
              <w:ind w:left="93"/>
              <w:jc w:val="both"/>
            </w:pPr>
            <w:r w:rsidRPr="000D382A">
              <w:t>основное место работы или службы, занимаемая должность / род занятий –_______________</w:t>
            </w:r>
          </w:p>
        </w:tc>
      </w:tr>
      <w:tr w:rsidR="00711F88" w:rsidRPr="000D382A" w14:paraId="741B834E" w14:textId="77777777" w:rsidTr="00711F88">
        <w:trPr>
          <w:cantSplit/>
          <w:trHeight w:val="291"/>
        </w:trPr>
        <w:tc>
          <w:tcPr>
            <w:tcW w:w="131" w:type="dxa"/>
          </w:tcPr>
          <w:p w14:paraId="5FFB3955" w14:textId="77777777" w:rsidR="00711F88" w:rsidRPr="000D382A" w:rsidRDefault="00711F88" w:rsidP="00711F88">
            <w:pPr>
              <w:rPr>
                <w:sz w:val="22"/>
                <w:szCs w:val="22"/>
                <w:vertAlign w:val="superscript"/>
              </w:rPr>
            </w:pPr>
          </w:p>
        </w:tc>
        <w:tc>
          <w:tcPr>
            <w:tcW w:w="9608" w:type="dxa"/>
            <w:tcBorders>
              <w:bottom w:val="single" w:sz="4" w:space="0" w:color="000000"/>
            </w:tcBorders>
          </w:tcPr>
          <w:p w14:paraId="43D36678" w14:textId="77777777" w:rsidR="00711F88" w:rsidRPr="000D382A" w:rsidRDefault="00711F88" w:rsidP="00711F88">
            <w:pPr>
              <w:snapToGrid w:val="0"/>
              <w:jc w:val="both"/>
              <w:rPr>
                <w:szCs w:val="22"/>
                <w:vertAlign w:val="superscript"/>
              </w:rPr>
            </w:pPr>
          </w:p>
        </w:tc>
        <w:tc>
          <w:tcPr>
            <w:tcW w:w="241" w:type="dxa"/>
          </w:tcPr>
          <w:p w14:paraId="200ED559" w14:textId="77777777" w:rsidR="00711F88" w:rsidRPr="000D382A" w:rsidRDefault="00711F88" w:rsidP="00711F88">
            <w:pPr>
              <w:jc w:val="both"/>
            </w:pPr>
            <w:r w:rsidRPr="000D382A">
              <w:rPr>
                <w:szCs w:val="28"/>
              </w:rPr>
              <w:t>.</w:t>
            </w:r>
          </w:p>
        </w:tc>
      </w:tr>
      <w:tr w:rsidR="00711F88" w:rsidRPr="000D382A" w14:paraId="54987EB9" w14:textId="77777777" w:rsidTr="00711F88">
        <w:trPr>
          <w:cantSplit/>
          <w:trHeight w:val="305"/>
        </w:trPr>
        <w:tc>
          <w:tcPr>
            <w:tcW w:w="9980" w:type="dxa"/>
            <w:gridSpan w:val="3"/>
          </w:tcPr>
          <w:p w14:paraId="5E894E94" w14:textId="77777777" w:rsidR="00711F88" w:rsidRPr="000D382A" w:rsidRDefault="00711F88" w:rsidP="00711F88">
            <w:pPr>
              <w:tabs>
                <w:tab w:val="left" w:pos="993"/>
                <w:tab w:val="left" w:pos="1985"/>
                <w:tab w:val="left" w:pos="5669"/>
                <w:tab w:val="left" w:pos="8291"/>
                <w:tab w:val="left" w:pos="10560"/>
                <w:tab w:val="left" w:pos="16229"/>
                <w:tab w:val="left" w:pos="23316"/>
                <w:tab w:val="left" w:pos="26590"/>
              </w:tabs>
              <w:ind w:left="993"/>
            </w:pPr>
            <w:r w:rsidRPr="000D382A">
              <w:t>(наименование основного места работы или службы, должность, при их отсутствии – род занятий)</w:t>
            </w:r>
          </w:p>
        </w:tc>
      </w:tr>
    </w:tbl>
    <w:p w14:paraId="79425BD1" w14:textId="77777777" w:rsidR="00711F88" w:rsidRPr="000D382A" w:rsidRDefault="00711F88" w:rsidP="00711F88">
      <w:pPr>
        <w:pStyle w:val="aff1"/>
        <w:widowControl/>
        <w:autoSpaceDE/>
        <w:spacing w:after="0"/>
        <w:jc w:val="left"/>
      </w:pPr>
      <w:r w:rsidRPr="000D382A">
        <w:t>…</w:t>
      </w:r>
    </w:p>
    <w:p w14:paraId="01C94E40" w14:textId="77777777" w:rsidR="00711F88" w:rsidRPr="000D382A" w:rsidRDefault="00711F88" w:rsidP="00711F88">
      <w:pPr>
        <w:pStyle w:val="aff1"/>
        <w:widowControl/>
        <w:autoSpaceDE/>
        <w:spacing w:after="0"/>
        <w:ind w:firstLineChars="100" w:firstLine="240"/>
        <w:jc w:val="left"/>
      </w:pPr>
      <w:r w:rsidRPr="000D382A">
        <w:t>2…</w:t>
      </w:r>
    </w:p>
    <w:p w14:paraId="22CBA154" w14:textId="77777777" w:rsidR="00711F88" w:rsidRPr="000D382A" w:rsidRDefault="00711F88" w:rsidP="00711F88">
      <w:pPr>
        <w:pStyle w:val="aff1"/>
        <w:widowControl/>
        <w:autoSpaceDE/>
        <w:spacing w:after="0"/>
        <w:jc w:val="left"/>
      </w:pPr>
    </w:p>
    <w:p w14:paraId="78F8D035" w14:textId="77777777" w:rsidR="00711F88" w:rsidRPr="000D382A" w:rsidRDefault="00711F88" w:rsidP="00711F88">
      <w:pPr>
        <w:pStyle w:val="LO-Normal"/>
        <w:rPr>
          <w:b/>
        </w:rPr>
      </w:pPr>
    </w:p>
    <w:p w14:paraId="7C58770A" w14:textId="77777777" w:rsidR="00711F88" w:rsidRPr="000D382A" w:rsidRDefault="00711F88" w:rsidP="00711F88">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711F88" w:rsidRPr="000D382A" w14:paraId="5B894599" w14:textId="77777777" w:rsidTr="00711F88">
        <w:tc>
          <w:tcPr>
            <w:tcW w:w="4677" w:type="dxa"/>
          </w:tcPr>
          <w:p w14:paraId="68DBA926" w14:textId="77777777" w:rsidR="00711F88" w:rsidRPr="000D382A" w:rsidRDefault="00711F88" w:rsidP="00711F88">
            <w:r w:rsidRPr="000D382A">
              <w:t>_______________</w:t>
            </w:r>
          </w:p>
          <w:p w14:paraId="4DF51402" w14:textId="77777777" w:rsidR="00711F88" w:rsidRPr="000D382A" w:rsidRDefault="00711F88" w:rsidP="00711F88">
            <w:r w:rsidRPr="000D382A">
              <w:rPr>
                <w:vertAlign w:val="superscript"/>
              </w:rPr>
              <w:t xml:space="preserve">    (подпись)</w:t>
            </w:r>
          </w:p>
        </w:tc>
        <w:tc>
          <w:tcPr>
            <w:tcW w:w="5253" w:type="dxa"/>
          </w:tcPr>
          <w:p w14:paraId="4E0D7E92" w14:textId="77777777" w:rsidR="00711F88" w:rsidRPr="000D382A" w:rsidRDefault="00711F88" w:rsidP="00711F88">
            <w:pPr>
              <w:ind w:left="1701"/>
            </w:pPr>
            <w:r w:rsidRPr="000D382A">
              <w:t>______________________</w:t>
            </w:r>
          </w:p>
          <w:p w14:paraId="76BD8BD1" w14:textId="77777777" w:rsidR="00711F88" w:rsidRPr="000D382A" w:rsidRDefault="00711F88" w:rsidP="00711F88">
            <w:pPr>
              <w:ind w:left="1701"/>
            </w:pPr>
            <w:r w:rsidRPr="000D382A">
              <w:rPr>
                <w:vertAlign w:val="superscript"/>
              </w:rPr>
              <w:t xml:space="preserve">                    (инициалы, фамилия)</w:t>
            </w:r>
          </w:p>
          <w:p w14:paraId="60A9B687" w14:textId="77777777" w:rsidR="00711F88" w:rsidRPr="000D382A" w:rsidRDefault="00711F88" w:rsidP="00711F88">
            <w:r w:rsidRPr="000D382A">
              <w:t xml:space="preserve">                                            Дата</w:t>
            </w:r>
          </w:p>
          <w:p w14:paraId="69CC3E92" w14:textId="77777777" w:rsidR="00711F88" w:rsidRPr="000D382A" w:rsidRDefault="00711F88" w:rsidP="00711F88">
            <w:pPr>
              <w:jc w:val="both"/>
              <w:rPr>
                <w:lang w:val="en-US"/>
              </w:rPr>
            </w:pPr>
          </w:p>
        </w:tc>
      </w:tr>
    </w:tbl>
    <w:p w14:paraId="3C3FE143" w14:textId="77777777" w:rsidR="00711F88" w:rsidRPr="000D382A" w:rsidRDefault="00711F88" w:rsidP="00711F88">
      <w:pPr>
        <w:pStyle w:val="LO-Normal"/>
        <w:rPr>
          <w:b/>
        </w:rPr>
      </w:pPr>
    </w:p>
    <w:p w14:paraId="79B1A9A4" w14:textId="77777777" w:rsidR="00711F88" w:rsidRPr="000D382A" w:rsidRDefault="00711F88" w:rsidP="00711F88">
      <w:pPr>
        <w:pStyle w:val="LO-Normal"/>
        <w:rPr>
          <w:b/>
        </w:rPr>
      </w:pPr>
    </w:p>
    <w:p w14:paraId="2FC604C5" w14:textId="77777777" w:rsidR="00711F88" w:rsidRPr="000D382A" w:rsidRDefault="00711F88" w:rsidP="00711F88">
      <w:pPr>
        <w:pStyle w:val="LO-Normal"/>
        <w:rPr>
          <w:b/>
        </w:rPr>
      </w:pPr>
    </w:p>
    <w:p w14:paraId="5AB1CDB6" w14:textId="77777777" w:rsidR="00711F88" w:rsidRPr="000D382A" w:rsidRDefault="00711F88" w:rsidP="00711F88">
      <w:pPr>
        <w:pStyle w:val="LO-Normal"/>
        <w:rPr>
          <w:b/>
        </w:rPr>
      </w:pPr>
    </w:p>
    <w:p w14:paraId="722D9847"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5A37E1D7"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707" w:bottom="1134" w:left="1350" w:header="720" w:footer="720" w:gutter="0"/>
          <w:cols w:space="720"/>
          <w:docGrid w:linePitch="360"/>
        </w:sectPr>
      </w:pPr>
    </w:p>
    <w:p w14:paraId="2CDFCD4C" w14:textId="77777777" w:rsidR="00711F88" w:rsidRPr="000D382A" w:rsidRDefault="00711F88" w:rsidP="00711F88">
      <w:pPr>
        <w:pStyle w:val="LO-Normal"/>
        <w:rPr>
          <w:b/>
        </w:rPr>
      </w:pPr>
    </w:p>
    <w:tbl>
      <w:tblPr>
        <w:tblW w:w="5565" w:type="dxa"/>
        <w:tblInd w:w="4255" w:type="dxa"/>
        <w:tblLayout w:type="fixed"/>
        <w:tblLook w:val="0000" w:firstRow="0" w:lastRow="0" w:firstColumn="0" w:lastColumn="0" w:noHBand="0" w:noVBand="0"/>
      </w:tblPr>
      <w:tblGrid>
        <w:gridCol w:w="5565"/>
      </w:tblGrid>
      <w:tr w:rsidR="00711F88" w:rsidRPr="000D382A" w14:paraId="264042D8" w14:textId="77777777" w:rsidTr="00711F88">
        <w:tc>
          <w:tcPr>
            <w:tcW w:w="5565" w:type="dxa"/>
          </w:tcPr>
          <w:p w14:paraId="20D3AE6F" w14:textId="77777777" w:rsidR="00711F88" w:rsidRPr="000D382A" w:rsidRDefault="00711F88" w:rsidP="00AC171A">
            <w:pPr>
              <w:jc w:val="right"/>
            </w:pPr>
            <w:r w:rsidRPr="000D382A">
              <w:t>Приложение №19</w:t>
            </w:r>
          </w:p>
          <w:p w14:paraId="2249A3C3" w14:textId="77777777" w:rsidR="00AC171A" w:rsidRDefault="00711F88" w:rsidP="00AC171A">
            <w:pPr>
              <w:jc w:val="right"/>
            </w:pPr>
            <w:r w:rsidRPr="000D382A">
              <w:t>к Перечню и формам документов, представляемых избирательными объединениями и кандидатами  в избирательные комиссии при проведении</w:t>
            </w:r>
          </w:p>
          <w:p w14:paraId="3BA61019" w14:textId="7E1C3E10" w:rsidR="00AC171A" w:rsidRDefault="00711F88" w:rsidP="00AC171A">
            <w:pPr>
              <w:jc w:val="right"/>
              <w:rPr>
                <w:bCs/>
              </w:rPr>
            </w:pPr>
            <w:r w:rsidRPr="000D382A">
              <w:t xml:space="preserve"> выборов депутатов </w:t>
            </w:r>
            <w:r w:rsidR="00AC171A" w:rsidRPr="00235F68">
              <w:rPr>
                <w:bCs/>
              </w:rPr>
              <w:t xml:space="preserve">Боготольского </w:t>
            </w:r>
          </w:p>
          <w:p w14:paraId="6CC47582" w14:textId="77777777" w:rsidR="00AC171A" w:rsidRPr="000D382A" w:rsidRDefault="00AC171A" w:rsidP="00AC171A">
            <w:pPr>
              <w:jc w:val="right"/>
            </w:pPr>
            <w:r w:rsidRPr="00235F68">
              <w:rPr>
                <w:bCs/>
              </w:rPr>
              <w:t>окружного Совета депутатов первого созыва</w:t>
            </w:r>
          </w:p>
          <w:p w14:paraId="44BD1E4D" w14:textId="47DCE1AE" w:rsidR="00711F88" w:rsidRPr="000D382A" w:rsidRDefault="00711F88" w:rsidP="00711F88">
            <w:pPr>
              <w:jc w:val="both"/>
            </w:pPr>
          </w:p>
        </w:tc>
      </w:tr>
    </w:tbl>
    <w:p w14:paraId="2138E5CC" w14:textId="77777777" w:rsidR="00AC171A" w:rsidRDefault="00AC171A" w:rsidP="00AC171A">
      <w:pPr>
        <w:jc w:val="right"/>
      </w:pPr>
      <w:r w:rsidRPr="000D382A">
        <w:t xml:space="preserve">В </w:t>
      </w:r>
      <w:r>
        <w:t xml:space="preserve">окружную избирательную комиссию </w:t>
      </w:r>
    </w:p>
    <w:p w14:paraId="1ED47CA8" w14:textId="77777777" w:rsidR="00AC171A" w:rsidRDefault="00AC171A" w:rsidP="00AC171A">
      <w:pPr>
        <w:jc w:val="right"/>
      </w:pPr>
      <w:r>
        <w:t xml:space="preserve">по выборам депутатов Боготольского окружного </w:t>
      </w:r>
    </w:p>
    <w:p w14:paraId="58BEFFB0" w14:textId="77777777" w:rsidR="00AC171A" w:rsidRDefault="00AC171A" w:rsidP="00AC171A">
      <w:pPr>
        <w:jc w:val="right"/>
      </w:pPr>
      <w:r>
        <w:t xml:space="preserve">Совета депутатов по одномандатному </w:t>
      </w:r>
    </w:p>
    <w:p w14:paraId="3263E7CB" w14:textId="77777777" w:rsidR="00AC171A" w:rsidRDefault="00AC171A" w:rsidP="00AC171A">
      <w:pPr>
        <w:jc w:val="right"/>
      </w:pPr>
      <w:r>
        <w:t>избирательному округу № _____</w:t>
      </w:r>
    </w:p>
    <w:p w14:paraId="3DC01CF4" w14:textId="77777777" w:rsidR="00AC171A" w:rsidRDefault="00AC171A" w:rsidP="00AC171A">
      <w:pPr>
        <w:pStyle w:val="2"/>
      </w:pPr>
    </w:p>
    <w:p w14:paraId="72150431" w14:textId="77777777" w:rsidR="00711F88" w:rsidRPr="000D382A" w:rsidRDefault="00711F88" w:rsidP="00711F88">
      <w:pPr>
        <w:pStyle w:val="1"/>
      </w:pPr>
      <w:r w:rsidRPr="000D382A">
        <w:t>Заявление</w:t>
      </w:r>
    </w:p>
    <w:p w14:paraId="2B4EBC45" w14:textId="77777777" w:rsidR="00711F88" w:rsidRPr="000D382A" w:rsidRDefault="00711F88" w:rsidP="00711F88"/>
    <w:p w14:paraId="06996F46" w14:textId="77777777" w:rsidR="00711F88" w:rsidRPr="000D382A" w:rsidRDefault="00711F88" w:rsidP="00711F88">
      <w:pPr>
        <w:autoSpaceDE w:val="0"/>
        <w:ind w:firstLine="708"/>
        <w:jc w:val="both"/>
      </w:pPr>
      <w:r w:rsidRPr="000D382A">
        <w:rPr>
          <w:szCs w:val="28"/>
        </w:rPr>
        <w:t>Я</w:t>
      </w:r>
      <w:r w:rsidRPr="000D382A">
        <w:t xml:space="preserve">, _____________________________________________________________________________________, </w:t>
      </w:r>
    </w:p>
    <w:p w14:paraId="474E797E" w14:textId="77777777" w:rsidR="00711F88" w:rsidRPr="000D382A" w:rsidRDefault="00711F88" w:rsidP="00711F88">
      <w:pPr>
        <w:autoSpaceDE w:val="0"/>
        <w:ind w:left="960"/>
      </w:pPr>
      <w:r w:rsidRPr="000D382A">
        <w:rPr>
          <w:sz w:val="16"/>
          <w:szCs w:val="16"/>
        </w:rPr>
        <w:t>(фамилия, имя, отчество)</w:t>
      </w:r>
    </w:p>
    <w:p w14:paraId="28979EEE" w14:textId="52FDAEB3" w:rsidR="00711F88" w:rsidRPr="000D382A" w:rsidRDefault="00711F88" w:rsidP="00711F88">
      <w:pPr>
        <w:jc w:val="both"/>
      </w:pPr>
      <w:r w:rsidRPr="000D382A">
        <w:rPr>
          <w:szCs w:val="28"/>
        </w:rPr>
        <w:t>даю согласие быть доверенным лицом</w:t>
      </w:r>
      <w:r w:rsidRPr="000D382A">
        <w:rPr>
          <w:rStyle w:val="af5"/>
          <w:szCs w:val="28"/>
        </w:rPr>
        <w:footnoteReference w:id="40"/>
      </w:r>
      <w:r w:rsidRPr="000D382A">
        <w:rPr>
          <w:szCs w:val="28"/>
        </w:rPr>
        <w:t xml:space="preserve"> кандидата</w:t>
      </w:r>
      <w:r w:rsidRPr="000D382A">
        <w:t xml:space="preserve"> в депутаты </w:t>
      </w:r>
      <w:r w:rsidR="00C169D5">
        <w:t>Боготольского окружного Совета депутатов</w:t>
      </w:r>
      <w:r w:rsidRPr="000D382A">
        <w:t>.</w:t>
      </w:r>
    </w:p>
    <w:p w14:paraId="062B66D1" w14:textId="4037ADF0" w:rsidR="00711F88" w:rsidRPr="000D382A" w:rsidRDefault="00711F88" w:rsidP="00711F88">
      <w:pPr>
        <w:ind w:firstLine="708"/>
        <w:jc w:val="both"/>
      </w:pPr>
      <w:r w:rsidRPr="000D382A">
        <w:rPr>
          <w:szCs w:val="28"/>
        </w:rPr>
        <w:t>Сведения о кандидате, доверенным лицом которого я даю согласие быть:</w:t>
      </w:r>
      <w:r w:rsidRPr="000D382A">
        <w:t>__________________________________________________________________________</w:t>
      </w:r>
      <w:r w:rsidR="00C169D5">
        <w:t>___________________</w:t>
      </w:r>
      <w:r w:rsidRPr="000D382A">
        <w:t>_.</w:t>
      </w:r>
    </w:p>
    <w:p w14:paraId="4A141ECA" w14:textId="77777777" w:rsidR="00711F88" w:rsidRPr="000D382A" w:rsidRDefault="00711F88" w:rsidP="00711F88">
      <w:r w:rsidRPr="000D382A">
        <w:t>(фамилия, имя, отчество кандидата, дата рождения)</w:t>
      </w:r>
    </w:p>
    <w:p w14:paraId="00EE1470" w14:textId="77777777" w:rsidR="00711F88" w:rsidRPr="000D382A" w:rsidRDefault="00711F88" w:rsidP="00711F88">
      <w:pPr>
        <w:autoSpaceDE w:val="0"/>
        <w:ind w:firstLine="708"/>
        <w:jc w:val="both"/>
      </w:pPr>
      <w:r w:rsidRPr="000D382A">
        <w:t xml:space="preserve">    </w:t>
      </w:r>
      <w:r w:rsidRPr="000D382A">
        <w:rPr>
          <w:szCs w:val="28"/>
        </w:rPr>
        <w:t>О себе сообщаю следующие сведения:</w:t>
      </w:r>
    </w:p>
    <w:p w14:paraId="4892B320" w14:textId="1F61A4C2" w:rsidR="00711F88" w:rsidRPr="000D382A" w:rsidRDefault="00711F88" w:rsidP="00711F88">
      <w:pPr>
        <w:autoSpaceDE w:val="0"/>
        <w:jc w:val="both"/>
      </w:pPr>
      <w:r w:rsidRPr="000D382A">
        <w:rPr>
          <w:szCs w:val="28"/>
        </w:rPr>
        <w:t>дата рождения - ___ ________ __ года, вид документа -__________________________________</w:t>
      </w:r>
      <w:r w:rsidR="00C169D5">
        <w:rPr>
          <w:szCs w:val="28"/>
        </w:rPr>
        <w:t>_________________</w:t>
      </w:r>
      <w:r w:rsidRPr="000D382A">
        <w:rPr>
          <w:szCs w:val="28"/>
        </w:rPr>
        <w:t>_</w:t>
      </w:r>
    </w:p>
    <w:p w14:paraId="3EEEB36F" w14:textId="77777777" w:rsidR="00711F88" w:rsidRPr="000D382A" w:rsidRDefault="00711F88" w:rsidP="00711F88">
      <w:pPr>
        <w:autoSpaceDE w:val="0"/>
        <w:jc w:val="both"/>
      </w:pPr>
      <w:r w:rsidRPr="000D382A">
        <w:rPr>
          <w:sz w:val="16"/>
          <w:szCs w:val="16"/>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(паспорт или документ,</w:t>
      </w:r>
      <w:proofErr w:type="gramEnd"/>
    </w:p>
    <w:p w14:paraId="66668256" w14:textId="77777777" w:rsidR="00711F88" w:rsidRPr="000D382A" w:rsidRDefault="00711F88" w:rsidP="00711F88">
      <w:pPr>
        <w:autoSpaceDE w:val="0"/>
        <w:jc w:val="both"/>
      </w:pPr>
      <w:r w:rsidRPr="000D382A">
        <w:rPr>
          <w:sz w:val="16"/>
          <w:szCs w:val="16"/>
        </w:rPr>
        <w:t>___________________________________________________________________________________________________________________________</w:t>
      </w:r>
      <w:r w:rsidRPr="000D382A">
        <w:rPr>
          <w:szCs w:val="28"/>
        </w:rPr>
        <w:t>,</w:t>
      </w:r>
    </w:p>
    <w:p w14:paraId="05A3155B" w14:textId="77777777" w:rsidR="00711F88" w:rsidRPr="000D382A" w:rsidRDefault="00711F88" w:rsidP="00711F88">
      <w:pPr>
        <w:autoSpaceDE w:val="0"/>
      </w:pPr>
      <w:r w:rsidRPr="000D382A">
        <w:rPr>
          <w:sz w:val="16"/>
          <w:szCs w:val="16"/>
        </w:rPr>
        <w:t>заменяющий паспорт гражданина Российской Федерации</w:t>
      </w:r>
      <w:r w:rsidRPr="000D382A">
        <w:t>)</w:t>
      </w:r>
    </w:p>
    <w:p w14:paraId="5C76FE0D" w14:textId="77777777" w:rsidR="00711F88" w:rsidRPr="000D382A" w:rsidRDefault="00711F88" w:rsidP="00711F88">
      <w:pPr>
        <w:autoSpaceDE w:val="0"/>
        <w:jc w:val="both"/>
      </w:pPr>
      <w:r w:rsidRPr="000D382A">
        <w:rPr>
          <w:szCs w:val="28"/>
        </w:rPr>
        <w:t>данные документа, удостоверяющего личность,</w:t>
      </w:r>
      <w:r w:rsidRPr="000D382A">
        <w:t xml:space="preserve"> - ________________________________________________,</w:t>
      </w:r>
    </w:p>
    <w:p w14:paraId="5BFD2930" w14:textId="77777777" w:rsidR="00711F88" w:rsidRPr="000D382A" w:rsidRDefault="00711F88" w:rsidP="00711F88">
      <w:pPr>
        <w:autoSpaceDE w:val="0"/>
        <w:ind w:left="5664" w:firstLine="708"/>
        <w:jc w:val="both"/>
      </w:pPr>
      <w:r w:rsidRPr="000D382A">
        <w:rPr>
          <w:sz w:val="16"/>
          <w:szCs w:val="16"/>
        </w:rPr>
        <w:t xml:space="preserve">(серия, номер паспорта или документа, </w:t>
      </w:r>
    </w:p>
    <w:p w14:paraId="1A2208EE" w14:textId="77777777" w:rsidR="00711F88" w:rsidRPr="000D382A" w:rsidRDefault="00711F88" w:rsidP="00711F88">
      <w:pPr>
        <w:autoSpaceDE w:val="0"/>
      </w:pPr>
      <w:r w:rsidRPr="000D382A">
        <w:t>__________________________________________________________________________________________________,</w:t>
      </w:r>
    </w:p>
    <w:p w14:paraId="26BD5AEB" w14:textId="77777777" w:rsidR="00711F88" w:rsidRPr="000D382A" w:rsidRDefault="00711F88" w:rsidP="00711F88">
      <w:pPr>
        <w:autoSpaceDE w:val="0"/>
      </w:pPr>
      <w:r w:rsidRPr="000D382A">
        <w:rPr>
          <w:sz w:val="16"/>
          <w:szCs w:val="16"/>
        </w:rPr>
        <w:t>заменяющего паспорт гражданина Российской Федерации)</w:t>
      </w:r>
    </w:p>
    <w:p w14:paraId="4955B5A6" w14:textId="77777777" w:rsidR="00711F88" w:rsidRPr="000D382A" w:rsidRDefault="00711F88" w:rsidP="00711F88">
      <w:pPr>
        <w:autoSpaceDE w:val="0"/>
        <w:jc w:val="both"/>
      </w:pPr>
      <w:r w:rsidRPr="000D382A">
        <w:rPr>
          <w:szCs w:val="28"/>
        </w:rPr>
        <w:t>выдан -</w:t>
      </w:r>
      <w:r w:rsidRPr="000D382A">
        <w:t xml:space="preserve"> __________________________________________________________________________________________,</w:t>
      </w:r>
    </w:p>
    <w:p w14:paraId="782677B2" w14:textId="77777777" w:rsidR="00711F88" w:rsidRPr="000D382A" w:rsidRDefault="00711F88" w:rsidP="00711F88">
      <w:pPr>
        <w:autoSpaceDE w:val="0"/>
      </w:pPr>
      <w:r w:rsidRPr="000D382A">
        <w:rPr>
          <w:sz w:val="16"/>
          <w:szCs w:val="16"/>
        </w:rPr>
        <w:t xml:space="preserve">             (дата выдачи паспорта или документа, заменяющего паспорт  гражданина Российской Федерации)</w:t>
      </w:r>
    </w:p>
    <w:p w14:paraId="76CAD20F" w14:textId="77777777" w:rsidR="00711F88" w:rsidRPr="000D382A" w:rsidRDefault="00711F88" w:rsidP="00711F88">
      <w:pPr>
        <w:autoSpaceDE w:val="0"/>
        <w:jc w:val="both"/>
      </w:pPr>
      <w:r w:rsidRPr="000D382A">
        <w:rPr>
          <w:szCs w:val="28"/>
        </w:rPr>
        <w:t>основное место работы или службы, занимаемая  должность/род  занятий</w:t>
      </w:r>
      <w:r w:rsidRPr="000D382A">
        <w:t xml:space="preserve"> - ___________________________________________________________________________________________________</w:t>
      </w:r>
    </w:p>
    <w:p w14:paraId="5DE986F4" w14:textId="77777777" w:rsidR="00711F88" w:rsidRPr="000D382A" w:rsidRDefault="00711F88" w:rsidP="00711F88">
      <w:pPr>
        <w:autoSpaceDE w:val="0"/>
        <w:jc w:val="both"/>
      </w:pPr>
      <w:r w:rsidRPr="000D382A">
        <w:t>__________________________________________________________________________________________________,</w:t>
      </w:r>
    </w:p>
    <w:p w14:paraId="62EB2212" w14:textId="77777777" w:rsidR="00711F88" w:rsidRPr="000D382A" w:rsidRDefault="00711F88" w:rsidP="00711F88">
      <w:pPr>
        <w:autoSpaceDE w:val="0"/>
        <w:jc w:val="both"/>
      </w:pPr>
      <w:r w:rsidRPr="000D382A">
        <w:rPr>
          <w:szCs w:val="28"/>
        </w:rPr>
        <w:t>адрес места жительства - ____________________________________________________________</w:t>
      </w:r>
    </w:p>
    <w:p w14:paraId="7186E7CD" w14:textId="77777777" w:rsidR="00711F88" w:rsidRPr="000D382A" w:rsidRDefault="00711F88" w:rsidP="00711F88">
      <w:pPr>
        <w:autoSpaceDE w:val="0"/>
        <w:ind w:leftChars="1100" w:left="2200"/>
        <w:rPr>
          <w:sz w:val="16"/>
          <w:szCs w:val="16"/>
        </w:rPr>
      </w:pPr>
      <w:r w:rsidRPr="000D382A">
        <w:rPr>
          <w:sz w:val="16"/>
          <w:szCs w:val="16"/>
        </w:rPr>
        <w:t>(наименование субъекта Российской Федерации, района, города,</w:t>
      </w:r>
    </w:p>
    <w:p w14:paraId="5F778674" w14:textId="77777777" w:rsidR="00711F88" w:rsidRPr="000D382A" w:rsidRDefault="00711F88" w:rsidP="00711F88">
      <w:pPr>
        <w:autoSpaceDE w:val="0"/>
        <w:ind w:leftChars="1100" w:left="2200"/>
      </w:pPr>
      <w:r w:rsidRPr="000D382A">
        <w:rPr>
          <w:sz w:val="16"/>
          <w:szCs w:val="16"/>
        </w:rPr>
        <w:t>иного населенного пункта, улицы, номер дома, квартиры)</w:t>
      </w:r>
    </w:p>
    <w:p w14:paraId="076DE809" w14:textId="77777777" w:rsidR="00711F88" w:rsidRPr="000D382A" w:rsidRDefault="00711F88" w:rsidP="00711F88">
      <w:pPr>
        <w:autoSpaceDE w:val="0"/>
        <w:jc w:val="both"/>
      </w:pPr>
      <w:r w:rsidRPr="000D382A">
        <w:rPr>
          <w:szCs w:val="28"/>
        </w:rPr>
        <w:t>номер телефона - _______________________________________________.</w:t>
      </w:r>
    </w:p>
    <w:p w14:paraId="1E6B5738" w14:textId="77777777" w:rsidR="00711F88" w:rsidRPr="000D382A" w:rsidRDefault="00711F88" w:rsidP="00711F88">
      <w:pPr>
        <w:autoSpaceDE w:val="0"/>
        <w:ind w:left="2124"/>
        <w:jc w:val="both"/>
      </w:pPr>
      <w:r w:rsidRPr="000D382A">
        <w:t xml:space="preserve">     </w:t>
      </w:r>
      <w:r w:rsidRPr="000D382A">
        <w:rPr>
          <w:sz w:val="16"/>
          <w:szCs w:val="16"/>
        </w:rPr>
        <w:t>(указывается с телефонным кодом населенного пункта  или региона)</w:t>
      </w:r>
    </w:p>
    <w:p w14:paraId="16FDD0CB" w14:textId="77777777" w:rsidR="00711F88" w:rsidRPr="000D382A" w:rsidRDefault="00711F88" w:rsidP="00711F88">
      <w:pPr>
        <w:autoSpaceDE w:val="0"/>
        <w:jc w:val="right"/>
      </w:pPr>
    </w:p>
    <w:p w14:paraId="223FC03C" w14:textId="77777777" w:rsidR="00711F88" w:rsidRPr="000D382A" w:rsidRDefault="00711F88" w:rsidP="00711F88">
      <w:pPr>
        <w:autoSpaceDE w:val="0"/>
        <w:jc w:val="right"/>
      </w:pPr>
      <w:r w:rsidRPr="000D382A">
        <w:t xml:space="preserve">                                                 __________________________</w:t>
      </w:r>
    </w:p>
    <w:p w14:paraId="02BE7207" w14:textId="77777777" w:rsidR="00711F88" w:rsidRPr="000D382A" w:rsidRDefault="00711F88" w:rsidP="00711F88">
      <w:pPr>
        <w:autoSpaceDE w:val="0"/>
        <w:ind w:leftChars="2900" w:left="5800"/>
      </w:pPr>
      <w:r w:rsidRPr="000D382A">
        <w:rPr>
          <w:sz w:val="16"/>
          <w:szCs w:val="16"/>
        </w:rPr>
        <w:t>(подпись)</w:t>
      </w:r>
    </w:p>
    <w:p w14:paraId="5F291ACF" w14:textId="77777777" w:rsidR="00711F88" w:rsidRPr="000D382A" w:rsidRDefault="00711F88" w:rsidP="00711F88">
      <w:pPr>
        <w:autoSpaceDE w:val="0"/>
        <w:jc w:val="right"/>
      </w:pPr>
      <w:r w:rsidRPr="000D382A">
        <w:t xml:space="preserve">                                                 __________________________</w:t>
      </w:r>
    </w:p>
    <w:p w14:paraId="46F64DBE" w14:textId="77777777" w:rsidR="00711F88" w:rsidRPr="000D382A" w:rsidRDefault="00711F88" w:rsidP="00711F88">
      <w:pPr>
        <w:autoSpaceDE w:val="0"/>
        <w:ind w:left="6804"/>
        <w:rPr>
          <w:sz w:val="16"/>
          <w:szCs w:val="16"/>
        </w:rPr>
      </w:pPr>
      <w:r w:rsidRPr="000D382A">
        <w:rPr>
          <w:sz w:val="16"/>
          <w:szCs w:val="16"/>
        </w:rPr>
        <w:t>(дата)</w:t>
      </w:r>
    </w:p>
    <w:p w14:paraId="72115AFF"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1EDCD4D6"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849" w:bottom="1134" w:left="1110" w:header="720" w:footer="720" w:gutter="0"/>
          <w:cols w:space="720"/>
          <w:docGrid w:linePitch="360"/>
        </w:sectPr>
      </w:pPr>
    </w:p>
    <w:p w14:paraId="18DDD44F" w14:textId="77777777" w:rsidR="00711F88" w:rsidRPr="000D382A" w:rsidRDefault="00711F88" w:rsidP="00711F88">
      <w:pPr>
        <w:pageBreakBefore/>
        <w:jc w:val="both"/>
      </w:pPr>
    </w:p>
    <w:tbl>
      <w:tblPr>
        <w:tblW w:w="0" w:type="auto"/>
        <w:jc w:val="right"/>
        <w:tblLayout w:type="fixed"/>
        <w:tblLook w:val="0000" w:firstRow="0" w:lastRow="0" w:firstColumn="0" w:lastColumn="0" w:noHBand="0" w:noVBand="0"/>
      </w:tblPr>
      <w:tblGrid>
        <w:gridCol w:w="6666"/>
      </w:tblGrid>
      <w:tr w:rsidR="00711F88" w:rsidRPr="000D382A" w14:paraId="0157A008" w14:textId="77777777" w:rsidTr="00711F88">
        <w:trPr>
          <w:jc w:val="right"/>
        </w:trPr>
        <w:tc>
          <w:tcPr>
            <w:tcW w:w="6666" w:type="dxa"/>
          </w:tcPr>
          <w:p w14:paraId="1126A7E1" w14:textId="77777777" w:rsidR="00711F88" w:rsidRPr="000D382A" w:rsidRDefault="00711F88" w:rsidP="00C169D5">
            <w:pPr>
              <w:jc w:val="right"/>
            </w:pPr>
            <w:r w:rsidRPr="000D382A">
              <w:t>Приложение №20</w:t>
            </w:r>
          </w:p>
          <w:p w14:paraId="130319AA" w14:textId="11A46C8C" w:rsidR="00711F88" w:rsidRPr="000D382A" w:rsidRDefault="00711F88" w:rsidP="00C169D5">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A5477E">
              <w:t>Боготольского окружного Совета депутатов первого созыва</w:t>
            </w:r>
          </w:p>
          <w:p w14:paraId="78FC47B3" w14:textId="77777777" w:rsidR="00711F88" w:rsidRPr="000D382A" w:rsidRDefault="00711F88" w:rsidP="00C169D5">
            <w:pPr>
              <w:jc w:val="right"/>
            </w:pPr>
          </w:p>
        </w:tc>
      </w:tr>
    </w:tbl>
    <w:p w14:paraId="580DB7C5" w14:textId="659A657A" w:rsidR="00C169D5" w:rsidRDefault="00711F88" w:rsidP="00C169D5">
      <w:pPr>
        <w:jc w:val="right"/>
      </w:pPr>
      <w:r w:rsidRPr="000D382A">
        <w:rPr>
          <w:szCs w:val="28"/>
        </w:rPr>
        <w:t xml:space="preserve"> </w:t>
      </w:r>
      <w:r w:rsidR="00C169D5" w:rsidRPr="000D382A">
        <w:t xml:space="preserve">В </w:t>
      </w:r>
      <w:r w:rsidR="00C169D5">
        <w:t xml:space="preserve">окружную избирательную комиссию </w:t>
      </w:r>
    </w:p>
    <w:p w14:paraId="214FE785" w14:textId="77777777" w:rsidR="00C169D5" w:rsidRDefault="00C169D5" w:rsidP="00C169D5">
      <w:pPr>
        <w:jc w:val="right"/>
      </w:pPr>
      <w:r>
        <w:t xml:space="preserve">по выборам депутатов Боготольского окружного </w:t>
      </w:r>
    </w:p>
    <w:p w14:paraId="1171A2D3" w14:textId="77777777" w:rsidR="00C169D5" w:rsidRDefault="00C169D5" w:rsidP="00C169D5">
      <w:pPr>
        <w:jc w:val="right"/>
      </w:pPr>
      <w:r>
        <w:t xml:space="preserve">Совета депутатов по одномандатному </w:t>
      </w:r>
    </w:p>
    <w:p w14:paraId="4F803365" w14:textId="77777777" w:rsidR="00C169D5" w:rsidRDefault="00C169D5" w:rsidP="00C169D5">
      <w:pPr>
        <w:jc w:val="right"/>
      </w:pPr>
      <w:r>
        <w:t>избирательному округу № _____</w:t>
      </w:r>
    </w:p>
    <w:p w14:paraId="0440931F" w14:textId="77777777" w:rsidR="00C169D5" w:rsidRDefault="00C169D5" w:rsidP="00C169D5">
      <w:pPr>
        <w:pStyle w:val="2"/>
      </w:pPr>
    </w:p>
    <w:p w14:paraId="0A7FF714" w14:textId="3C58AF2E" w:rsidR="00711F88" w:rsidRPr="000D382A" w:rsidRDefault="00711F88" w:rsidP="00C169D5">
      <w:pPr>
        <w:autoSpaceDE w:val="0"/>
        <w:ind w:left="4395"/>
        <w:jc w:val="both"/>
      </w:pPr>
      <w:r w:rsidRPr="000D382A">
        <w:rPr>
          <w:szCs w:val="28"/>
        </w:rPr>
        <w:t>Заявление</w:t>
      </w:r>
    </w:p>
    <w:p w14:paraId="6A3660ED" w14:textId="6BE4E649" w:rsidR="00711F88" w:rsidRPr="000D382A" w:rsidRDefault="00711F88" w:rsidP="00A5477E">
      <w:pPr>
        <w:autoSpaceDE w:val="0"/>
        <w:jc w:val="center"/>
      </w:pPr>
      <w:r w:rsidRPr="000D382A">
        <w:rPr>
          <w:szCs w:val="28"/>
        </w:rPr>
        <w:t>кандидата о назначении уполномоченного представителя</w:t>
      </w:r>
    </w:p>
    <w:p w14:paraId="433159CF" w14:textId="77777777" w:rsidR="00711F88" w:rsidRPr="000D382A" w:rsidRDefault="00711F88" w:rsidP="00A5477E">
      <w:pPr>
        <w:autoSpaceDE w:val="0"/>
        <w:jc w:val="center"/>
      </w:pPr>
      <w:r w:rsidRPr="000D382A">
        <w:rPr>
          <w:szCs w:val="28"/>
        </w:rPr>
        <w:t>по финансовым вопросам</w:t>
      </w:r>
    </w:p>
    <w:p w14:paraId="574F41C0" w14:textId="77777777" w:rsidR="00711F88" w:rsidRPr="000D382A" w:rsidRDefault="00711F88" w:rsidP="00711F88">
      <w:pPr>
        <w:autoSpaceDE w:val="0"/>
        <w:jc w:val="both"/>
      </w:pPr>
    </w:p>
    <w:p w14:paraId="169A3DA4" w14:textId="77777777" w:rsidR="00711F88" w:rsidRPr="000D382A" w:rsidRDefault="00711F88" w:rsidP="00711F88">
      <w:pPr>
        <w:autoSpaceDE w:val="0"/>
        <w:ind w:firstLine="708"/>
        <w:jc w:val="both"/>
      </w:pPr>
      <w:r w:rsidRPr="000D382A">
        <w:rPr>
          <w:szCs w:val="28"/>
        </w:rPr>
        <w:t xml:space="preserve">Я, </w:t>
      </w:r>
      <w:r w:rsidRPr="000D382A">
        <w:t>___________________________________________________________________________________,</w:t>
      </w:r>
    </w:p>
    <w:p w14:paraId="363B7CB8" w14:textId="77777777" w:rsidR="00711F88" w:rsidRPr="000D382A" w:rsidRDefault="00711F88" w:rsidP="00711F88">
      <w:pPr>
        <w:autoSpaceDE w:val="0"/>
      </w:pPr>
      <w:r w:rsidRPr="000D382A">
        <w:t>(фамилия, имя, отчество кандидата, дата рождения)</w:t>
      </w:r>
    </w:p>
    <w:p w14:paraId="05CC4E25" w14:textId="2D083B6E" w:rsidR="00711F88" w:rsidRPr="000D382A" w:rsidRDefault="00711F88" w:rsidP="00711F88">
      <w:pPr>
        <w:autoSpaceDE w:val="0"/>
        <w:jc w:val="both"/>
      </w:pPr>
      <w:proofErr w:type="gramStart"/>
      <w:r w:rsidRPr="000D382A">
        <w:rPr>
          <w:szCs w:val="28"/>
        </w:rPr>
        <w:t>выдвинутый</w:t>
      </w:r>
      <w:proofErr w:type="gramEnd"/>
      <w:r w:rsidRPr="000D382A">
        <w:rPr>
          <w:szCs w:val="28"/>
        </w:rPr>
        <w:t xml:space="preserve"> в порядке самовыдвижения по</w:t>
      </w:r>
      <w:r w:rsidRPr="000D382A">
        <w:t xml:space="preserve"> </w:t>
      </w:r>
      <w:r w:rsidRPr="000D382A">
        <w:rPr>
          <w:szCs w:val="28"/>
        </w:rPr>
        <w:t xml:space="preserve">одномандатному  избирательному округу №___ на выборах депутатов </w:t>
      </w:r>
      <w:r w:rsidR="00A5477E">
        <w:t>Боготольского окружного Совета депутатов первого созыва</w:t>
      </w:r>
      <w:r w:rsidRPr="000D382A">
        <w:t>,</w:t>
      </w:r>
      <w:r w:rsidR="00A5477E">
        <w:t xml:space="preserve"> </w:t>
      </w:r>
      <w:r w:rsidRPr="000D382A">
        <w:rPr>
          <w:szCs w:val="28"/>
        </w:rPr>
        <w:t>назначаю своим уполномоченным представителем по финансовым вопросам</w:t>
      </w:r>
    </w:p>
    <w:p w14:paraId="09DE9991" w14:textId="77777777" w:rsidR="00711F88" w:rsidRPr="000D382A" w:rsidRDefault="00711F88" w:rsidP="00711F88">
      <w:pPr>
        <w:autoSpaceDE w:val="0"/>
        <w:jc w:val="both"/>
      </w:pPr>
      <w:r w:rsidRPr="000D382A">
        <w:t xml:space="preserve">______________________________________________, </w:t>
      </w:r>
      <w:r w:rsidRPr="000D382A">
        <w:rPr>
          <w:szCs w:val="28"/>
        </w:rPr>
        <w:t>дата рождения</w:t>
      </w:r>
      <w:r w:rsidRPr="000D382A">
        <w:t xml:space="preserve"> - _________ _________ </w:t>
      </w:r>
      <w:r w:rsidRPr="000D382A">
        <w:rPr>
          <w:szCs w:val="28"/>
        </w:rPr>
        <w:t>_______ года</w:t>
      </w:r>
      <w:r w:rsidRPr="000D382A">
        <w:t xml:space="preserve">, </w:t>
      </w:r>
    </w:p>
    <w:p w14:paraId="3BB60506" w14:textId="77777777" w:rsidR="00711F88" w:rsidRPr="000D382A" w:rsidRDefault="00711F88" w:rsidP="00711F88">
      <w:pPr>
        <w:autoSpaceDE w:val="0"/>
        <w:jc w:val="both"/>
      </w:pPr>
      <w:r w:rsidRPr="000D382A">
        <w:t xml:space="preserve">                          (фамилия, имя, отчество)                                                              (число) (месяц)</w:t>
      </w:r>
    </w:p>
    <w:p w14:paraId="50EB9D9B" w14:textId="77777777" w:rsidR="00711F88" w:rsidRPr="000D382A" w:rsidRDefault="00711F88" w:rsidP="00711F88">
      <w:pPr>
        <w:autoSpaceDE w:val="0"/>
        <w:jc w:val="both"/>
      </w:pPr>
      <w:r w:rsidRPr="000D382A">
        <w:rPr>
          <w:szCs w:val="28"/>
        </w:rPr>
        <w:t>вид документа</w:t>
      </w:r>
      <w:r w:rsidRPr="000D382A">
        <w:t xml:space="preserve"> - ________________________________________________________________________________,</w:t>
      </w:r>
    </w:p>
    <w:p w14:paraId="7A0A28C2" w14:textId="77777777" w:rsidR="00711F88" w:rsidRPr="000D382A" w:rsidRDefault="00711F88" w:rsidP="00711F88">
      <w:pPr>
        <w:autoSpaceDE w:val="0"/>
        <w:jc w:val="both"/>
      </w:pPr>
      <w:r w:rsidRPr="000D382A">
        <w:t xml:space="preserve">                    </w:t>
      </w:r>
      <w:r w:rsidRPr="000D382A">
        <w:tab/>
        <w:t xml:space="preserve">            (паспорт или документ, заменяющий паспорт гражданина Российской Федерации)</w:t>
      </w:r>
    </w:p>
    <w:p w14:paraId="72CA986E" w14:textId="77777777" w:rsidR="00711F88" w:rsidRPr="000D382A" w:rsidRDefault="00711F88" w:rsidP="00711F88">
      <w:pPr>
        <w:autoSpaceDE w:val="0"/>
        <w:jc w:val="both"/>
      </w:pPr>
      <w:r w:rsidRPr="000D382A">
        <w:rPr>
          <w:szCs w:val="28"/>
        </w:rPr>
        <w:t>данные документа, удостоверяющего личность</w:t>
      </w:r>
      <w:r w:rsidRPr="000D382A">
        <w:t>, - ______________________________________________</w:t>
      </w:r>
    </w:p>
    <w:p w14:paraId="61469AD6" w14:textId="77777777" w:rsidR="00711F88" w:rsidRPr="000D382A" w:rsidRDefault="00711F88" w:rsidP="00711F88">
      <w:pPr>
        <w:autoSpaceDE w:val="0"/>
        <w:ind w:leftChars="2100" w:left="4200"/>
      </w:pPr>
      <w:r w:rsidRPr="000D382A">
        <w:t>(серия, номер паспорта или документа,</w:t>
      </w:r>
    </w:p>
    <w:p w14:paraId="6CAEECB7" w14:textId="77777777" w:rsidR="00711F88" w:rsidRPr="000D382A" w:rsidRDefault="00711F88" w:rsidP="00711F88">
      <w:pPr>
        <w:autoSpaceDE w:val="0"/>
      </w:pPr>
      <w:r w:rsidRPr="000D382A">
        <w:t>_______________________________________________________________________________________________,</w:t>
      </w:r>
    </w:p>
    <w:p w14:paraId="0DBC14AE" w14:textId="77777777" w:rsidR="00711F88" w:rsidRPr="000D382A" w:rsidRDefault="00711F88" w:rsidP="00711F88">
      <w:pPr>
        <w:autoSpaceDE w:val="0"/>
      </w:pPr>
      <w:r w:rsidRPr="000D382A">
        <w:t>заменяющего  паспорт гражданина Российской Федерации)</w:t>
      </w:r>
    </w:p>
    <w:p w14:paraId="037215C8" w14:textId="77777777" w:rsidR="00711F88" w:rsidRPr="000D382A" w:rsidRDefault="00711F88" w:rsidP="00711F88">
      <w:pPr>
        <w:autoSpaceDE w:val="0"/>
        <w:jc w:val="both"/>
      </w:pPr>
      <w:r w:rsidRPr="000D382A">
        <w:rPr>
          <w:szCs w:val="28"/>
        </w:rPr>
        <w:t>выдан</w:t>
      </w:r>
      <w:r w:rsidRPr="000D382A">
        <w:t xml:space="preserve"> - _________________________________________________________________________________________,</w:t>
      </w:r>
    </w:p>
    <w:p w14:paraId="4ABA4078" w14:textId="77777777" w:rsidR="00711F88" w:rsidRPr="000D382A" w:rsidRDefault="00711F88" w:rsidP="00711F88">
      <w:pPr>
        <w:autoSpaceDE w:val="0"/>
        <w:jc w:val="right"/>
      </w:pPr>
      <w:r w:rsidRPr="000D382A">
        <w:t xml:space="preserve">               (дата выдачи паспорта или документа, заменяющего паспорт гражданина Российской Федерации,</w:t>
      </w:r>
    </w:p>
    <w:p w14:paraId="664818E1" w14:textId="77777777" w:rsidR="00711F88" w:rsidRPr="000D382A" w:rsidRDefault="00711F88" w:rsidP="00711F88">
      <w:pPr>
        <w:autoSpaceDE w:val="0"/>
      </w:pPr>
      <w:r w:rsidRPr="000D382A">
        <w:t>________________________________________________________________________________________________</w:t>
      </w:r>
      <w:r w:rsidRPr="000D382A">
        <w:rPr>
          <w:sz w:val="22"/>
          <w:szCs w:val="22"/>
          <w:vertAlign w:val="superscript"/>
        </w:rPr>
        <w:t xml:space="preserve"> </w:t>
      </w:r>
      <w:r w:rsidRPr="000D382A">
        <w:t>,наименование или код органа, выдавшего паспорт или документ, заменяющий паспорт гражданина)</w:t>
      </w:r>
    </w:p>
    <w:p w14:paraId="76EF4F0B" w14:textId="77777777" w:rsidR="00711F88" w:rsidRPr="000D382A" w:rsidRDefault="00711F88" w:rsidP="00711F88">
      <w:pPr>
        <w:autoSpaceDE w:val="0"/>
        <w:jc w:val="both"/>
      </w:pPr>
      <w:r w:rsidRPr="000D382A">
        <w:rPr>
          <w:szCs w:val="28"/>
        </w:rPr>
        <w:t>основное место работы или службы, занимаемая должность/ род занятий__________________________________________________________________________,</w:t>
      </w:r>
    </w:p>
    <w:p w14:paraId="55B85AFF" w14:textId="77777777" w:rsidR="00711F88" w:rsidRPr="000D382A" w:rsidRDefault="00711F88" w:rsidP="00711F88">
      <w:pPr>
        <w:autoSpaceDE w:val="0"/>
        <w:jc w:val="both"/>
      </w:pPr>
      <w:r w:rsidRPr="000D382A">
        <w:rPr>
          <w:szCs w:val="28"/>
        </w:rPr>
        <w:t>адрес места жительства</w:t>
      </w:r>
      <w:r w:rsidRPr="000D382A">
        <w:t xml:space="preserve"> - _______________________________________________________________________</w:t>
      </w:r>
    </w:p>
    <w:p w14:paraId="1C87C82C" w14:textId="77777777" w:rsidR="00711F88" w:rsidRPr="000D382A" w:rsidRDefault="00711F88" w:rsidP="00711F88">
      <w:pPr>
        <w:autoSpaceDE w:val="0"/>
      </w:pPr>
      <w:r w:rsidRPr="000D382A">
        <w:t xml:space="preserve">                                                      (наименование субъекта Российской Федерации, района, города,</w:t>
      </w:r>
    </w:p>
    <w:p w14:paraId="20170A2A" w14:textId="77777777" w:rsidR="00711F88" w:rsidRPr="000D382A" w:rsidRDefault="00711F88" w:rsidP="00711F88">
      <w:pPr>
        <w:autoSpaceDE w:val="0"/>
        <w:jc w:val="both"/>
      </w:pPr>
      <w:r w:rsidRPr="000D382A">
        <w:t xml:space="preserve"> ________________________________________________________________________________________________,</w:t>
      </w:r>
    </w:p>
    <w:p w14:paraId="2EEDC05B" w14:textId="77777777" w:rsidR="00711F88" w:rsidRPr="000D382A" w:rsidRDefault="00711F88" w:rsidP="00711F88">
      <w:pPr>
        <w:autoSpaceDE w:val="0"/>
      </w:pPr>
      <w:r w:rsidRPr="000D382A">
        <w:t>иного населенного пункта, улицы, номер дома, квартиры)</w:t>
      </w:r>
    </w:p>
    <w:p w14:paraId="71F92764" w14:textId="77777777" w:rsidR="00711F88" w:rsidRPr="000D382A" w:rsidRDefault="00711F88" w:rsidP="00711F88">
      <w:pPr>
        <w:autoSpaceDE w:val="0"/>
        <w:jc w:val="both"/>
      </w:pPr>
      <w:r w:rsidRPr="000D382A">
        <w:rPr>
          <w:szCs w:val="28"/>
        </w:rPr>
        <w:t>номер телефона</w:t>
      </w:r>
      <w:r w:rsidRPr="000D382A">
        <w:t xml:space="preserve"> - ______________________________________________________________________________.</w:t>
      </w:r>
    </w:p>
    <w:p w14:paraId="7E691A57" w14:textId="77777777" w:rsidR="00711F88" w:rsidRPr="000D382A" w:rsidRDefault="00711F88" w:rsidP="00711F88">
      <w:pPr>
        <w:autoSpaceDE w:val="0"/>
        <w:ind w:left="708" w:firstLine="708"/>
      </w:pPr>
      <w:r w:rsidRPr="000D382A">
        <w:t>(указывается с телефонным кодом населенного пункта или региона)</w:t>
      </w:r>
    </w:p>
    <w:p w14:paraId="212474EB" w14:textId="77777777" w:rsidR="00711F88" w:rsidRPr="000D382A" w:rsidRDefault="00711F88" w:rsidP="00711F88">
      <w:pPr>
        <w:autoSpaceDE w:val="0"/>
        <w:ind w:left="708" w:firstLine="708"/>
        <w:jc w:val="both"/>
      </w:pPr>
      <w:r w:rsidRPr="000D382A">
        <w:t>Приложение:</w:t>
      </w:r>
    </w:p>
    <w:p w14:paraId="0EA611D9" w14:textId="77777777" w:rsidR="00711F88" w:rsidRPr="000D382A" w:rsidRDefault="00711F88" w:rsidP="00711F88">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14076755" w14:textId="77777777" w:rsidR="00711F88" w:rsidRPr="000D382A" w:rsidRDefault="00711F88" w:rsidP="00711F88">
      <w:pPr>
        <w:autoSpaceDE w:val="0"/>
        <w:jc w:val="both"/>
      </w:pPr>
    </w:p>
    <w:p w14:paraId="7B13F5E0" w14:textId="77777777" w:rsidR="00711F88" w:rsidRPr="000D382A" w:rsidRDefault="00711F88" w:rsidP="00711F88">
      <w:pPr>
        <w:autoSpaceDE w:val="0"/>
        <w:jc w:val="right"/>
      </w:pPr>
      <w:r w:rsidRPr="000D382A">
        <w:t>___________  _______________________</w:t>
      </w:r>
    </w:p>
    <w:p w14:paraId="47CC95F3" w14:textId="77777777" w:rsidR="00711F88" w:rsidRPr="000D382A" w:rsidRDefault="00711F88" w:rsidP="00711F88">
      <w:pPr>
        <w:autoSpaceDE w:val="0"/>
        <w:jc w:val="right"/>
      </w:pPr>
      <w:r w:rsidRPr="000D382A">
        <w:t>(подпись)              (инициалы, фамилия)</w:t>
      </w:r>
    </w:p>
    <w:p w14:paraId="0EA1639F" w14:textId="77777777" w:rsidR="00711F88" w:rsidRPr="000D382A" w:rsidRDefault="00711F88" w:rsidP="00711F88">
      <w:pPr>
        <w:autoSpaceDE w:val="0"/>
        <w:jc w:val="right"/>
      </w:pPr>
    </w:p>
    <w:p w14:paraId="60778428" w14:textId="77777777" w:rsidR="00711F88" w:rsidRPr="000D382A" w:rsidRDefault="00711F88" w:rsidP="00711F88">
      <w:pPr>
        <w:autoSpaceDE w:val="0"/>
        <w:jc w:val="right"/>
      </w:pPr>
      <w:r w:rsidRPr="000D382A">
        <w:t>______________</w:t>
      </w:r>
    </w:p>
    <w:p w14:paraId="6415D19D" w14:textId="77777777" w:rsidR="00711F88" w:rsidRPr="000D382A" w:rsidRDefault="00711F88" w:rsidP="00711F88">
      <w:pPr>
        <w:autoSpaceDE w:val="0"/>
      </w:pPr>
      <w:r w:rsidRPr="000D382A">
        <w:t xml:space="preserve">                                        </w:t>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r>
      <w:r w:rsidRPr="000D382A">
        <w:tab/>
        <w:t>(дата)</w:t>
      </w:r>
    </w:p>
    <w:p w14:paraId="34176122" w14:textId="77777777" w:rsidR="00711F88" w:rsidRPr="000D382A" w:rsidRDefault="00711F88" w:rsidP="00711F88">
      <w:pPr>
        <w:autoSpaceDE w:val="0"/>
      </w:pPr>
    </w:p>
    <w:p w14:paraId="7FF61ACE"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1F6F5FA7"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707" w:bottom="1134" w:left="1350" w:header="720" w:footer="720" w:gutter="0"/>
          <w:cols w:space="720"/>
          <w:docGrid w:linePitch="360"/>
        </w:sectPr>
      </w:pPr>
    </w:p>
    <w:p w14:paraId="0EB5453D" w14:textId="77777777" w:rsidR="00711F88" w:rsidRPr="000D382A" w:rsidRDefault="00711F88" w:rsidP="00711F88">
      <w:pPr>
        <w:autoSpaceDE w:val="0"/>
      </w:pPr>
    </w:p>
    <w:tbl>
      <w:tblPr>
        <w:tblW w:w="0" w:type="auto"/>
        <w:jc w:val="right"/>
        <w:tblLayout w:type="fixed"/>
        <w:tblLook w:val="0000" w:firstRow="0" w:lastRow="0" w:firstColumn="0" w:lastColumn="0" w:noHBand="0" w:noVBand="0"/>
      </w:tblPr>
      <w:tblGrid>
        <w:gridCol w:w="6666"/>
      </w:tblGrid>
      <w:tr w:rsidR="00711F88" w:rsidRPr="000D382A" w14:paraId="08DFF8C3" w14:textId="77777777" w:rsidTr="00711F88">
        <w:trPr>
          <w:jc w:val="right"/>
        </w:trPr>
        <w:tc>
          <w:tcPr>
            <w:tcW w:w="6666" w:type="dxa"/>
          </w:tcPr>
          <w:p w14:paraId="5B2DF825" w14:textId="77777777" w:rsidR="00711F88" w:rsidRPr="000D382A" w:rsidRDefault="00711F88" w:rsidP="00A5477E">
            <w:pPr>
              <w:jc w:val="right"/>
            </w:pPr>
            <w:r w:rsidRPr="000D382A">
              <w:t>Приложение №21</w:t>
            </w:r>
          </w:p>
          <w:p w14:paraId="65482378" w14:textId="77777777" w:rsidR="00A5477E" w:rsidRDefault="00711F88" w:rsidP="00A5477E">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w:t>
            </w:r>
            <w:r w:rsidR="00A5477E">
              <w:t xml:space="preserve">Боготольского </w:t>
            </w:r>
          </w:p>
          <w:p w14:paraId="3D2D2B39" w14:textId="19C2E7ED" w:rsidR="00711F88" w:rsidRPr="000D382A" w:rsidRDefault="00A5477E" w:rsidP="00A5477E">
            <w:pPr>
              <w:jc w:val="right"/>
            </w:pPr>
            <w:r>
              <w:t>окружного Совета депутатов первого созыва</w:t>
            </w:r>
            <w:r w:rsidRPr="000D382A">
              <w:t xml:space="preserve"> </w:t>
            </w:r>
          </w:p>
        </w:tc>
      </w:tr>
    </w:tbl>
    <w:p w14:paraId="1356F628" w14:textId="77777777" w:rsidR="00711F88" w:rsidRPr="000D382A" w:rsidRDefault="00711F88" w:rsidP="00711F88">
      <w:pPr>
        <w:autoSpaceDE w:val="0"/>
        <w:ind w:left="4395"/>
        <w:jc w:val="both"/>
        <w:rPr>
          <w:szCs w:val="28"/>
        </w:rPr>
      </w:pPr>
    </w:p>
    <w:p w14:paraId="0A2E218B" w14:textId="77777777" w:rsidR="00711F88" w:rsidRPr="000D382A" w:rsidRDefault="00711F88" w:rsidP="00711F88">
      <w:pPr>
        <w:autoSpaceDE w:val="0"/>
        <w:ind w:left="4395"/>
        <w:jc w:val="both"/>
        <w:rPr>
          <w:szCs w:val="28"/>
        </w:rPr>
      </w:pPr>
    </w:p>
    <w:p w14:paraId="0B4DDA75" w14:textId="77777777" w:rsidR="00A5477E" w:rsidRDefault="00A5477E" w:rsidP="00A5477E">
      <w:pPr>
        <w:jc w:val="right"/>
      </w:pPr>
      <w:bookmarkStart w:id="5" w:name="_Hlk203566777"/>
      <w:r w:rsidRPr="000D382A">
        <w:t xml:space="preserve">В </w:t>
      </w:r>
      <w:r>
        <w:t xml:space="preserve">окружную избирательную комиссию </w:t>
      </w:r>
    </w:p>
    <w:p w14:paraId="44C27B8B" w14:textId="77777777" w:rsidR="00A5477E" w:rsidRDefault="00A5477E" w:rsidP="00A5477E">
      <w:pPr>
        <w:jc w:val="right"/>
      </w:pPr>
      <w:r>
        <w:t xml:space="preserve">по выборам депутатов Боготольского окружного </w:t>
      </w:r>
    </w:p>
    <w:p w14:paraId="740A5072" w14:textId="77777777" w:rsidR="00A5477E" w:rsidRDefault="00A5477E" w:rsidP="00A5477E">
      <w:pPr>
        <w:jc w:val="right"/>
      </w:pPr>
      <w:r>
        <w:t xml:space="preserve">Совета депутатов по одномандатному </w:t>
      </w:r>
    </w:p>
    <w:p w14:paraId="4ABD1428" w14:textId="77777777" w:rsidR="00A5477E" w:rsidRDefault="00A5477E" w:rsidP="00A5477E">
      <w:pPr>
        <w:jc w:val="right"/>
      </w:pPr>
      <w:r>
        <w:t>избирательному округу № _____</w:t>
      </w:r>
    </w:p>
    <w:p w14:paraId="52FC6B16" w14:textId="77777777" w:rsidR="00711F88" w:rsidRPr="000D382A" w:rsidRDefault="00711F88" w:rsidP="00711F88">
      <w:pPr>
        <w:autoSpaceDE w:val="0"/>
      </w:pPr>
    </w:p>
    <w:bookmarkEnd w:id="5"/>
    <w:p w14:paraId="38A50AAD" w14:textId="77777777" w:rsidR="00711F88" w:rsidRPr="000D382A" w:rsidRDefault="00711F88" w:rsidP="00A5477E">
      <w:pPr>
        <w:autoSpaceDE w:val="0"/>
        <w:jc w:val="center"/>
      </w:pPr>
      <w:r w:rsidRPr="000D382A">
        <w:rPr>
          <w:szCs w:val="28"/>
        </w:rPr>
        <w:t>Заявление</w:t>
      </w:r>
    </w:p>
    <w:p w14:paraId="2E9766F7" w14:textId="56943C39" w:rsidR="00711F88" w:rsidRPr="000D382A" w:rsidRDefault="00711F88" w:rsidP="00A5477E">
      <w:pPr>
        <w:autoSpaceDE w:val="0"/>
        <w:jc w:val="center"/>
      </w:pPr>
      <w:r w:rsidRPr="000D382A">
        <w:rPr>
          <w:szCs w:val="28"/>
        </w:rPr>
        <w:t>кандидата о назначении уполномоченного представителя</w:t>
      </w:r>
    </w:p>
    <w:p w14:paraId="0155DC97" w14:textId="77777777" w:rsidR="00711F88" w:rsidRPr="000D382A" w:rsidRDefault="00711F88" w:rsidP="00A5477E">
      <w:pPr>
        <w:autoSpaceDE w:val="0"/>
        <w:jc w:val="center"/>
      </w:pPr>
      <w:r w:rsidRPr="000D382A">
        <w:rPr>
          <w:szCs w:val="28"/>
        </w:rPr>
        <w:t>по финансовым вопросам</w:t>
      </w:r>
    </w:p>
    <w:p w14:paraId="55FC2B93" w14:textId="77777777" w:rsidR="00711F88" w:rsidRPr="000D382A" w:rsidRDefault="00711F88" w:rsidP="00711F88">
      <w:pPr>
        <w:autoSpaceDE w:val="0"/>
        <w:ind w:firstLine="708"/>
        <w:jc w:val="both"/>
      </w:pPr>
      <w:r w:rsidRPr="000D382A">
        <w:rPr>
          <w:szCs w:val="28"/>
        </w:rPr>
        <w:t xml:space="preserve">Я, </w:t>
      </w:r>
      <w:r w:rsidRPr="000D382A">
        <w:t>__________________________________________________________________________________,</w:t>
      </w:r>
    </w:p>
    <w:p w14:paraId="46209260" w14:textId="77777777" w:rsidR="00711F88" w:rsidRPr="000D382A" w:rsidRDefault="00711F88" w:rsidP="00711F88">
      <w:pPr>
        <w:autoSpaceDE w:val="0"/>
      </w:pPr>
      <w:r w:rsidRPr="000D382A">
        <w:t>(фамилия, имя, отчество кандидата, дата рождения)</w:t>
      </w:r>
    </w:p>
    <w:p w14:paraId="6A9C485C" w14:textId="77777777" w:rsidR="00711F88" w:rsidRPr="000D382A" w:rsidRDefault="00711F88" w:rsidP="00711F88">
      <w:pPr>
        <w:autoSpaceDE w:val="0"/>
        <w:jc w:val="both"/>
      </w:pPr>
      <w:r w:rsidRPr="000D382A">
        <w:rPr>
          <w:szCs w:val="28"/>
        </w:rPr>
        <w:t>выдвинутый избирательным объединением</w:t>
      </w:r>
      <w:r w:rsidRPr="000D382A">
        <w:rPr>
          <w:rFonts w:ascii="Courier New" w:hAnsi="Courier New" w:cs="Courier New"/>
        </w:rPr>
        <w:t xml:space="preserve"> </w:t>
      </w:r>
      <w:r w:rsidRPr="000D382A">
        <w:t>_______________________________________________</w:t>
      </w:r>
    </w:p>
    <w:p w14:paraId="0890E950" w14:textId="77777777" w:rsidR="00711F88" w:rsidRPr="000D382A" w:rsidRDefault="00711F88" w:rsidP="00711F88">
      <w:pPr>
        <w:autoSpaceDE w:val="0"/>
        <w:ind w:left="2124" w:firstLineChars="1443" w:firstLine="2886"/>
        <w:jc w:val="both"/>
      </w:pPr>
      <w:r w:rsidRPr="000D382A">
        <w:t>(наименование избирательного объединения)</w:t>
      </w:r>
    </w:p>
    <w:p w14:paraId="76902D37" w14:textId="14371BE4" w:rsidR="00711F88" w:rsidRPr="000D382A" w:rsidRDefault="00711F88" w:rsidP="00711F88">
      <w:pPr>
        <w:autoSpaceDE w:val="0"/>
        <w:jc w:val="both"/>
      </w:pPr>
      <w:r w:rsidRPr="000D382A">
        <w:rPr>
          <w:szCs w:val="28"/>
        </w:rPr>
        <w:t>по одномандатному избирательному округу №___</w:t>
      </w:r>
      <w:r w:rsidR="00A5477E">
        <w:rPr>
          <w:szCs w:val="28"/>
        </w:rPr>
        <w:t xml:space="preserve"> </w:t>
      </w:r>
      <w:r w:rsidRPr="000D382A">
        <w:rPr>
          <w:szCs w:val="28"/>
        </w:rPr>
        <w:t xml:space="preserve">на выборах депутатов </w:t>
      </w:r>
      <w:r w:rsidR="00A5477E">
        <w:t>Боготольского окружного Совета депутатов первого созыва</w:t>
      </w:r>
      <w:r w:rsidRPr="000D382A">
        <w:t>,</w:t>
      </w:r>
      <w:r w:rsidR="00A5477E">
        <w:t xml:space="preserve"> </w:t>
      </w:r>
      <w:r w:rsidRPr="000D382A">
        <w:rPr>
          <w:szCs w:val="28"/>
        </w:rPr>
        <w:t>назначаю своим уполномоченным представителем по финансовым вопросам</w:t>
      </w:r>
    </w:p>
    <w:p w14:paraId="1423905E" w14:textId="77777777" w:rsidR="00711F88" w:rsidRPr="000D382A" w:rsidRDefault="00711F88" w:rsidP="00711F88">
      <w:pPr>
        <w:autoSpaceDE w:val="0"/>
        <w:jc w:val="both"/>
      </w:pPr>
      <w:r w:rsidRPr="000D382A">
        <w:t xml:space="preserve">__________________________________________________, </w:t>
      </w:r>
      <w:r w:rsidRPr="000D382A">
        <w:rPr>
          <w:szCs w:val="28"/>
        </w:rPr>
        <w:t>дата рождения</w:t>
      </w:r>
      <w:r w:rsidRPr="000D382A">
        <w:t xml:space="preserve"> - _______ _______ </w:t>
      </w:r>
      <w:r w:rsidRPr="000D382A">
        <w:rPr>
          <w:szCs w:val="28"/>
        </w:rPr>
        <w:t>____ года</w:t>
      </w:r>
      <w:r w:rsidRPr="000D382A">
        <w:t xml:space="preserve">, </w:t>
      </w:r>
    </w:p>
    <w:p w14:paraId="33662384" w14:textId="77777777" w:rsidR="00711F88" w:rsidRPr="000D382A" w:rsidRDefault="00711F88" w:rsidP="00711F88">
      <w:pPr>
        <w:autoSpaceDE w:val="0"/>
        <w:jc w:val="both"/>
      </w:pPr>
      <w:r w:rsidRPr="000D382A">
        <w:t xml:space="preserve">                          (фамилия, имя, отчество)                                                                     (число) (месяц)</w:t>
      </w:r>
    </w:p>
    <w:p w14:paraId="706D4FB9" w14:textId="77777777" w:rsidR="00711F88" w:rsidRPr="000D382A" w:rsidRDefault="00711F88" w:rsidP="00711F88">
      <w:pPr>
        <w:autoSpaceDE w:val="0"/>
        <w:jc w:val="both"/>
      </w:pPr>
      <w:r w:rsidRPr="000D382A">
        <w:rPr>
          <w:szCs w:val="28"/>
        </w:rPr>
        <w:t>вид документа</w:t>
      </w:r>
      <w:r w:rsidRPr="000D382A">
        <w:t xml:space="preserve"> - ____________________________________________________________________________,</w:t>
      </w:r>
    </w:p>
    <w:p w14:paraId="2C986511" w14:textId="77777777" w:rsidR="00711F88" w:rsidRPr="000D382A" w:rsidRDefault="00711F88" w:rsidP="00711F88">
      <w:pPr>
        <w:autoSpaceDE w:val="0"/>
        <w:jc w:val="both"/>
      </w:pPr>
      <w:r w:rsidRPr="000D382A">
        <w:t xml:space="preserve">                    </w:t>
      </w:r>
      <w:r w:rsidRPr="000D382A">
        <w:tab/>
        <w:t xml:space="preserve">            (паспорт или документ, заменяющий паспорт гражданина Российской Федерации)</w:t>
      </w:r>
    </w:p>
    <w:p w14:paraId="6D6A1690" w14:textId="77777777" w:rsidR="00711F88" w:rsidRPr="000D382A" w:rsidRDefault="00711F88" w:rsidP="00711F88">
      <w:pPr>
        <w:autoSpaceDE w:val="0"/>
        <w:jc w:val="both"/>
      </w:pPr>
      <w:r w:rsidRPr="000D382A">
        <w:rPr>
          <w:szCs w:val="28"/>
        </w:rPr>
        <w:t>данные документа, удостоверяющего личность</w:t>
      </w:r>
      <w:r w:rsidRPr="000D382A">
        <w:t>, - __________________________________________</w:t>
      </w:r>
    </w:p>
    <w:p w14:paraId="19F086E7" w14:textId="77777777" w:rsidR="00711F88" w:rsidRPr="000D382A" w:rsidRDefault="00711F88" w:rsidP="00711F88">
      <w:pPr>
        <w:autoSpaceDE w:val="0"/>
        <w:jc w:val="both"/>
      </w:pPr>
      <w:r w:rsidRPr="000D382A">
        <w:t xml:space="preserve">                </w:t>
      </w:r>
      <w:r w:rsidRPr="000D382A">
        <w:tab/>
      </w:r>
      <w:r w:rsidRPr="000D382A">
        <w:tab/>
      </w:r>
      <w:r w:rsidRPr="000D382A">
        <w:tab/>
      </w:r>
      <w:r w:rsidRPr="000D382A">
        <w:tab/>
      </w:r>
      <w:r w:rsidRPr="000D382A">
        <w:tab/>
      </w:r>
      <w:r w:rsidRPr="000D382A">
        <w:tab/>
      </w:r>
      <w:r w:rsidRPr="000D382A">
        <w:tab/>
        <w:t xml:space="preserve">                                        (серия, номер паспорта или документа, </w:t>
      </w:r>
    </w:p>
    <w:p w14:paraId="3B7417AC" w14:textId="77777777" w:rsidR="00711F88" w:rsidRPr="000D382A" w:rsidRDefault="00711F88" w:rsidP="00711F88">
      <w:pPr>
        <w:autoSpaceDE w:val="0"/>
      </w:pPr>
      <w:r w:rsidRPr="000D382A">
        <w:t>_____________________________________________________________________________________________,заменяющего  паспорт гражданина Российской Федерации)</w:t>
      </w:r>
    </w:p>
    <w:p w14:paraId="6FBCED76" w14:textId="77777777" w:rsidR="00711F88" w:rsidRPr="000D382A" w:rsidRDefault="00711F88" w:rsidP="00711F88">
      <w:pPr>
        <w:autoSpaceDE w:val="0"/>
        <w:jc w:val="both"/>
      </w:pPr>
      <w:r w:rsidRPr="000D382A">
        <w:rPr>
          <w:szCs w:val="28"/>
        </w:rPr>
        <w:t>выдан</w:t>
      </w:r>
      <w:r w:rsidRPr="000D382A">
        <w:t xml:space="preserve"> - ___________________________________________________________________________________,</w:t>
      </w:r>
    </w:p>
    <w:p w14:paraId="3DEEA8C0" w14:textId="77777777" w:rsidR="00711F88" w:rsidRPr="000D382A" w:rsidRDefault="00711F88" w:rsidP="00711F88">
      <w:pPr>
        <w:autoSpaceDE w:val="0"/>
        <w:jc w:val="both"/>
      </w:pPr>
      <w:r w:rsidRPr="000D382A">
        <w:t xml:space="preserve">               (дата выдачи паспорта или документа, заменяющего паспорт гражданина Российской Федерации,</w:t>
      </w:r>
    </w:p>
    <w:p w14:paraId="07CCA259" w14:textId="77777777" w:rsidR="00711F88" w:rsidRPr="000D382A" w:rsidRDefault="00711F88" w:rsidP="00711F88">
      <w:pPr>
        <w:autoSpaceDE w:val="0"/>
        <w:jc w:val="both"/>
      </w:pPr>
      <w:r w:rsidRPr="000D382A">
        <w:t>_____________________________________________________________________________________________,</w:t>
      </w:r>
    </w:p>
    <w:p w14:paraId="507CE694" w14:textId="77777777" w:rsidR="00711F88" w:rsidRPr="000D382A" w:rsidRDefault="00711F88" w:rsidP="00711F88">
      <w:pPr>
        <w:autoSpaceDE w:val="0"/>
      </w:pPr>
      <w:r w:rsidRPr="000D382A">
        <w:t>наименование или код органа, выдавшего паспорт или документ, заменяющий паспорт гражданина)</w:t>
      </w:r>
    </w:p>
    <w:p w14:paraId="62A6A916" w14:textId="77777777" w:rsidR="00711F88" w:rsidRPr="000D382A" w:rsidRDefault="00711F88" w:rsidP="00711F88">
      <w:pPr>
        <w:autoSpaceDE w:val="0"/>
        <w:jc w:val="both"/>
      </w:pPr>
      <w:r w:rsidRPr="000D382A">
        <w:rPr>
          <w:szCs w:val="28"/>
        </w:rPr>
        <w:t>основное место работы или службы, занимаемая должность/род  занятий</w:t>
      </w:r>
      <w:r w:rsidRPr="000D382A">
        <w:t>_____________________________________________________________________________________,</w:t>
      </w:r>
      <w:r w:rsidRPr="000D382A">
        <w:rPr>
          <w:szCs w:val="28"/>
        </w:rPr>
        <w:t>адрес места жительства</w:t>
      </w:r>
      <w:r w:rsidRPr="000D382A">
        <w:t xml:space="preserve"> - ___________________________________________________________________</w:t>
      </w:r>
    </w:p>
    <w:p w14:paraId="2EB18B5B" w14:textId="77777777" w:rsidR="00711F88" w:rsidRPr="000D382A" w:rsidRDefault="00711F88" w:rsidP="00711F88">
      <w:pPr>
        <w:autoSpaceDE w:val="0"/>
      </w:pPr>
      <w:r w:rsidRPr="000D382A">
        <w:t xml:space="preserve">                                                      (наименование субъекта Российской Федерации, района, города,</w:t>
      </w:r>
    </w:p>
    <w:p w14:paraId="6C3BFE25" w14:textId="77777777" w:rsidR="00711F88" w:rsidRPr="000D382A" w:rsidRDefault="00711F88" w:rsidP="00711F88">
      <w:pPr>
        <w:autoSpaceDE w:val="0"/>
        <w:jc w:val="both"/>
      </w:pPr>
      <w:r w:rsidRPr="000D382A">
        <w:t xml:space="preserve"> ____________________________________________________________________________________________,</w:t>
      </w:r>
    </w:p>
    <w:p w14:paraId="5491B459" w14:textId="77777777" w:rsidR="00711F88" w:rsidRPr="000D382A" w:rsidRDefault="00711F88" w:rsidP="00711F88">
      <w:pPr>
        <w:autoSpaceDE w:val="0"/>
      </w:pPr>
      <w:r w:rsidRPr="000D382A">
        <w:t>иного населенного пункта, улицы, номер дома, квартиры)</w:t>
      </w:r>
    </w:p>
    <w:p w14:paraId="74C08B2D" w14:textId="77777777" w:rsidR="00711F88" w:rsidRPr="000D382A" w:rsidRDefault="00711F88" w:rsidP="00711F88">
      <w:pPr>
        <w:autoSpaceDE w:val="0"/>
        <w:jc w:val="both"/>
      </w:pPr>
      <w:r w:rsidRPr="000D382A">
        <w:rPr>
          <w:szCs w:val="28"/>
        </w:rPr>
        <w:t>номер телефона</w:t>
      </w:r>
      <w:r w:rsidRPr="000D382A">
        <w:t xml:space="preserve"> - ________________________________________________________________________.</w:t>
      </w:r>
    </w:p>
    <w:p w14:paraId="19A83D2E" w14:textId="77777777" w:rsidR="00711F88" w:rsidRPr="000D382A" w:rsidRDefault="00711F88" w:rsidP="00711F88">
      <w:pPr>
        <w:autoSpaceDE w:val="0"/>
        <w:ind w:left="708" w:firstLine="708"/>
      </w:pPr>
      <w:r w:rsidRPr="000D382A">
        <w:t>(указывается с телефонным кодом населенного пункта или региона)</w:t>
      </w:r>
    </w:p>
    <w:p w14:paraId="663FBCB0" w14:textId="77777777" w:rsidR="00711F88" w:rsidRPr="000D382A" w:rsidRDefault="00711F88" w:rsidP="00711F88">
      <w:pPr>
        <w:autoSpaceDE w:val="0"/>
        <w:ind w:left="708" w:firstLine="708"/>
        <w:jc w:val="both"/>
      </w:pPr>
      <w:r w:rsidRPr="000D382A">
        <w:t>Приложение:</w:t>
      </w:r>
    </w:p>
    <w:p w14:paraId="3636A7DF" w14:textId="77777777" w:rsidR="00711F88" w:rsidRPr="000D382A" w:rsidRDefault="00711F88" w:rsidP="00711F88">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69D2DA1F" w14:textId="77777777" w:rsidR="00711F88" w:rsidRPr="000D382A" w:rsidRDefault="00711F88" w:rsidP="00711F88">
      <w:pPr>
        <w:autoSpaceDE w:val="0"/>
        <w:jc w:val="both"/>
      </w:pPr>
    </w:p>
    <w:p w14:paraId="5906B55F" w14:textId="77777777" w:rsidR="00711F88" w:rsidRPr="000D382A" w:rsidRDefault="00711F88" w:rsidP="00711F88">
      <w:pPr>
        <w:autoSpaceDE w:val="0"/>
        <w:jc w:val="right"/>
      </w:pPr>
      <w:r w:rsidRPr="000D382A">
        <w:t>___________  _______________________</w:t>
      </w:r>
    </w:p>
    <w:p w14:paraId="7168DCBE" w14:textId="77777777" w:rsidR="00711F88" w:rsidRPr="000D382A" w:rsidRDefault="00711F88" w:rsidP="00711F88">
      <w:pPr>
        <w:autoSpaceDE w:val="0"/>
        <w:jc w:val="right"/>
      </w:pPr>
      <w:r w:rsidRPr="000D382A">
        <w:t>(подпись)              (инициалы, фамилия)</w:t>
      </w:r>
    </w:p>
    <w:p w14:paraId="5EE9600E" w14:textId="77777777" w:rsidR="00711F88" w:rsidRPr="000D382A" w:rsidRDefault="00711F88" w:rsidP="00711F88">
      <w:pPr>
        <w:autoSpaceDE w:val="0"/>
        <w:jc w:val="right"/>
      </w:pPr>
    </w:p>
    <w:p w14:paraId="3A16DCD1" w14:textId="77777777" w:rsidR="00711F88" w:rsidRPr="000D382A" w:rsidRDefault="00711F88" w:rsidP="00711F88">
      <w:pPr>
        <w:autoSpaceDE w:val="0"/>
        <w:jc w:val="right"/>
      </w:pPr>
      <w:r w:rsidRPr="000D382A">
        <w:t>______________</w:t>
      </w:r>
    </w:p>
    <w:p w14:paraId="1A220EB3" w14:textId="77777777" w:rsidR="00711F88" w:rsidRPr="000D382A" w:rsidRDefault="00711F88" w:rsidP="00711F88">
      <w:pPr>
        <w:autoSpaceDE w:val="0"/>
        <w:sectPr w:rsidR="00711F88" w:rsidRPr="000D382A">
          <w:footnotePr>
            <w:numRestart w:val="eachSect"/>
          </w:footnotePr>
          <w:pgSz w:w="11906" w:h="16838"/>
          <w:pgMar w:top="1134" w:right="850" w:bottom="1134" w:left="1701" w:header="720" w:footer="720" w:gutter="0"/>
          <w:cols w:space="720"/>
          <w:docGrid w:linePitch="381"/>
        </w:sectPr>
      </w:pPr>
      <w:r w:rsidRPr="000D382A">
        <w:t xml:space="preserve">                                        </w:t>
      </w:r>
      <w:r w:rsidRPr="000D382A">
        <w:tab/>
      </w:r>
      <w:r w:rsidRPr="000D382A">
        <w:tab/>
      </w:r>
      <w:r w:rsidRPr="000D382A">
        <w:tab/>
      </w:r>
      <w:r w:rsidRPr="000D382A">
        <w:tab/>
      </w:r>
      <w:r w:rsidRPr="000D382A">
        <w:tab/>
      </w:r>
      <w:r w:rsidRPr="000D382A">
        <w:tab/>
      </w:r>
      <w:r w:rsidRPr="000D382A">
        <w:tab/>
      </w:r>
      <w:r w:rsidRPr="000D382A">
        <w:tab/>
      </w:r>
      <w:r w:rsidRPr="000D382A">
        <w:tab/>
        <w:t>(дата)</w:t>
      </w:r>
    </w:p>
    <w:tbl>
      <w:tblPr>
        <w:tblW w:w="0" w:type="auto"/>
        <w:jc w:val="right"/>
        <w:tblLayout w:type="fixed"/>
        <w:tblLook w:val="0000" w:firstRow="0" w:lastRow="0" w:firstColumn="0" w:lastColumn="0" w:noHBand="0" w:noVBand="0"/>
      </w:tblPr>
      <w:tblGrid>
        <w:gridCol w:w="236"/>
        <w:gridCol w:w="6666"/>
      </w:tblGrid>
      <w:tr w:rsidR="00711F88" w:rsidRPr="000D382A" w14:paraId="36C23197" w14:textId="77777777" w:rsidTr="00711F88">
        <w:trPr>
          <w:jc w:val="right"/>
        </w:trPr>
        <w:tc>
          <w:tcPr>
            <w:tcW w:w="236" w:type="dxa"/>
          </w:tcPr>
          <w:p w14:paraId="279ABB86" w14:textId="77777777" w:rsidR="00711F88" w:rsidRPr="000D382A" w:rsidRDefault="00711F88" w:rsidP="00711F88">
            <w:pPr>
              <w:pStyle w:val="afc"/>
            </w:pPr>
          </w:p>
        </w:tc>
        <w:tc>
          <w:tcPr>
            <w:tcW w:w="6666" w:type="dxa"/>
          </w:tcPr>
          <w:p w14:paraId="7618DCFE" w14:textId="77777777" w:rsidR="00711F88" w:rsidRPr="000D382A" w:rsidRDefault="00711F88" w:rsidP="00A5477E">
            <w:pPr>
              <w:jc w:val="right"/>
            </w:pPr>
            <w:r w:rsidRPr="000D382A">
              <w:t>Приложение №22</w:t>
            </w:r>
          </w:p>
          <w:p w14:paraId="32E2E9E5" w14:textId="3D81CBC1" w:rsidR="00711F88" w:rsidRPr="000D382A" w:rsidRDefault="00711F88" w:rsidP="00A5477E">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A5477E">
              <w:t>Боготольского окружного Совета депутатов первого созыва</w:t>
            </w:r>
          </w:p>
          <w:p w14:paraId="4633C624" w14:textId="77777777" w:rsidR="00711F88" w:rsidRPr="000D382A" w:rsidRDefault="00711F88" w:rsidP="00711F88"/>
          <w:p w14:paraId="4B4525A6" w14:textId="77777777" w:rsidR="00711F88" w:rsidRPr="000D382A" w:rsidRDefault="00711F88" w:rsidP="00711F88">
            <w:pPr>
              <w:jc w:val="both"/>
            </w:pPr>
          </w:p>
        </w:tc>
      </w:tr>
    </w:tbl>
    <w:p w14:paraId="52F530FE" w14:textId="77777777" w:rsidR="00711F88" w:rsidRPr="000D382A" w:rsidRDefault="00711F88" w:rsidP="00711F88">
      <w:pPr>
        <w:ind w:left="5040"/>
        <w:rPr>
          <w:color w:val="000000"/>
        </w:rPr>
      </w:pPr>
    </w:p>
    <w:p w14:paraId="05F88B44" w14:textId="77777777" w:rsidR="00A5477E" w:rsidRDefault="00A5477E" w:rsidP="00A5477E">
      <w:pPr>
        <w:jc w:val="right"/>
      </w:pPr>
      <w:bookmarkStart w:id="6" w:name="_Hlk203567255"/>
      <w:r w:rsidRPr="000D382A">
        <w:t xml:space="preserve">В </w:t>
      </w:r>
      <w:r>
        <w:t xml:space="preserve">окружную избирательную комиссию </w:t>
      </w:r>
    </w:p>
    <w:p w14:paraId="2B03534C" w14:textId="77777777" w:rsidR="00A5477E" w:rsidRDefault="00A5477E" w:rsidP="00A5477E">
      <w:pPr>
        <w:jc w:val="right"/>
      </w:pPr>
      <w:r>
        <w:t xml:space="preserve">по выборам депутатов Боготольского окружного </w:t>
      </w:r>
    </w:p>
    <w:p w14:paraId="399F48CD" w14:textId="77777777" w:rsidR="00A5477E" w:rsidRDefault="00A5477E" w:rsidP="00A5477E">
      <w:pPr>
        <w:jc w:val="right"/>
      </w:pPr>
      <w:r>
        <w:t xml:space="preserve">Совета депутатов по одномандатному </w:t>
      </w:r>
    </w:p>
    <w:p w14:paraId="2EB8B12C" w14:textId="77777777" w:rsidR="00A5477E" w:rsidRDefault="00A5477E" w:rsidP="00A5477E">
      <w:pPr>
        <w:jc w:val="right"/>
      </w:pPr>
      <w:r>
        <w:t>избирательному округу № _____</w:t>
      </w:r>
    </w:p>
    <w:p w14:paraId="7E71B082" w14:textId="77777777" w:rsidR="00A5477E" w:rsidRPr="000D382A" w:rsidRDefault="00A5477E" w:rsidP="00A5477E">
      <w:pPr>
        <w:autoSpaceDE w:val="0"/>
        <w:jc w:val="center"/>
      </w:pPr>
    </w:p>
    <w:bookmarkEnd w:id="6"/>
    <w:p w14:paraId="314D8C37" w14:textId="77777777" w:rsidR="00711F88" w:rsidRPr="000D382A" w:rsidRDefault="00711F88" w:rsidP="00A5477E">
      <w:pPr>
        <w:jc w:val="center"/>
      </w:pPr>
      <w:r w:rsidRPr="000D382A">
        <w:rPr>
          <w:b/>
          <w:bCs/>
        </w:rPr>
        <w:t>Заявление</w:t>
      </w:r>
    </w:p>
    <w:p w14:paraId="0708E7A6" w14:textId="77777777" w:rsidR="00711F88" w:rsidRPr="000D382A" w:rsidRDefault="00711F88" w:rsidP="00711F88">
      <w:pPr>
        <w:rPr>
          <w:b/>
          <w:bCs/>
        </w:rPr>
      </w:pPr>
    </w:p>
    <w:p w14:paraId="7BAB75F9" w14:textId="4FBA130F" w:rsidR="00711F88" w:rsidRPr="000D382A" w:rsidRDefault="00711F88" w:rsidP="00711F88">
      <w:pPr>
        <w:ind w:firstLine="709"/>
        <w:jc w:val="both"/>
      </w:pPr>
      <w:r w:rsidRPr="000D382A">
        <w:t>Я, ______________________________________________________________</w:t>
      </w:r>
      <w:r w:rsidR="00A5477E">
        <w:t>______________</w:t>
      </w:r>
      <w:r w:rsidRPr="000D382A">
        <w:t>__________,</w:t>
      </w:r>
    </w:p>
    <w:p w14:paraId="7BD9CF85" w14:textId="3979B674" w:rsidR="00711F88" w:rsidRPr="000D382A" w:rsidRDefault="00A5477E" w:rsidP="00711F88">
      <w:r>
        <w:rPr>
          <w:color w:val="000000"/>
        </w:rPr>
        <w:t xml:space="preserve">                                                                                     </w:t>
      </w:r>
      <w:r w:rsidR="00711F88" w:rsidRPr="000D382A">
        <w:rPr>
          <w:color w:val="000000"/>
        </w:rPr>
        <w:t>(фамилия, имя, отчество)</w:t>
      </w:r>
    </w:p>
    <w:p w14:paraId="56E87590" w14:textId="392F07A4" w:rsidR="00711F88" w:rsidRPr="000D382A" w:rsidRDefault="00711F88" w:rsidP="00A5477E">
      <w:pPr>
        <w:jc w:val="both"/>
      </w:pPr>
      <w:r w:rsidRPr="000D382A">
        <w:rPr>
          <w:bCs/>
        </w:rPr>
        <w:t xml:space="preserve">даю согласие быть уполномоченным представителем по финансовым вопросам кандидата в депутаты </w:t>
      </w:r>
      <w:r w:rsidR="00A5477E">
        <w:rPr>
          <w:bCs/>
        </w:rPr>
        <w:t>Боготольского окружного Совета депутатов первого созыва</w:t>
      </w:r>
    </w:p>
    <w:p w14:paraId="51FAB4C6" w14:textId="77777777" w:rsidR="00711F88" w:rsidRPr="000D382A" w:rsidRDefault="00711F88" w:rsidP="00711F88">
      <w:pPr>
        <w:ind w:firstLine="540"/>
        <w:jc w:val="both"/>
      </w:pPr>
      <w:r w:rsidRPr="000D382A">
        <w:t>О себе сообщаю следующие сведения:</w:t>
      </w:r>
    </w:p>
    <w:p w14:paraId="19F5F948" w14:textId="77777777" w:rsidR="00711F88" w:rsidRPr="000D382A" w:rsidRDefault="00711F88" w:rsidP="00711F88">
      <w:pPr>
        <w:autoSpaceDE w:val="0"/>
        <w:jc w:val="both"/>
      </w:pPr>
      <w:r w:rsidRPr="000D382A">
        <w:rPr>
          <w:szCs w:val="28"/>
        </w:rPr>
        <w:t>дата рождения</w:t>
      </w:r>
      <w:r w:rsidRPr="000D382A">
        <w:t xml:space="preserve"> - ______ ______ </w:t>
      </w:r>
      <w:r w:rsidRPr="000D382A">
        <w:rPr>
          <w:szCs w:val="28"/>
        </w:rPr>
        <w:t>___ года</w:t>
      </w:r>
      <w:r w:rsidRPr="000D382A">
        <w:t xml:space="preserve">, </w:t>
      </w:r>
      <w:r w:rsidRPr="000D382A">
        <w:rPr>
          <w:szCs w:val="28"/>
        </w:rPr>
        <w:t>вид документа</w:t>
      </w:r>
      <w:r w:rsidRPr="000D382A">
        <w:t xml:space="preserve"> - ________________________________________,</w:t>
      </w:r>
    </w:p>
    <w:p w14:paraId="0C690179" w14:textId="77777777" w:rsidR="00711F88" w:rsidRPr="000D382A" w:rsidRDefault="00711F88" w:rsidP="00711F88">
      <w:pPr>
        <w:autoSpaceDE w:val="0"/>
        <w:ind w:left="6100" w:hangingChars="3050" w:hanging="6100"/>
        <w:jc w:val="both"/>
      </w:pPr>
      <w:r w:rsidRPr="000D382A">
        <w:t xml:space="preserve">                                (число) (месяц)                                                  (паспорт или документ, заменяющий паспорт гражданина Российской Федерации)</w:t>
      </w:r>
    </w:p>
    <w:p w14:paraId="336A28EB" w14:textId="77777777" w:rsidR="00711F88" w:rsidRPr="000D382A" w:rsidRDefault="00711F88" w:rsidP="00711F88">
      <w:pPr>
        <w:autoSpaceDE w:val="0"/>
        <w:jc w:val="both"/>
      </w:pPr>
      <w:r w:rsidRPr="000D382A">
        <w:rPr>
          <w:szCs w:val="28"/>
        </w:rPr>
        <w:t>данные документа, удостоверяющего личность</w:t>
      </w:r>
      <w:r w:rsidRPr="000D382A">
        <w:t>, - ______________________________________________</w:t>
      </w:r>
    </w:p>
    <w:p w14:paraId="0AB08E6D" w14:textId="77777777" w:rsidR="00711F88" w:rsidRPr="000D382A" w:rsidRDefault="00711F88" w:rsidP="00711F88">
      <w:pPr>
        <w:autoSpaceDE w:val="0"/>
        <w:jc w:val="both"/>
      </w:pPr>
      <w:r w:rsidRPr="000D382A">
        <w:t xml:space="preserve">                </w:t>
      </w:r>
      <w:r w:rsidRPr="000D382A">
        <w:tab/>
      </w:r>
      <w:r w:rsidRPr="000D382A">
        <w:tab/>
      </w:r>
      <w:r w:rsidRPr="000D382A">
        <w:tab/>
      </w:r>
      <w:r w:rsidRPr="000D382A">
        <w:tab/>
      </w:r>
      <w:r w:rsidRPr="000D382A">
        <w:tab/>
      </w:r>
      <w:r w:rsidRPr="000D382A">
        <w:tab/>
      </w:r>
      <w:r w:rsidRPr="000D382A">
        <w:tab/>
        <w:t xml:space="preserve">                                   (серия, номер паспорта или документа, </w:t>
      </w:r>
    </w:p>
    <w:p w14:paraId="325490EA" w14:textId="77777777" w:rsidR="00711F88" w:rsidRPr="000D382A" w:rsidRDefault="00711F88" w:rsidP="00711F88">
      <w:pPr>
        <w:autoSpaceDE w:val="0"/>
      </w:pPr>
      <w:r w:rsidRPr="000D382A">
        <w:t>________________________________________________________________________________________________,</w:t>
      </w:r>
    </w:p>
    <w:p w14:paraId="71482604" w14:textId="77777777" w:rsidR="00711F88" w:rsidRPr="000D382A" w:rsidRDefault="00711F88" w:rsidP="00711F88">
      <w:pPr>
        <w:autoSpaceDE w:val="0"/>
      </w:pPr>
      <w:r w:rsidRPr="000D382A">
        <w:t>заменяющего  паспорт гражданина Российской Федерации)</w:t>
      </w:r>
    </w:p>
    <w:p w14:paraId="77E74C74" w14:textId="77777777" w:rsidR="00711F88" w:rsidRPr="000D382A" w:rsidRDefault="00711F88" w:rsidP="00711F88">
      <w:pPr>
        <w:autoSpaceDE w:val="0"/>
        <w:jc w:val="both"/>
      </w:pPr>
      <w:r w:rsidRPr="000D382A">
        <w:rPr>
          <w:szCs w:val="28"/>
        </w:rPr>
        <w:t>выдан</w:t>
      </w:r>
      <w:r w:rsidRPr="000D382A">
        <w:t>__________________________________________________________________________________________</w:t>
      </w:r>
    </w:p>
    <w:p w14:paraId="7F6CF8A5" w14:textId="77777777" w:rsidR="00711F88" w:rsidRPr="000D382A" w:rsidRDefault="00711F88" w:rsidP="00711F88">
      <w:pPr>
        <w:autoSpaceDE w:val="0"/>
        <w:jc w:val="both"/>
      </w:pPr>
      <w:r w:rsidRPr="000D382A">
        <w:t xml:space="preserve">               (дата выдачи паспорта или документа, заменяющего паспорт гражданина Российской Федерации,</w:t>
      </w:r>
    </w:p>
    <w:p w14:paraId="128BD18C" w14:textId="77777777" w:rsidR="00711F88" w:rsidRPr="000D382A" w:rsidRDefault="00711F88" w:rsidP="00711F88">
      <w:pPr>
        <w:autoSpaceDE w:val="0"/>
        <w:jc w:val="both"/>
      </w:pPr>
      <w:r w:rsidRPr="000D382A">
        <w:t>________________________________________________________________________________________________,</w:t>
      </w:r>
    </w:p>
    <w:p w14:paraId="18F2A83A" w14:textId="77777777" w:rsidR="00711F88" w:rsidRPr="000D382A" w:rsidRDefault="00711F88" w:rsidP="00711F88">
      <w:pPr>
        <w:autoSpaceDE w:val="0"/>
      </w:pPr>
      <w:r w:rsidRPr="000D382A">
        <w:t>наименование или код органа, выдавшего паспорт или документ, заменяющий паспорт гражданина)</w:t>
      </w:r>
    </w:p>
    <w:p w14:paraId="302C6DAC" w14:textId="77777777" w:rsidR="00711F88" w:rsidRPr="000D382A" w:rsidRDefault="00711F88" w:rsidP="00711F88">
      <w:pPr>
        <w:autoSpaceDE w:val="0"/>
        <w:jc w:val="both"/>
      </w:pPr>
      <w:r w:rsidRPr="000D382A">
        <w:rPr>
          <w:szCs w:val="28"/>
        </w:rPr>
        <w:t>основное место работы или службы, занимаемая должность/род  занятий</w:t>
      </w:r>
      <w:r w:rsidRPr="000D382A">
        <w:t xml:space="preserve">________________________________________________________________________________________, </w:t>
      </w:r>
      <w:r w:rsidRPr="000D382A">
        <w:rPr>
          <w:szCs w:val="28"/>
        </w:rPr>
        <w:t>адрес места жительства</w:t>
      </w:r>
      <w:r w:rsidRPr="000D382A">
        <w:t xml:space="preserve"> - _____________________________________________________________________</w:t>
      </w:r>
    </w:p>
    <w:p w14:paraId="33782698" w14:textId="77777777" w:rsidR="00711F88" w:rsidRPr="000D382A" w:rsidRDefault="00711F88" w:rsidP="00711F88">
      <w:pPr>
        <w:autoSpaceDE w:val="0"/>
      </w:pPr>
      <w:r w:rsidRPr="000D382A">
        <w:t xml:space="preserve">                                                      (наименование субъекта Российской Федерации, района, города,</w:t>
      </w:r>
    </w:p>
    <w:p w14:paraId="236D5728" w14:textId="77777777" w:rsidR="00711F88" w:rsidRPr="000D382A" w:rsidRDefault="00711F88" w:rsidP="00711F88">
      <w:pPr>
        <w:autoSpaceDE w:val="0"/>
        <w:jc w:val="both"/>
      </w:pPr>
      <w:r w:rsidRPr="000D382A">
        <w:t xml:space="preserve"> _______________________________________________________________________________________________,</w:t>
      </w:r>
    </w:p>
    <w:p w14:paraId="34B56D61" w14:textId="77777777" w:rsidR="00711F88" w:rsidRPr="000D382A" w:rsidRDefault="00711F88" w:rsidP="00711F88">
      <w:pPr>
        <w:autoSpaceDE w:val="0"/>
      </w:pPr>
      <w:r w:rsidRPr="000D382A">
        <w:t>иного населенного пункта, улицы, номер дома, квартиры)</w:t>
      </w:r>
    </w:p>
    <w:p w14:paraId="2F31DF88" w14:textId="77777777" w:rsidR="00711F88" w:rsidRPr="000D382A" w:rsidRDefault="00711F88" w:rsidP="00711F88">
      <w:pPr>
        <w:autoSpaceDE w:val="0"/>
        <w:jc w:val="both"/>
      </w:pPr>
      <w:r w:rsidRPr="000D382A">
        <w:rPr>
          <w:szCs w:val="28"/>
        </w:rPr>
        <w:t>номер телефона</w:t>
      </w:r>
      <w:r w:rsidRPr="000D382A">
        <w:t xml:space="preserve"> - _____________________________________________________________________________.</w:t>
      </w:r>
    </w:p>
    <w:p w14:paraId="27592E36" w14:textId="77777777" w:rsidR="00711F88" w:rsidRPr="000D382A" w:rsidRDefault="00711F88" w:rsidP="00711F88">
      <w:pPr>
        <w:autoSpaceDE w:val="0"/>
        <w:ind w:left="708" w:firstLine="708"/>
      </w:pPr>
      <w:r w:rsidRPr="000D382A">
        <w:t>(указывается с телефонным кодом населенного пункта или региона)</w:t>
      </w:r>
    </w:p>
    <w:p w14:paraId="234EA43D" w14:textId="77777777" w:rsidR="00711F88" w:rsidRPr="000D382A" w:rsidRDefault="00711F88" w:rsidP="00711F88">
      <w:pPr>
        <w:autoSpaceDE w:val="0"/>
        <w:ind w:firstLine="709"/>
        <w:jc w:val="both"/>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Pr="000D382A">
        <w:rPr>
          <w:rStyle w:val="a9"/>
          <w:szCs w:val="28"/>
        </w:rPr>
        <w:footnoteReference w:id="41"/>
      </w:r>
      <w:r w:rsidRPr="000D382A">
        <w:rPr>
          <w:szCs w:val="28"/>
        </w:rPr>
        <w:t>.</w:t>
      </w:r>
    </w:p>
    <w:p w14:paraId="1AFF6ABD" w14:textId="77777777" w:rsidR="00711F88" w:rsidRPr="000D382A" w:rsidRDefault="00711F88" w:rsidP="00711F88">
      <w:pPr>
        <w:tabs>
          <w:tab w:val="left" w:pos="0"/>
        </w:tabs>
        <w:ind w:left="708" w:hanging="708"/>
        <w:rPr>
          <w:color w:val="000000"/>
          <w:sz w:val="18"/>
          <w:szCs w:val="18"/>
        </w:rPr>
      </w:pPr>
    </w:p>
    <w:p w14:paraId="53AE9F70" w14:textId="77777777" w:rsidR="00711F88" w:rsidRPr="000D382A" w:rsidRDefault="00711F88" w:rsidP="00711F88">
      <w:pPr>
        <w:ind w:left="5670"/>
        <w:rPr>
          <w:color w:val="000000"/>
          <w:sz w:val="18"/>
          <w:szCs w:val="18"/>
        </w:rPr>
      </w:pPr>
    </w:p>
    <w:p w14:paraId="6D27702A"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5670"/>
      </w:pPr>
      <w:r w:rsidRPr="000D382A">
        <w:t>(подпись)</w:t>
      </w:r>
    </w:p>
    <w:p w14:paraId="1D06EB5A" w14:textId="77777777" w:rsidR="00711F88" w:rsidRPr="000D382A" w:rsidRDefault="00711F88" w:rsidP="00711F88">
      <w:pPr>
        <w:ind w:left="5670"/>
      </w:pPr>
    </w:p>
    <w:p w14:paraId="2D7FAB58"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5670"/>
      </w:pPr>
      <w:r w:rsidRPr="000D382A">
        <w:t>(дата)</w:t>
      </w:r>
    </w:p>
    <w:p w14:paraId="15DD2C08"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60EEF94F" w14:textId="77777777" w:rsidR="00711F88" w:rsidRPr="000D382A" w:rsidRDefault="00711F88" w:rsidP="00711F88">
      <w:pPr>
        <w:spacing w:line="256" w:lineRule="auto"/>
        <w:ind w:left="40" w:right="5602"/>
        <w:rPr>
          <w:szCs w:val="28"/>
        </w:rPr>
        <w:sectPr w:rsidR="00711F88" w:rsidRPr="000D382A" w:rsidSect="00711F88">
          <w:footnotePr>
            <w:numRestart w:val="eachSect"/>
          </w:footnotePr>
          <w:pgSz w:w="11906" w:h="16838"/>
          <w:pgMar w:top="1134" w:right="849" w:bottom="1134" w:left="1350" w:header="720" w:footer="720" w:gutter="0"/>
          <w:cols w:space="720"/>
          <w:docGrid w:linePitch="360"/>
        </w:sectPr>
      </w:pPr>
    </w:p>
    <w:p w14:paraId="4ADF33B3" w14:textId="77777777" w:rsidR="00711F88" w:rsidRPr="000D382A" w:rsidRDefault="00711F88" w:rsidP="00711F88">
      <w:pPr>
        <w:jc w:val="both"/>
        <w:rPr>
          <w:color w:val="000000"/>
          <w:sz w:val="28"/>
        </w:rPr>
      </w:pPr>
    </w:p>
    <w:tbl>
      <w:tblPr>
        <w:tblW w:w="0" w:type="auto"/>
        <w:jc w:val="right"/>
        <w:tblLayout w:type="fixed"/>
        <w:tblLook w:val="0000" w:firstRow="0" w:lastRow="0" w:firstColumn="0" w:lastColumn="0" w:noHBand="0" w:noVBand="0"/>
      </w:tblPr>
      <w:tblGrid>
        <w:gridCol w:w="6666"/>
      </w:tblGrid>
      <w:tr w:rsidR="00711F88" w:rsidRPr="000D382A" w14:paraId="53A13AEB" w14:textId="77777777" w:rsidTr="00711F88">
        <w:trPr>
          <w:trHeight w:val="1275"/>
          <w:jc w:val="right"/>
        </w:trPr>
        <w:tc>
          <w:tcPr>
            <w:tcW w:w="6666" w:type="dxa"/>
          </w:tcPr>
          <w:p w14:paraId="6FCF385C" w14:textId="77777777" w:rsidR="00711F88" w:rsidRPr="000D382A" w:rsidRDefault="00711F88" w:rsidP="00A5477E">
            <w:pPr>
              <w:jc w:val="right"/>
            </w:pPr>
            <w:r w:rsidRPr="000D382A">
              <w:t>Приложение №23</w:t>
            </w:r>
          </w:p>
          <w:p w14:paraId="7BB2158F" w14:textId="45107084" w:rsidR="00711F88" w:rsidRPr="000D382A" w:rsidRDefault="00711F88" w:rsidP="00A5477E">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A5477E">
              <w:t>Боготольского окружного Совета депутатов первого созыва</w:t>
            </w:r>
          </w:p>
          <w:p w14:paraId="79F1FDC4" w14:textId="77777777" w:rsidR="00711F88" w:rsidRPr="000D382A" w:rsidRDefault="00711F88" w:rsidP="00711F88">
            <w:pPr>
              <w:jc w:val="both"/>
            </w:pPr>
          </w:p>
        </w:tc>
      </w:tr>
    </w:tbl>
    <w:p w14:paraId="6B5E26CE" w14:textId="77777777" w:rsidR="00711F88" w:rsidRPr="000D382A" w:rsidRDefault="00711F88" w:rsidP="00711F88">
      <w:pPr>
        <w:jc w:val="both"/>
        <w:rPr>
          <w:color w:val="000000"/>
        </w:rPr>
      </w:pPr>
    </w:p>
    <w:tbl>
      <w:tblPr>
        <w:tblW w:w="0" w:type="auto"/>
        <w:tblLayout w:type="fixed"/>
        <w:tblLook w:val="0000" w:firstRow="0" w:lastRow="0" w:firstColumn="0" w:lastColumn="0" w:noHBand="0" w:noVBand="0"/>
      </w:tblPr>
      <w:tblGrid>
        <w:gridCol w:w="4077"/>
        <w:gridCol w:w="6521"/>
      </w:tblGrid>
      <w:tr w:rsidR="00711F88" w:rsidRPr="000D382A" w14:paraId="0490730C" w14:textId="77777777" w:rsidTr="00711F88">
        <w:tc>
          <w:tcPr>
            <w:tcW w:w="4077" w:type="dxa"/>
          </w:tcPr>
          <w:p w14:paraId="16039A16" w14:textId="77777777" w:rsidR="00711F88" w:rsidRPr="000D382A" w:rsidRDefault="00711F88" w:rsidP="00711F88">
            <w:pPr>
              <w:snapToGrid w:val="0"/>
              <w:jc w:val="right"/>
              <w:rPr>
                <w:b/>
              </w:rPr>
            </w:pPr>
          </w:p>
        </w:tc>
        <w:tc>
          <w:tcPr>
            <w:tcW w:w="6521" w:type="dxa"/>
          </w:tcPr>
          <w:p w14:paraId="233AEB2D" w14:textId="3B1C2C10" w:rsidR="00711F88" w:rsidRPr="000D382A" w:rsidRDefault="00711F88" w:rsidP="00711F88">
            <w:pPr>
              <w:jc w:val="both"/>
            </w:pPr>
            <w:r w:rsidRPr="000D382A">
              <w:t xml:space="preserve">В </w:t>
            </w:r>
            <w:r w:rsidR="00A5477E">
              <w:t>территориальную избирательную комиссию Боготольского района Красноярского края</w:t>
            </w:r>
          </w:p>
          <w:p w14:paraId="265CE521" w14:textId="3B0C19B4" w:rsidR="00711F88" w:rsidRPr="000D382A" w:rsidRDefault="00711F88" w:rsidP="00711F88"/>
          <w:p w14:paraId="54CEFD47" w14:textId="77777777" w:rsidR="00711F88" w:rsidRPr="000D382A" w:rsidRDefault="00711F88" w:rsidP="00711F88"/>
          <w:p w14:paraId="18D40EAC" w14:textId="3B9A7AE4" w:rsidR="00711F88" w:rsidRPr="000D382A" w:rsidRDefault="00711F88" w:rsidP="00A5477E">
            <w:r w:rsidRPr="000D382A">
              <w:rPr>
                <w:szCs w:val="28"/>
              </w:rPr>
              <w:t xml:space="preserve"> от кандидата в депутаты</w:t>
            </w:r>
            <w:r w:rsidRPr="000D382A">
              <w:t xml:space="preserve"> </w:t>
            </w:r>
            <w:r w:rsidR="00A5477E">
              <w:t>Боготольского окружного Совета депутатов первого созыва</w:t>
            </w:r>
          </w:p>
          <w:p w14:paraId="1A43ACF6" w14:textId="77777777" w:rsidR="00711F88" w:rsidRPr="000D382A" w:rsidRDefault="00711F88" w:rsidP="00711F88">
            <w:pPr>
              <w:spacing w:before="120"/>
            </w:pPr>
            <w:r w:rsidRPr="000D382A">
              <w:rPr>
                <w:szCs w:val="28"/>
              </w:rPr>
              <w:t xml:space="preserve">выдвинутого в составе </w:t>
            </w:r>
            <w:proofErr w:type="spellStart"/>
            <w:r w:rsidRPr="000D382A">
              <w:rPr>
                <w:szCs w:val="28"/>
              </w:rPr>
              <w:t>общетерриториального</w:t>
            </w:r>
            <w:proofErr w:type="spellEnd"/>
            <w:r w:rsidRPr="000D382A">
              <w:rPr>
                <w:szCs w:val="28"/>
              </w:rPr>
              <w:t xml:space="preserve"> списка кандидатов избирательным объединением</w:t>
            </w:r>
          </w:p>
          <w:p w14:paraId="314F0FFE" w14:textId="77777777" w:rsidR="00711F88" w:rsidRPr="000D382A" w:rsidRDefault="00711F88" w:rsidP="00711F88">
            <w:r w:rsidRPr="000D382A">
              <w:t>_________________________________________________,</w:t>
            </w:r>
          </w:p>
          <w:p w14:paraId="412546B6" w14:textId="77777777" w:rsidR="00711F88" w:rsidRDefault="00711F88" w:rsidP="00711F88">
            <w:r w:rsidRPr="000D382A">
              <w:t>(наименование избирательного объединения)</w:t>
            </w:r>
          </w:p>
          <w:p w14:paraId="4E1679E0" w14:textId="77777777" w:rsidR="00711F88" w:rsidRPr="000D382A" w:rsidRDefault="00711F88" w:rsidP="00711F88">
            <w:r>
              <w:t>__________________________________________________</w:t>
            </w:r>
          </w:p>
          <w:p w14:paraId="4F4E6456" w14:textId="77777777" w:rsidR="00711F88" w:rsidRPr="000D382A" w:rsidRDefault="00711F88" w:rsidP="00711F88">
            <w:r w:rsidRPr="000D382A">
              <w:t>(фамилия, имя, отчество)</w:t>
            </w:r>
          </w:p>
          <w:p w14:paraId="0D6C088B" w14:textId="77777777" w:rsidR="00711F88" w:rsidRPr="000D382A" w:rsidRDefault="00711F88" w:rsidP="00711F88"/>
        </w:tc>
      </w:tr>
    </w:tbl>
    <w:p w14:paraId="349A4FD4" w14:textId="77777777" w:rsidR="00711F88" w:rsidRPr="000D382A" w:rsidRDefault="00711F88" w:rsidP="00711F88">
      <w:pPr>
        <w:ind w:firstLine="708"/>
        <w:jc w:val="right"/>
        <w:rPr>
          <w:b/>
        </w:rPr>
      </w:pPr>
    </w:p>
    <w:p w14:paraId="1EF541E6" w14:textId="77777777" w:rsidR="00711F88" w:rsidRPr="000D382A" w:rsidRDefault="00711F88" w:rsidP="00711F88">
      <w:pPr>
        <w:ind w:firstLine="708"/>
        <w:jc w:val="right"/>
        <w:rPr>
          <w:b/>
        </w:rPr>
      </w:pPr>
    </w:p>
    <w:p w14:paraId="41EDCBC7" w14:textId="77777777" w:rsidR="00711F88" w:rsidRPr="000D382A" w:rsidRDefault="00711F88" w:rsidP="00094E3D">
      <w:pPr>
        <w:ind w:firstLine="708"/>
        <w:jc w:val="center"/>
      </w:pPr>
      <w:r w:rsidRPr="000D382A">
        <w:rPr>
          <w:b/>
        </w:rPr>
        <w:t>ЗАЯВЛЕНИЕ</w:t>
      </w:r>
    </w:p>
    <w:p w14:paraId="5AAF661C" w14:textId="77777777" w:rsidR="00711F88" w:rsidRPr="000D382A" w:rsidRDefault="00711F88" w:rsidP="00711F88">
      <w:pPr>
        <w:ind w:firstLine="708"/>
        <w:rPr>
          <w:b/>
        </w:rPr>
      </w:pPr>
    </w:p>
    <w:p w14:paraId="2F59E5AE" w14:textId="61DE82AE" w:rsidR="00711F88" w:rsidRPr="000D382A" w:rsidRDefault="00711F88" w:rsidP="00A5477E">
      <w:pPr>
        <w:ind w:firstLine="708"/>
        <w:jc w:val="both"/>
      </w:pPr>
      <w:r w:rsidRPr="000D382A">
        <w:rPr>
          <w:szCs w:val="28"/>
        </w:rPr>
        <w:t xml:space="preserve">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w:t>
      </w:r>
      <w:r w:rsidR="00A5477E">
        <w:rPr>
          <w:szCs w:val="28"/>
        </w:rPr>
        <w:t xml:space="preserve">Боготольского окружного Совета депутатов первого созыва </w:t>
      </w:r>
      <w:r w:rsidRPr="000D382A">
        <w:rPr>
          <w:szCs w:val="28"/>
        </w:rPr>
        <w:t xml:space="preserve">в составе </w:t>
      </w:r>
      <w:proofErr w:type="spellStart"/>
      <w:r w:rsidRPr="000D382A">
        <w:rPr>
          <w:szCs w:val="28"/>
        </w:rPr>
        <w:t>общетерриториального</w:t>
      </w:r>
      <w:proofErr w:type="spellEnd"/>
      <w:r w:rsidRPr="000D382A">
        <w:rPr>
          <w:szCs w:val="28"/>
        </w:rPr>
        <w:t xml:space="preserve"> списка кандидатов, выдвинутого избирательным объединением</w:t>
      </w:r>
      <w:r w:rsidRPr="000D382A">
        <w:t xml:space="preserve"> ______________________________________________________________________________________.</w:t>
      </w:r>
    </w:p>
    <w:p w14:paraId="26CD15BC" w14:textId="77777777" w:rsidR="00711F88" w:rsidRPr="000D382A" w:rsidRDefault="00711F88" w:rsidP="00711F88">
      <w:pPr>
        <w:widowControl w:val="0"/>
        <w:autoSpaceDE w:val="0"/>
        <w:ind w:right="3000"/>
        <w:jc w:val="right"/>
      </w:pPr>
      <w:r w:rsidRPr="000D382A">
        <w:rPr>
          <w:iCs/>
          <w:szCs w:val="12"/>
        </w:rPr>
        <w:t>(наименование избирательного объединения)</w:t>
      </w:r>
    </w:p>
    <w:p w14:paraId="24C798C0" w14:textId="0F6E1E08" w:rsidR="00711F88" w:rsidRPr="000D382A" w:rsidRDefault="00711F88" w:rsidP="00711F88">
      <w:pPr>
        <w:jc w:val="both"/>
      </w:pPr>
      <w:r w:rsidRPr="000D382A">
        <w:tab/>
      </w:r>
      <w:r w:rsidRPr="000D382A">
        <w:rPr>
          <w:szCs w:val="28"/>
        </w:rPr>
        <w:t>Причина</w:t>
      </w:r>
      <w:r w:rsidRPr="000D382A">
        <w:rPr>
          <w:rStyle w:val="af5"/>
          <w:szCs w:val="28"/>
        </w:rPr>
        <w:footnoteReference w:id="42"/>
      </w:r>
      <w:r w:rsidRPr="000D382A">
        <w:rPr>
          <w:szCs w:val="28"/>
        </w:rPr>
        <w:t xml:space="preserve"> отказа от дальнейшего участия в выборах </w:t>
      </w:r>
      <w:r w:rsidR="00A5477E">
        <w:rPr>
          <w:szCs w:val="28"/>
        </w:rPr>
        <w:t xml:space="preserve">депутатов Боготольского </w:t>
      </w:r>
      <w:r w:rsidR="00094E3D">
        <w:rPr>
          <w:szCs w:val="28"/>
        </w:rPr>
        <w:t>окружного Совета депутатов первого созыва</w:t>
      </w:r>
      <w:r w:rsidRPr="000D382A">
        <w:rPr>
          <w:szCs w:val="28"/>
        </w:rPr>
        <w:t>.</w:t>
      </w:r>
    </w:p>
    <w:p w14:paraId="183BD438" w14:textId="77777777" w:rsidR="00711F88" w:rsidRPr="000D382A" w:rsidRDefault="00711F88" w:rsidP="00711F88">
      <w:pPr>
        <w:ind w:firstLine="708"/>
        <w:jc w:val="both"/>
        <w:rPr>
          <w:szCs w:val="28"/>
        </w:rPr>
      </w:pPr>
    </w:p>
    <w:p w14:paraId="4A493359" w14:textId="77777777" w:rsidR="00711F88" w:rsidRPr="000D382A" w:rsidRDefault="00711F88" w:rsidP="00711F88">
      <w:pPr>
        <w:ind w:firstLine="708"/>
        <w:jc w:val="right"/>
      </w:pPr>
      <w:r w:rsidRPr="000D382A">
        <w:rPr>
          <w:bCs/>
        </w:rPr>
        <w:t>___________________________________________</w:t>
      </w:r>
    </w:p>
    <w:p w14:paraId="7543B05A" w14:textId="77777777" w:rsidR="00711F88" w:rsidRPr="000D382A" w:rsidRDefault="00711F88" w:rsidP="00711F88">
      <w:pPr>
        <w:ind w:left="5664" w:firstLine="708"/>
      </w:pPr>
      <w:r w:rsidRPr="000D382A">
        <w:rPr>
          <w:bCs/>
        </w:rPr>
        <w:t>(подпись)</w:t>
      </w:r>
    </w:p>
    <w:p w14:paraId="40D1506D" w14:textId="77777777" w:rsidR="00711F88" w:rsidRPr="000D382A" w:rsidRDefault="00711F88" w:rsidP="00711F88">
      <w:pPr>
        <w:ind w:firstLine="708"/>
        <w:jc w:val="right"/>
      </w:pPr>
      <w:r w:rsidRPr="000D382A">
        <w:rPr>
          <w:bCs/>
        </w:rPr>
        <w:tab/>
      </w:r>
      <w:r w:rsidRPr="000D382A">
        <w:rPr>
          <w:bCs/>
        </w:rPr>
        <w:tab/>
      </w:r>
      <w:r w:rsidRPr="000D382A">
        <w:rPr>
          <w:bCs/>
        </w:rPr>
        <w:tab/>
      </w:r>
      <w:r w:rsidRPr="000D382A">
        <w:rPr>
          <w:bCs/>
        </w:rPr>
        <w:tab/>
      </w:r>
      <w:r w:rsidRPr="000D382A">
        <w:rPr>
          <w:bCs/>
        </w:rPr>
        <w:tab/>
      </w:r>
      <w:r w:rsidRPr="000D382A">
        <w:rPr>
          <w:bCs/>
        </w:rPr>
        <w:tab/>
        <w:t>___________________________________________</w:t>
      </w:r>
    </w:p>
    <w:p w14:paraId="39073672" w14:textId="77777777" w:rsidR="00711F88" w:rsidRPr="000D382A" w:rsidRDefault="00711F88" w:rsidP="00711F88">
      <w:pPr>
        <w:ind w:left="5664" w:firstLine="708"/>
      </w:pPr>
      <w:r w:rsidRPr="000D382A">
        <w:rPr>
          <w:bCs/>
        </w:rPr>
        <w:t>(дата)</w:t>
      </w:r>
    </w:p>
    <w:p w14:paraId="64C08CE0" w14:textId="77777777" w:rsidR="00711F88" w:rsidRPr="000D382A" w:rsidRDefault="00711F88" w:rsidP="00711F88">
      <w:pPr>
        <w:ind w:left="5664" w:firstLine="708"/>
        <w:rPr>
          <w:bCs/>
        </w:rPr>
      </w:pPr>
    </w:p>
    <w:p w14:paraId="49E968EE" w14:textId="77777777" w:rsidR="00711F88" w:rsidRPr="000D382A" w:rsidRDefault="00711F88" w:rsidP="00711F88">
      <w:pPr>
        <w:sectPr w:rsidR="00711F88" w:rsidRPr="000D382A">
          <w:footnotePr>
            <w:numRestart w:val="eachSect"/>
          </w:footnotePr>
          <w:pgSz w:w="12240" w:h="15840"/>
          <w:pgMar w:top="567" w:right="680" w:bottom="567" w:left="1134" w:header="720" w:footer="720" w:gutter="0"/>
          <w:cols w:space="720"/>
          <w:docGrid w:linePitch="360"/>
        </w:sectPr>
      </w:pPr>
    </w:p>
    <w:p w14:paraId="1A6B6075" w14:textId="77777777" w:rsidR="00711F88" w:rsidRPr="000D382A" w:rsidRDefault="00711F88" w:rsidP="00711F88">
      <w:pPr>
        <w:jc w:val="both"/>
        <w:rPr>
          <w:bCs/>
        </w:rPr>
      </w:pPr>
    </w:p>
    <w:tbl>
      <w:tblPr>
        <w:tblW w:w="0" w:type="auto"/>
        <w:jc w:val="right"/>
        <w:tblLayout w:type="fixed"/>
        <w:tblLook w:val="0000" w:firstRow="0" w:lastRow="0" w:firstColumn="0" w:lastColumn="0" w:noHBand="0" w:noVBand="0"/>
      </w:tblPr>
      <w:tblGrid>
        <w:gridCol w:w="6666"/>
      </w:tblGrid>
      <w:tr w:rsidR="00711F88" w:rsidRPr="000D382A" w14:paraId="1B847220" w14:textId="77777777" w:rsidTr="00711F88">
        <w:trPr>
          <w:trHeight w:val="1275"/>
          <w:jc w:val="right"/>
        </w:trPr>
        <w:tc>
          <w:tcPr>
            <w:tcW w:w="6666" w:type="dxa"/>
          </w:tcPr>
          <w:p w14:paraId="246034DC" w14:textId="77777777" w:rsidR="00711F88" w:rsidRPr="000D382A" w:rsidRDefault="00711F88" w:rsidP="00094E3D">
            <w:pPr>
              <w:jc w:val="right"/>
            </w:pPr>
            <w:r w:rsidRPr="000D382A">
              <w:t>Приложение №24</w:t>
            </w:r>
          </w:p>
          <w:p w14:paraId="248927A6" w14:textId="3D54D9A6" w:rsidR="00711F88" w:rsidRPr="000D382A" w:rsidRDefault="00711F88" w:rsidP="00094E3D">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094E3D">
              <w:t>Боготольского окружного Совета депутатов первого созыва</w:t>
            </w:r>
          </w:p>
          <w:p w14:paraId="3CC2E2D2" w14:textId="77777777" w:rsidR="00711F88" w:rsidRPr="000D382A" w:rsidRDefault="00711F88" w:rsidP="00711F88">
            <w:pPr>
              <w:jc w:val="both"/>
            </w:pPr>
          </w:p>
        </w:tc>
      </w:tr>
    </w:tbl>
    <w:p w14:paraId="431AF550" w14:textId="77777777" w:rsidR="00711F88" w:rsidRPr="000D382A" w:rsidRDefault="00711F88" w:rsidP="00094E3D">
      <w:pPr>
        <w:keepNext/>
        <w:jc w:val="center"/>
      </w:pPr>
      <w:r w:rsidRPr="000D382A">
        <w:rPr>
          <w:b/>
          <w:bCs/>
          <w:szCs w:val="28"/>
        </w:rPr>
        <w:t>Решение</w:t>
      </w:r>
    </w:p>
    <w:p w14:paraId="7C41E709" w14:textId="77777777" w:rsidR="00711F88" w:rsidRPr="000D382A" w:rsidRDefault="00711F88" w:rsidP="00711F88">
      <w:pPr>
        <w:rPr>
          <w:b/>
          <w:bCs/>
          <w:szCs w:val="28"/>
        </w:rPr>
      </w:pPr>
    </w:p>
    <w:p w14:paraId="07493078" w14:textId="17419ABC" w:rsidR="00711F88" w:rsidRPr="000D382A" w:rsidRDefault="00094E3D" w:rsidP="00711F88">
      <w:pPr>
        <w:pBdr>
          <w:top w:val="single" w:sz="4" w:space="1" w:color="000000"/>
          <w:left w:val="none" w:sz="0" w:space="0" w:color="000000"/>
          <w:bottom w:val="none" w:sz="0" w:space="0" w:color="000000"/>
          <w:right w:val="none" w:sz="0" w:space="0" w:color="000000"/>
        </w:pBdr>
      </w:pPr>
      <w:r>
        <w:t xml:space="preserve">                                                                 </w:t>
      </w:r>
      <w:r w:rsidR="00711F88" w:rsidRPr="000D382A">
        <w:t>(наименование уполномоченного органа избирательного объединения)</w:t>
      </w:r>
    </w:p>
    <w:p w14:paraId="1DD52A29" w14:textId="77777777" w:rsidR="00711F88" w:rsidRPr="000D382A" w:rsidRDefault="00711F88" w:rsidP="00711F88">
      <w:pPr>
        <w:pBdr>
          <w:top w:val="single" w:sz="4" w:space="1" w:color="000000"/>
          <w:left w:val="none" w:sz="0" w:space="0" w:color="000000"/>
          <w:bottom w:val="none" w:sz="0" w:space="0" w:color="000000"/>
          <w:right w:val="none" w:sz="0" w:space="0" w:color="000000"/>
        </w:pBdr>
      </w:pPr>
    </w:p>
    <w:p w14:paraId="15BF3413" w14:textId="77777777" w:rsidR="00711F88" w:rsidRPr="000D382A" w:rsidRDefault="00711F88" w:rsidP="00711F88">
      <w:pPr>
        <w:spacing w:before="240"/>
        <w:ind w:left="4395"/>
        <w:jc w:val="both"/>
      </w:pPr>
      <w:r w:rsidRPr="000D382A">
        <w:rPr>
          <w:szCs w:val="28"/>
        </w:rPr>
        <w:t>Общее количество членов уполномоченного</w:t>
      </w:r>
      <w:r w:rsidRPr="000D382A">
        <w:rPr>
          <w:szCs w:val="28"/>
        </w:rPr>
        <w:br/>
        <w:t>органа  ____</w:t>
      </w:r>
    </w:p>
    <w:p w14:paraId="633D73D3" w14:textId="77777777" w:rsidR="00711F88" w:rsidRPr="000D382A" w:rsidRDefault="00711F88" w:rsidP="00711F88">
      <w:pPr>
        <w:ind w:left="4395"/>
        <w:jc w:val="both"/>
      </w:pPr>
      <w:r w:rsidRPr="000D382A">
        <w:rPr>
          <w:szCs w:val="28"/>
        </w:rPr>
        <w:t>Количество присутствующих  _____</w:t>
      </w:r>
    </w:p>
    <w:p w14:paraId="479144F6" w14:textId="77777777" w:rsidR="00711F88" w:rsidRPr="000D382A" w:rsidRDefault="00711F88" w:rsidP="00711F88">
      <w:pPr>
        <w:ind w:left="4395"/>
        <w:jc w:val="both"/>
      </w:pPr>
      <w:r w:rsidRPr="000D382A">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14:paraId="2B0F6D02" w14:textId="77777777" w:rsidR="00711F88" w:rsidRPr="000D382A" w:rsidRDefault="00711F88" w:rsidP="00711F88">
      <w:pPr>
        <w:ind w:left="4395"/>
        <w:jc w:val="both"/>
      </w:pPr>
      <w:r w:rsidRPr="000D382A">
        <w:rPr>
          <w:szCs w:val="28"/>
        </w:rPr>
        <w:t>Количество членов уполномоченного органа, проголосовавших за принятие решения,  _____</w:t>
      </w:r>
    </w:p>
    <w:p w14:paraId="09D59ED3" w14:textId="77777777" w:rsidR="00711F88" w:rsidRPr="000D382A" w:rsidRDefault="00711F88" w:rsidP="00711F88">
      <w:pPr>
        <w:ind w:firstLine="567"/>
        <w:jc w:val="both"/>
        <w:rPr>
          <w:szCs w:val="2"/>
        </w:rPr>
      </w:pPr>
    </w:p>
    <w:p w14:paraId="633AC7DC" w14:textId="2F8B8FA8" w:rsidR="00711F88" w:rsidRPr="000D382A" w:rsidRDefault="00711F88" w:rsidP="00711F88">
      <w:pPr>
        <w:ind w:firstLine="567"/>
        <w:jc w:val="both"/>
      </w:pPr>
      <w:r w:rsidRPr="000D382A">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r w:rsidR="00094E3D">
        <w:rPr>
          <w:szCs w:val="28"/>
        </w:rPr>
        <w:t>_________________________________________</w:t>
      </w:r>
    </w:p>
    <w:p w14:paraId="61124080" w14:textId="77777777" w:rsidR="00711F88" w:rsidRPr="000D382A" w:rsidRDefault="00711F88" w:rsidP="00711F88">
      <w:pPr>
        <w:ind w:firstLine="567"/>
        <w:jc w:val="both"/>
        <w:rPr>
          <w:szCs w:val="28"/>
        </w:rPr>
      </w:pPr>
    </w:p>
    <w:p w14:paraId="144158D4" w14:textId="77777777" w:rsidR="00711F88" w:rsidRPr="000D382A" w:rsidRDefault="00711F88" w:rsidP="00711F88">
      <w:pPr>
        <w:pBdr>
          <w:top w:val="single" w:sz="4" w:space="1" w:color="000000"/>
          <w:left w:val="none" w:sz="0" w:space="0" w:color="000000"/>
          <w:bottom w:val="none" w:sz="0" w:space="0" w:color="000000"/>
          <w:right w:val="none" w:sz="0" w:space="0" w:color="000000"/>
        </w:pBdr>
      </w:pPr>
      <w:r w:rsidRPr="000D382A">
        <w:t>(приводится ссылка на норму устава политической партии, определяющую порядок исключения кандидатов из списка кандидатов)</w:t>
      </w:r>
    </w:p>
    <w:p w14:paraId="5FEA9420" w14:textId="1C6F5AE0" w:rsidR="00711F88" w:rsidRPr="000D382A" w:rsidRDefault="00711F88" w:rsidP="00094E3D">
      <w:pPr>
        <w:jc w:val="both"/>
      </w:pPr>
      <w:r w:rsidRPr="000D382A">
        <w:rPr>
          <w:szCs w:val="28"/>
        </w:rPr>
        <w:t xml:space="preserve">исключить из </w:t>
      </w:r>
      <w:proofErr w:type="spellStart"/>
      <w:r w:rsidRPr="000D382A">
        <w:rPr>
          <w:szCs w:val="28"/>
        </w:rPr>
        <w:t>общетерриториального</w:t>
      </w:r>
      <w:proofErr w:type="spellEnd"/>
      <w:r w:rsidRPr="000D382A">
        <w:rPr>
          <w:szCs w:val="28"/>
        </w:rPr>
        <w:t xml:space="preserve"> списка кандидатов, заверенного (зарегистрированного) </w:t>
      </w:r>
      <w:r w:rsidR="00094E3D">
        <w:rPr>
          <w:szCs w:val="28"/>
        </w:rPr>
        <w:t>территориальной избирательной комиссией Боготольского района Красноярского края</w:t>
      </w:r>
    </w:p>
    <w:p w14:paraId="454189E8" w14:textId="77777777" w:rsidR="00711F88" w:rsidRPr="000D382A" w:rsidRDefault="00711F88" w:rsidP="00711F88">
      <w:pPr>
        <w:jc w:val="both"/>
      </w:pPr>
      <w:r w:rsidRPr="000D382A">
        <w:rPr>
          <w:szCs w:val="28"/>
        </w:rPr>
        <w:t>(решение от  «___» ___________ г. № ___), следующег</w:t>
      </w:r>
      <w:proofErr w:type="gramStart"/>
      <w:r w:rsidRPr="000D382A">
        <w:rPr>
          <w:szCs w:val="28"/>
        </w:rPr>
        <w:t>о(</w:t>
      </w:r>
      <w:proofErr w:type="gramEnd"/>
      <w:r w:rsidRPr="000D382A">
        <w:rPr>
          <w:szCs w:val="28"/>
        </w:rPr>
        <w:t>их) кандидата(</w:t>
      </w:r>
      <w:proofErr w:type="spellStart"/>
      <w:r w:rsidRPr="000D382A">
        <w:rPr>
          <w:szCs w:val="28"/>
        </w:rPr>
        <w:t>ов</w:t>
      </w:r>
      <w:proofErr w:type="spellEnd"/>
      <w:r w:rsidRPr="000D382A">
        <w:rPr>
          <w:szCs w:val="28"/>
        </w:rPr>
        <w:t>):</w:t>
      </w:r>
    </w:p>
    <w:p w14:paraId="7E5473E7" w14:textId="77777777" w:rsidR="00711F88" w:rsidRPr="000D382A" w:rsidRDefault="00711F88" w:rsidP="00711F88">
      <w:pPr>
        <w:jc w:val="both"/>
        <w:rPr>
          <w:sz w:val="2"/>
          <w:szCs w:val="2"/>
        </w:rPr>
      </w:pPr>
    </w:p>
    <w:p w14:paraId="08EF50F8" w14:textId="77777777" w:rsidR="00711F88" w:rsidRPr="000D382A" w:rsidRDefault="00711F88" w:rsidP="00711F88">
      <w:pPr>
        <w:tabs>
          <w:tab w:val="left" w:pos="10121"/>
        </w:tabs>
        <w:ind w:firstLine="567"/>
      </w:pPr>
      <w:r w:rsidRPr="000D382A">
        <w:rPr>
          <w:szCs w:val="28"/>
        </w:rPr>
        <w:t xml:space="preserve">1.  </w:t>
      </w:r>
      <w:r w:rsidRPr="000D382A">
        <w:rPr>
          <w:szCs w:val="28"/>
        </w:rPr>
        <w:tab/>
      </w:r>
    </w:p>
    <w:p w14:paraId="6001EADF"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868" w:right="142"/>
      </w:pPr>
      <w:r w:rsidRPr="000D382A">
        <w:t>(фамилия, имя, отчество)</w:t>
      </w:r>
    </w:p>
    <w:p w14:paraId="449C505E" w14:textId="77777777" w:rsidR="00711F88" w:rsidRPr="000D382A" w:rsidRDefault="00711F88" w:rsidP="00711F88">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_________________________________________.</w:t>
      </w:r>
    </w:p>
    <w:p w14:paraId="3BC3FA71" w14:textId="77777777" w:rsidR="00711F88" w:rsidRPr="000D382A" w:rsidRDefault="00711F88" w:rsidP="00711F88">
      <w:pPr>
        <w:tabs>
          <w:tab w:val="left" w:pos="10121"/>
        </w:tabs>
        <w:ind w:firstLine="567"/>
      </w:pPr>
      <w:r w:rsidRPr="000D382A">
        <w:rPr>
          <w:szCs w:val="28"/>
        </w:rPr>
        <w:t xml:space="preserve">2.   </w:t>
      </w:r>
      <w:r w:rsidRPr="000D382A">
        <w:rPr>
          <w:szCs w:val="28"/>
        </w:rPr>
        <w:tab/>
      </w:r>
    </w:p>
    <w:p w14:paraId="686BA826"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868" w:right="142"/>
      </w:pPr>
      <w:r w:rsidRPr="000D382A">
        <w:t>(фамилия, имя, отчество)</w:t>
      </w:r>
    </w:p>
    <w:p w14:paraId="051EB79D" w14:textId="77777777" w:rsidR="00711F88" w:rsidRPr="000D382A" w:rsidRDefault="00711F88" w:rsidP="00711F88">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w:t>
      </w:r>
    </w:p>
    <w:p w14:paraId="0676B48A" w14:textId="77777777" w:rsidR="00711F88" w:rsidRPr="000D382A" w:rsidRDefault="00711F88" w:rsidP="00711F88">
      <w:pPr>
        <w:tabs>
          <w:tab w:val="left" w:pos="10121"/>
        </w:tabs>
        <w:ind w:firstLine="567"/>
      </w:pPr>
      <w:r w:rsidRPr="000D382A">
        <w:rPr>
          <w:szCs w:val="28"/>
        </w:rPr>
        <w:t>3…</w:t>
      </w:r>
    </w:p>
    <w:p w14:paraId="12F8D5F2" w14:textId="77777777" w:rsidR="00711F88" w:rsidRPr="000D382A" w:rsidRDefault="00711F88" w:rsidP="00711F88">
      <w:pPr>
        <w:ind w:firstLine="567"/>
        <w:jc w:val="both"/>
        <w:rPr>
          <w:szCs w:val="28"/>
        </w:rPr>
      </w:pPr>
    </w:p>
    <w:p w14:paraId="6F346726" w14:textId="77777777" w:rsidR="00711F88" w:rsidRPr="000D382A" w:rsidRDefault="00711F88" w:rsidP="00711F88">
      <w:pPr>
        <w:ind w:firstLine="567"/>
        <w:jc w:val="both"/>
      </w:pPr>
      <w:r w:rsidRPr="000D382A">
        <w:rPr>
          <w:szCs w:val="28"/>
        </w:rPr>
        <w:t xml:space="preserve">После исключения кандидатов в </w:t>
      </w:r>
      <w:proofErr w:type="spellStart"/>
      <w:r w:rsidRPr="000D382A">
        <w:rPr>
          <w:szCs w:val="28"/>
        </w:rPr>
        <w:t>общетерриториальном</w:t>
      </w:r>
      <w:proofErr w:type="spellEnd"/>
      <w:r w:rsidRPr="000D382A">
        <w:rPr>
          <w:szCs w:val="28"/>
        </w:rPr>
        <w:t xml:space="preserve"> списке остается ______ кандидатов.</w:t>
      </w:r>
    </w:p>
    <w:p w14:paraId="48660C86" w14:textId="77777777" w:rsidR="00711F88" w:rsidRPr="000D382A" w:rsidRDefault="00711F88" w:rsidP="00711F88">
      <w:pPr>
        <w:tabs>
          <w:tab w:val="left" w:pos="7635"/>
        </w:tabs>
        <w:ind w:firstLine="567"/>
      </w:pPr>
      <w:r w:rsidRPr="000D382A">
        <w:t xml:space="preserve"> </w:t>
      </w:r>
    </w:p>
    <w:p w14:paraId="0DFB43EE" w14:textId="77777777" w:rsidR="00711F88" w:rsidRPr="000D382A" w:rsidRDefault="00711F88" w:rsidP="00711F88">
      <w:pPr>
        <w:tabs>
          <w:tab w:val="left" w:pos="7635"/>
        </w:tabs>
        <w:ind w:firstLine="567"/>
        <w:rPr>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711F88" w:rsidRPr="000D382A" w14:paraId="1D2CA1D9" w14:textId="77777777" w:rsidTr="00711F88">
        <w:tc>
          <w:tcPr>
            <w:tcW w:w="4990" w:type="dxa"/>
            <w:tcBorders>
              <w:bottom w:val="single" w:sz="4" w:space="0" w:color="000000"/>
            </w:tcBorders>
            <w:vAlign w:val="bottom"/>
          </w:tcPr>
          <w:p w14:paraId="7B69AD5E" w14:textId="77777777" w:rsidR="00711F88" w:rsidRPr="000D382A" w:rsidRDefault="00711F88" w:rsidP="00711F88">
            <w:pPr>
              <w:snapToGrid w:val="0"/>
            </w:pPr>
          </w:p>
        </w:tc>
        <w:tc>
          <w:tcPr>
            <w:tcW w:w="141" w:type="dxa"/>
            <w:vAlign w:val="bottom"/>
          </w:tcPr>
          <w:p w14:paraId="202CD9EC" w14:textId="77777777" w:rsidR="00711F88" w:rsidRPr="000D382A" w:rsidRDefault="00711F88" w:rsidP="00711F88">
            <w:pPr>
              <w:snapToGrid w:val="0"/>
            </w:pPr>
          </w:p>
        </w:tc>
        <w:tc>
          <w:tcPr>
            <w:tcW w:w="2410" w:type="dxa"/>
            <w:tcBorders>
              <w:bottom w:val="single" w:sz="4" w:space="0" w:color="000000"/>
            </w:tcBorders>
            <w:vAlign w:val="bottom"/>
          </w:tcPr>
          <w:p w14:paraId="73B1066D" w14:textId="77777777" w:rsidR="00711F88" w:rsidRPr="000D382A" w:rsidRDefault="00711F88" w:rsidP="00711F88">
            <w:pPr>
              <w:snapToGrid w:val="0"/>
            </w:pPr>
          </w:p>
        </w:tc>
        <w:tc>
          <w:tcPr>
            <w:tcW w:w="142" w:type="dxa"/>
            <w:vAlign w:val="bottom"/>
          </w:tcPr>
          <w:p w14:paraId="69507FAD" w14:textId="77777777" w:rsidR="00711F88" w:rsidRPr="000D382A" w:rsidRDefault="00711F88" w:rsidP="00711F88">
            <w:pPr>
              <w:snapToGrid w:val="0"/>
            </w:pPr>
          </w:p>
        </w:tc>
        <w:tc>
          <w:tcPr>
            <w:tcW w:w="2551" w:type="dxa"/>
            <w:tcBorders>
              <w:bottom w:val="single" w:sz="4" w:space="0" w:color="000000"/>
            </w:tcBorders>
            <w:vAlign w:val="bottom"/>
          </w:tcPr>
          <w:p w14:paraId="503F0842" w14:textId="77777777" w:rsidR="00711F88" w:rsidRPr="000D382A" w:rsidRDefault="00711F88" w:rsidP="00711F88">
            <w:pPr>
              <w:snapToGrid w:val="0"/>
            </w:pPr>
          </w:p>
        </w:tc>
      </w:tr>
      <w:tr w:rsidR="00711F88" w:rsidRPr="000D382A" w14:paraId="02324179" w14:textId="77777777" w:rsidTr="00711F88">
        <w:tc>
          <w:tcPr>
            <w:tcW w:w="4990" w:type="dxa"/>
          </w:tcPr>
          <w:p w14:paraId="5449BB73" w14:textId="77777777" w:rsidR="00711F88" w:rsidRPr="000D382A" w:rsidRDefault="00711F88" w:rsidP="00711F88">
            <w:r w:rsidRPr="000D382A">
              <w:t>(должность)</w:t>
            </w:r>
          </w:p>
        </w:tc>
        <w:tc>
          <w:tcPr>
            <w:tcW w:w="141" w:type="dxa"/>
          </w:tcPr>
          <w:p w14:paraId="2BA91EC5" w14:textId="77777777" w:rsidR="00711F88" w:rsidRPr="000D382A" w:rsidRDefault="00711F88" w:rsidP="00711F88">
            <w:pPr>
              <w:snapToGrid w:val="0"/>
            </w:pPr>
          </w:p>
        </w:tc>
        <w:tc>
          <w:tcPr>
            <w:tcW w:w="2410" w:type="dxa"/>
          </w:tcPr>
          <w:p w14:paraId="120E25F0" w14:textId="77777777" w:rsidR="00711F88" w:rsidRPr="000D382A" w:rsidRDefault="00711F88" w:rsidP="00711F88">
            <w:r w:rsidRPr="000D382A">
              <w:t>(подпись)</w:t>
            </w:r>
          </w:p>
        </w:tc>
        <w:tc>
          <w:tcPr>
            <w:tcW w:w="142" w:type="dxa"/>
          </w:tcPr>
          <w:p w14:paraId="43D22EC5" w14:textId="77777777" w:rsidR="00711F88" w:rsidRPr="000D382A" w:rsidRDefault="00711F88" w:rsidP="00711F88">
            <w:pPr>
              <w:snapToGrid w:val="0"/>
            </w:pPr>
          </w:p>
        </w:tc>
        <w:tc>
          <w:tcPr>
            <w:tcW w:w="2551" w:type="dxa"/>
          </w:tcPr>
          <w:p w14:paraId="71591973" w14:textId="77777777" w:rsidR="00711F88" w:rsidRPr="000D382A" w:rsidRDefault="00711F88" w:rsidP="00711F88">
            <w:r w:rsidRPr="000D382A">
              <w:t>(инициалы, фамилия)</w:t>
            </w:r>
          </w:p>
        </w:tc>
      </w:tr>
    </w:tbl>
    <w:p w14:paraId="5D0679A0" w14:textId="77777777" w:rsidR="00711F88" w:rsidRPr="000D382A" w:rsidRDefault="00711F88" w:rsidP="00711F88">
      <w:pPr>
        <w:tabs>
          <w:tab w:val="center" w:pos="1843"/>
          <w:tab w:val="left" w:pos="3119"/>
        </w:tabs>
        <w:ind w:right="7088"/>
      </w:pPr>
      <w:r w:rsidRPr="000D382A">
        <w:rPr>
          <w:szCs w:val="28"/>
        </w:rPr>
        <w:tab/>
        <w:t xml:space="preserve">Дата  </w:t>
      </w:r>
    </w:p>
    <w:p w14:paraId="5C74D195" w14:textId="77777777" w:rsidR="00711F88" w:rsidRPr="000D382A" w:rsidRDefault="00711F88" w:rsidP="00711F88">
      <w:pPr>
        <w:tabs>
          <w:tab w:val="center" w:pos="1843"/>
          <w:tab w:val="left" w:pos="3119"/>
        </w:tabs>
        <w:ind w:right="7088"/>
      </w:pPr>
      <w:r w:rsidRPr="000D382A">
        <w:rPr>
          <w:szCs w:val="28"/>
        </w:rPr>
        <w:tab/>
        <w:t>МП</w:t>
      </w:r>
    </w:p>
    <w:p w14:paraId="08992589" w14:textId="77777777" w:rsidR="00711F88" w:rsidRPr="000D382A" w:rsidRDefault="00711F88" w:rsidP="00711F88">
      <w:pPr>
        <w:tabs>
          <w:tab w:val="center" w:pos="1843"/>
          <w:tab w:val="left" w:pos="4111"/>
        </w:tabs>
        <w:ind w:right="6173"/>
        <w:sectPr w:rsidR="00711F88" w:rsidRPr="000D382A">
          <w:footnotePr>
            <w:numRestart w:val="eachSect"/>
          </w:footnotePr>
          <w:pgSz w:w="12240" w:h="15840"/>
          <w:pgMar w:top="567" w:right="680" w:bottom="567" w:left="1134" w:header="720" w:footer="720" w:gutter="0"/>
          <w:cols w:space="720"/>
          <w:docGrid w:linePitch="360"/>
        </w:sectPr>
      </w:pPr>
      <w:r w:rsidRPr="000D382A">
        <w:rPr>
          <w:szCs w:val="28"/>
        </w:rPr>
        <w:tab/>
        <w:t>избирательного объединения</w:t>
      </w:r>
    </w:p>
    <w:tbl>
      <w:tblPr>
        <w:tblW w:w="0" w:type="auto"/>
        <w:jc w:val="right"/>
        <w:tblLayout w:type="fixed"/>
        <w:tblLook w:val="0000" w:firstRow="0" w:lastRow="0" w:firstColumn="0" w:lastColumn="0" w:noHBand="0" w:noVBand="0"/>
      </w:tblPr>
      <w:tblGrid>
        <w:gridCol w:w="7309"/>
      </w:tblGrid>
      <w:tr w:rsidR="00711F88" w:rsidRPr="000D382A" w14:paraId="4C57BA30" w14:textId="77777777" w:rsidTr="00711F88">
        <w:trPr>
          <w:trHeight w:val="1275"/>
          <w:jc w:val="right"/>
        </w:trPr>
        <w:tc>
          <w:tcPr>
            <w:tcW w:w="7309" w:type="dxa"/>
          </w:tcPr>
          <w:p w14:paraId="7641BB87" w14:textId="77777777" w:rsidR="00711F88" w:rsidRPr="000D382A" w:rsidRDefault="00711F88" w:rsidP="00094E3D">
            <w:pPr>
              <w:jc w:val="right"/>
            </w:pPr>
            <w:r w:rsidRPr="000D382A">
              <w:lastRenderedPageBreak/>
              <w:t>Приложение №25</w:t>
            </w:r>
          </w:p>
          <w:p w14:paraId="52C4242D" w14:textId="6CDDC5ED" w:rsidR="00711F88" w:rsidRPr="000D382A" w:rsidRDefault="00711F88" w:rsidP="00094E3D">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094E3D">
              <w:t>Боготольского окружного Совета депутатов первого созыва</w:t>
            </w:r>
          </w:p>
          <w:p w14:paraId="49ACAF2F" w14:textId="77777777" w:rsidR="00711F88" w:rsidRPr="000D382A" w:rsidRDefault="00711F88" w:rsidP="00094E3D">
            <w:pPr>
              <w:jc w:val="right"/>
            </w:pPr>
          </w:p>
          <w:p w14:paraId="00C979F1" w14:textId="77777777" w:rsidR="00711F88" w:rsidRPr="000D382A" w:rsidRDefault="00711F88" w:rsidP="00094E3D">
            <w:pPr>
              <w:jc w:val="right"/>
            </w:pPr>
          </w:p>
        </w:tc>
      </w:tr>
    </w:tbl>
    <w:p w14:paraId="5C8EA0A6" w14:textId="77777777" w:rsidR="00711F88" w:rsidRPr="000D382A" w:rsidRDefault="00711F88" w:rsidP="00711F88">
      <w:pPr>
        <w:rPr>
          <w:color w:val="000000"/>
        </w:rPr>
      </w:pPr>
    </w:p>
    <w:p w14:paraId="66B5E41B" w14:textId="77777777" w:rsidR="00711F88" w:rsidRPr="000D382A" w:rsidRDefault="00711F88" w:rsidP="00711F88">
      <w:pPr>
        <w:rPr>
          <w:color w:val="000000"/>
        </w:rPr>
      </w:pPr>
    </w:p>
    <w:p w14:paraId="7798EE7B" w14:textId="77777777" w:rsidR="00094E3D" w:rsidRDefault="00094E3D" w:rsidP="00094E3D">
      <w:pPr>
        <w:jc w:val="right"/>
      </w:pPr>
      <w:r w:rsidRPr="000D382A">
        <w:t xml:space="preserve">В </w:t>
      </w:r>
      <w:r>
        <w:t xml:space="preserve">окружную избирательную комиссию </w:t>
      </w:r>
    </w:p>
    <w:p w14:paraId="4101E5F9" w14:textId="77777777" w:rsidR="00094E3D" w:rsidRDefault="00094E3D" w:rsidP="00094E3D">
      <w:pPr>
        <w:jc w:val="right"/>
      </w:pPr>
      <w:r>
        <w:t xml:space="preserve">по выборам депутатов Боготольского окружного </w:t>
      </w:r>
    </w:p>
    <w:p w14:paraId="00E0584E" w14:textId="77777777" w:rsidR="00094E3D" w:rsidRDefault="00094E3D" w:rsidP="00094E3D">
      <w:pPr>
        <w:jc w:val="right"/>
      </w:pPr>
      <w:r>
        <w:t xml:space="preserve">Совета депутатов по одномандатному </w:t>
      </w:r>
    </w:p>
    <w:p w14:paraId="39A84974" w14:textId="77777777" w:rsidR="00094E3D" w:rsidRDefault="00094E3D" w:rsidP="00094E3D">
      <w:pPr>
        <w:jc w:val="right"/>
      </w:pPr>
      <w:r>
        <w:t>избирательному округу № _____</w:t>
      </w:r>
    </w:p>
    <w:p w14:paraId="0816CBED" w14:textId="77777777" w:rsidR="00094E3D" w:rsidRPr="000D382A" w:rsidRDefault="00094E3D" w:rsidP="00094E3D">
      <w:pPr>
        <w:autoSpaceDE w:val="0"/>
        <w:jc w:val="center"/>
      </w:pPr>
    </w:p>
    <w:p w14:paraId="6645EDB9" w14:textId="77777777" w:rsidR="00711F88" w:rsidRPr="000D382A" w:rsidRDefault="00711F88" w:rsidP="00094E3D">
      <w:pPr>
        <w:jc w:val="center"/>
      </w:pPr>
      <w:r w:rsidRPr="000D382A">
        <w:rPr>
          <w:b/>
          <w:bCs/>
        </w:rPr>
        <w:t>Заявление</w:t>
      </w:r>
    </w:p>
    <w:p w14:paraId="23BDC29A" w14:textId="77777777" w:rsidR="00711F88" w:rsidRPr="00094E3D" w:rsidRDefault="00711F88" w:rsidP="00711F88">
      <w:pPr>
        <w:jc w:val="both"/>
        <w:rPr>
          <w:b/>
          <w:bCs/>
          <w:sz w:val="24"/>
          <w:szCs w:val="24"/>
        </w:rPr>
      </w:pPr>
    </w:p>
    <w:p w14:paraId="2F83FF63" w14:textId="6D99E76F" w:rsidR="00711F88" w:rsidRPr="00094E3D" w:rsidRDefault="00711F88" w:rsidP="00094E3D">
      <w:pPr>
        <w:ind w:firstLine="708"/>
        <w:jc w:val="both"/>
        <w:rPr>
          <w:sz w:val="24"/>
          <w:szCs w:val="24"/>
        </w:rPr>
      </w:pPr>
      <w:r w:rsidRPr="00094E3D">
        <w:rPr>
          <w:sz w:val="24"/>
          <w:szCs w:val="24"/>
        </w:rPr>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 ____ _______ года,</w:t>
      </w:r>
      <w:r w:rsidRPr="00094E3D">
        <w:rPr>
          <w:sz w:val="24"/>
          <w:szCs w:val="24"/>
          <w:vertAlign w:val="superscript"/>
        </w:rPr>
        <w:t xml:space="preserve"> </w:t>
      </w:r>
    </w:p>
    <w:p w14:paraId="5AB1B6F4" w14:textId="024FC370" w:rsidR="00711F88" w:rsidRPr="00094E3D" w:rsidRDefault="00711F88" w:rsidP="00094E3D">
      <w:pPr>
        <w:jc w:val="both"/>
        <w:rPr>
          <w:sz w:val="24"/>
          <w:szCs w:val="24"/>
        </w:rPr>
      </w:pPr>
      <w:r w:rsidRPr="000D382A">
        <w:t xml:space="preserve"> </w:t>
      </w:r>
      <w:r w:rsidRPr="00094E3D">
        <w:rPr>
          <w:sz w:val="24"/>
          <w:szCs w:val="24"/>
        </w:rPr>
        <w:t xml:space="preserve">кандидат в депутаты </w:t>
      </w:r>
      <w:r w:rsidR="00094E3D" w:rsidRPr="00094E3D">
        <w:rPr>
          <w:sz w:val="24"/>
          <w:szCs w:val="24"/>
        </w:rPr>
        <w:t>Боготольского окружного Совета депутатов первого созыва</w:t>
      </w:r>
      <w:r w:rsidR="00094E3D">
        <w:rPr>
          <w:sz w:val="24"/>
          <w:szCs w:val="24"/>
        </w:rPr>
        <w:t xml:space="preserve"> </w:t>
      </w:r>
      <w:r w:rsidRPr="000D382A">
        <w:rPr>
          <w:szCs w:val="24"/>
        </w:rPr>
        <w:t xml:space="preserve">по </w:t>
      </w:r>
      <w:r w:rsidRPr="00094E3D">
        <w:rPr>
          <w:sz w:val="24"/>
          <w:szCs w:val="24"/>
        </w:rPr>
        <w:t>одномандатному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г., снимаю свою кандидатуру кандидата</w:t>
      </w:r>
    </w:p>
    <w:p w14:paraId="6EC483E8" w14:textId="77777777" w:rsidR="00711F88" w:rsidRPr="000D382A" w:rsidRDefault="00711F88" w:rsidP="00711F88">
      <w:pPr>
        <w:pStyle w:val="af9"/>
        <w:spacing w:before="0"/>
        <w:ind w:leftChars="1162" w:left="3800" w:hangingChars="738" w:hanging="1476"/>
        <w:jc w:val="both"/>
      </w:pPr>
      <w:r w:rsidRPr="000D382A">
        <w:rPr>
          <w:sz w:val="20"/>
        </w:rPr>
        <w:t xml:space="preserve">(число)    (месяц)           </w:t>
      </w:r>
    </w:p>
    <w:p w14:paraId="02D8C182" w14:textId="32858FBF" w:rsidR="00711F88" w:rsidRPr="000D382A" w:rsidRDefault="00711F88" w:rsidP="00711F88">
      <w:pPr>
        <w:pStyle w:val="af9"/>
        <w:spacing w:before="0"/>
        <w:ind w:left="0"/>
        <w:jc w:val="both"/>
        <w:rPr>
          <w:vertAlign w:val="superscript"/>
        </w:rPr>
      </w:pPr>
      <w:r w:rsidRPr="000D382A">
        <w:rPr>
          <w:szCs w:val="24"/>
        </w:rPr>
        <w:t xml:space="preserve"> в депутаты</w:t>
      </w:r>
      <w:r w:rsidRPr="000D382A">
        <w:t xml:space="preserve"> </w:t>
      </w:r>
      <w:r w:rsidR="00094E3D">
        <w:t xml:space="preserve">Боготольского окружного Совета депутатов первого созыва </w:t>
      </w:r>
      <w:r w:rsidRPr="000D382A">
        <w:rPr>
          <w:szCs w:val="24"/>
        </w:rPr>
        <w:t xml:space="preserve">по указанному одномандатному </w:t>
      </w:r>
      <w:r w:rsidR="00094E3D">
        <w:rPr>
          <w:szCs w:val="24"/>
        </w:rPr>
        <w:t>и</w:t>
      </w:r>
      <w:r w:rsidRPr="000D382A">
        <w:rPr>
          <w:szCs w:val="24"/>
        </w:rPr>
        <w:t>збирательному округу в связи с _________________________________________________________.</w:t>
      </w:r>
      <w:r w:rsidRPr="000D382A">
        <w:rPr>
          <w:rStyle w:val="af5"/>
          <w:szCs w:val="24"/>
        </w:rPr>
        <w:footnoteReference w:id="43"/>
      </w:r>
    </w:p>
    <w:p w14:paraId="5084507F" w14:textId="77777777" w:rsidR="00711F88" w:rsidRPr="000D382A" w:rsidRDefault="00711F88" w:rsidP="00711F88">
      <w:r w:rsidRPr="000D382A">
        <w:rPr>
          <w:vertAlign w:val="superscript"/>
        </w:rPr>
        <w:t>(указать причину)</w:t>
      </w:r>
    </w:p>
    <w:p w14:paraId="7F1101C9" w14:textId="77777777" w:rsidR="00711F88" w:rsidRPr="000D382A" w:rsidRDefault="00711F88" w:rsidP="00711F88">
      <w:pPr>
        <w:spacing w:before="360"/>
        <w:ind w:left="5954"/>
        <w:rPr>
          <w:vertAlign w:val="superscript"/>
        </w:rPr>
      </w:pPr>
    </w:p>
    <w:p w14:paraId="4A7E7135"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5954"/>
      </w:pPr>
      <w:r w:rsidRPr="000D382A">
        <w:t>(подпись)</w:t>
      </w:r>
    </w:p>
    <w:p w14:paraId="6FC9DB63" w14:textId="77777777" w:rsidR="00711F88" w:rsidRPr="000D382A" w:rsidRDefault="00711F88" w:rsidP="00711F88">
      <w:pPr>
        <w:ind w:left="5954"/>
      </w:pPr>
    </w:p>
    <w:p w14:paraId="2DF25CB4"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5954"/>
        <w:sectPr w:rsidR="00711F88" w:rsidRPr="000D382A">
          <w:footnotePr>
            <w:numRestart w:val="eachSect"/>
          </w:footnotePr>
          <w:pgSz w:w="11906" w:h="16838"/>
          <w:pgMar w:top="1134" w:right="850" w:bottom="1134" w:left="1221" w:header="720" w:footer="720" w:gutter="0"/>
          <w:cols w:space="720"/>
          <w:docGrid w:linePitch="381"/>
        </w:sectPr>
      </w:pPr>
      <w:r w:rsidRPr="000D382A">
        <w:t>(дата)</w:t>
      </w:r>
    </w:p>
    <w:tbl>
      <w:tblPr>
        <w:tblW w:w="0" w:type="auto"/>
        <w:jc w:val="right"/>
        <w:tblLayout w:type="fixed"/>
        <w:tblLook w:val="0000" w:firstRow="0" w:lastRow="0" w:firstColumn="0" w:lastColumn="0" w:noHBand="0" w:noVBand="0"/>
      </w:tblPr>
      <w:tblGrid>
        <w:gridCol w:w="6666"/>
      </w:tblGrid>
      <w:tr w:rsidR="00711F88" w:rsidRPr="000D382A" w14:paraId="2F676F21" w14:textId="77777777" w:rsidTr="00711F88">
        <w:trPr>
          <w:trHeight w:val="1275"/>
          <w:jc w:val="right"/>
        </w:trPr>
        <w:tc>
          <w:tcPr>
            <w:tcW w:w="6666" w:type="dxa"/>
          </w:tcPr>
          <w:p w14:paraId="45DB230E" w14:textId="77777777" w:rsidR="00711F88" w:rsidRPr="000D382A" w:rsidRDefault="00711F88" w:rsidP="00094E3D">
            <w:pPr>
              <w:jc w:val="right"/>
            </w:pPr>
            <w:r w:rsidRPr="000D382A">
              <w:lastRenderedPageBreak/>
              <w:t>Приложение №26</w:t>
            </w:r>
          </w:p>
          <w:p w14:paraId="02DCBCBC" w14:textId="70CB726E" w:rsidR="00711F88" w:rsidRPr="000D382A" w:rsidRDefault="00711F88" w:rsidP="00094E3D">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094E3D">
              <w:t xml:space="preserve">Боготольского окружного Совета депутатов первого созыва </w:t>
            </w:r>
          </w:p>
          <w:p w14:paraId="69413A4E" w14:textId="77777777" w:rsidR="00711F88" w:rsidRPr="000D382A" w:rsidRDefault="00711F88" w:rsidP="00094E3D">
            <w:pPr>
              <w:jc w:val="right"/>
            </w:pPr>
          </w:p>
          <w:p w14:paraId="0666C385" w14:textId="77777777" w:rsidR="00711F88" w:rsidRPr="000D382A" w:rsidRDefault="00711F88" w:rsidP="00711F88">
            <w:pPr>
              <w:jc w:val="both"/>
            </w:pPr>
          </w:p>
        </w:tc>
      </w:tr>
    </w:tbl>
    <w:p w14:paraId="2E1F061A" w14:textId="77777777" w:rsidR="00711F88" w:rsidRPr="000D382A" w:rsidRDefault="00711F88" w:rsidP="00711F88">
      <w:pPr>
        <w:pStyle w:val="2"/>
      </w:pPr>
      <w:r w:rsidRPr="000D382A">
        <w:t>Решение</w:t>
      </w:r>
    </w:p>
    <w:p w14:paraId="7739E75D" w14:textId="77777777" w:rsidR="00711F88" w:rsidRPr="000D382A" w:rsidRDefault="00711F88" w:rsidP="00711F88"/>
    <w:p w14:paraId="036DC56A" w14:textId="04D9E7C3" w:rsidR="00711F88" w:rsidRPr="000D382A" w:rsidRDefault="00094E3D" w:rsidP="00711F88">
      <w:pPr>
        <w:pBdr>
          <w:top w:val="single" w:sz="4" w:space="1" w:color="000000"/>
          <w:left w:val="none" w:sz="0" w:space="0" w:color="000000"/>
          <w:bottom w:val="none" w:sz="0" w:space="0" w:color="000000"/>
          <w:right w:val="none" w:sz="0" w:space="0" w:color="000000"/>
        </w:pBdr>
      </w:pPr>
      <w:r>
        <w:t xml:space="preserve">                                          </w:t>
      </w:r>
      <w:r w:rsidR="00711F88" w:rsidRPr="000D382A">
        <w:t>(наименование уполномоченного органа избирательного объединения)</w:t>
      </w:r>
    </w:p>
    <w:p w14:paraId="253B12E8" w14:textId="77777777" w:rsidR="00711F88" w:rsidRPr="000D382A" w:rsidRDefault="00711F88" w:rsidP="00711F88">
      <w:pPr>
        <w:spacing w:before="240"/>
        <w:ind w:left="4111"/>
        <w:jc w:val="both"/>
      </w:pPr>
      <w:r w:rsidRPr="000D382A">
        <w:t>Общее количество членов уполномоченного</w:t>
      </w:r>
      <w:r w:rsidRPr="000D382A">
        <w:br/>
        <w:t xml:space="preserve">органа  </w:t>
      </w:r>
    </w:p>
    <w:p w14:paraId="665105E0" w14:textId="77777777" w:rsidR="00711F88" w:rsidRPr="000D382A" w:rsidRDefault="00711F88" w:rsidP="00711F88">
      <w:pPr>
        <w:pBdr>
          <w:top w:val="single" w:sz="4" w:space="1" w:color="000000"/>
          <w:left w:val="none" w:sz="0" w:space="0" w:color="000000"/>
          <w:bottom w:val="none" w:sz="0" w:space="0" w:color="000000"/>
          <w:right w:val="none" w:sz="0" w:space="0" w:color="000000"/>
        </w:pBdr>
        <w:ind w:left="4920"/>
        <w:jc w:val="both"/>
        <w:rPr>
          <w:sz w:val="2"/>
          <w:szCs w:val="2"/>
        </w:rPr>
      </w:pPr>
    </w:p>
    <w:p w14:paraId="4D5B5A09" w14:textId="77777777" w:rsidR="00711F88" w:rsidRPr="000D382A" w:rsidRDefault="00711F88" w:rsidP="00711F88">
      <w:pPr>
        <w:ind w:left="4111"/>
        <w:jc w:val="both"/>
      </w:pPr>
      <w:r w:rsidRPr="000D382A">
        <w:t>Количество присутствующих  ____________</w:t>
      </w:r>
    </w:p>
    <w:p w14:paraId="4499E82E" w14:textId="77777777" w:rsidR="00711F88" w:rsidRPr="000D382A" w:rsidRDefault="00711F88" w:rsidP="00711F88">
      <w:pPr>
        <w:ind w:left="4111"/>
        <w:jc w:val="both"/>
      </w:pPr>
      <w:r w:rsidRPr="000D382A">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14:paraId="5F6D0F8A" w14:textId="77777777" w:rsidR="00711F88" w:rsidRPr="000D382A" w:rsidRDefault="00711F88" w:rsidP="00711F88">
      <w:pPr>
        <w:ind w:left="4111"/>
        <w:jc w:val="both"/>
      </w:pPr>
      <w:r w:rsidRPr="000D382A">
        <w:t>Количество членов уполномоченного органа,</w:t>
      </w:r>
      <w:r w:rsidRPr="000D382A">
        <w:br/>
        <w:t>проголосовавших за принятие решения,____</w:t>
      </w:r>
    </w:p>
    <w:p w14:paraId="75FA115F" w14:textId="77777777" w:rsidR="00711F88" w:rsidRPr="000D382A" w:rsidRDefault="00711F88" w:rsidP="00711F88">
      <w:pPr>
        <w:ind w:firstLine="567"/>
        <w:jc w:val="both"/>
        <w:rPr>
          <w:sz w:val="2"/>
          <w:szCs w:val="2"/>
        </w:rPr>
      </w:pPr>
    </w:p>
    <w:p w14:paraId="15796D77" w14:textId="77777777" w:rsidR="00711F88" w:rsidRPr="000D382A" w:rsidRDefault="00711F88" w:rsidP="00711F88">
      <w:pPr>
        <w:ind w:firstLine="567"/>
        <w:jc w:val="both"/>
      </w:pPr>
    </w:p>
    <w:p w14:paraId="6E691CC2" w14:textId="77777777" w:rsidR="00711F88" w:rsidRPr="000D382A" w:rsidRDefault="00711F88" w:rsidP="00711F88">
      <w:pPr>
        <w:ind w:firstLine="567"/>
        <w:jc w:val="both"/>
      </w:pPr>
      <w:r w:rsidRPr="000D382A">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14:paraId="518136F6" w14:textId="39CC324C" w:rsidR="00711F88" w:rsidRPr="000D382A" w:rsidRDefault="00711F88" w:rsidP="00711F88">
      <w:pPr>
        <w:ind w:left="1418"/>
      </w:pPr>
      <w:r w:rsidRPr="000D382A">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избирательному округу</w:t>
      </w:r>
      <w:proofErr w:type="gramStart"/>
      <w:r w:rsidRPr="000D382A">
        <w:t xml:space="preserve"> )</w:t>
      </w:r>
      <w:proofErr w:type="gramEnd"/>
    </w:p>
    <w:p w14:paraId="65265834" w14:textId="2C0DAFE1" w:rsidR="00711F88" w:rsidRPr="000D382A" w:rsidRDefault="00711F88" w:rsidP="00711F88">
      <w:pPr>
        <w:pStyle w:val="af9"/>
        <w:spacing w:before="0"/>
        <w:ind w:left="0"/>
        <w:jc w:val="both"/>
      </w:pPr>
      <w:r w:rsidRPr="000D382A">
        <w:rPr>
          <w:szCs w:val="24"/>
        </w:rPr>
        <w:t xml:space="preserve">отозвать кандидата в депутаты </w:t>
      </w:r>
      <w:r w:rsidR="00094E3D">
        <w:t>Боготольского окружного Совета депутатов первого созыва</w:t>
      </w:r>
    </w:p>
    <w:p w14:paraId="0B129EC2" w14:textId="242115BE" w:rsidR="00711F88" w:rsidRPr="000D382A" w:rsidRDefault="00711F88" w:rsidP="00711F88">
      <w:pPr>
        <w:pStyle w:val="af9"/>
        <w:spacing w:before="0"/>
        <w:ind w:left="0"/>
      </w:pPr>
      <w:r w:rsidRPr="000D382A">
        <w:rPr>
          <w:sz w:val="20"/>
        </w:rPr>
        <w:t xml:space="preserve">                                                             </w:t>
      </w:r>
    </w:p>
    <w:p w14:paraId="6461201D" w14:textId="762B05DC" w:rsidR="00711F88" w:rsidRPr="000D382A" w:rsidRDefault="00711F88" w:rsidP="00711F88">
      <w:pPr>
        <w:pStyle w:val="af9"/>
        <w:spacing w:before="0"/>
        <w:ind w:left="0"/>
        <w:jc w:val="both"/>
      </w:pPr>
      <w:r w:rsidRPr="000D382A">
        <w:rPr>
          <w:szCs w:val="24"/>
        </w:rPr>
        <w:t xml:space="preserve"> по одномандатному избирательному округу № ___</w:t>
      </w:r>
    </w:p>
    <w:p w14:paraId="7D19D5BE" w14:textId="77777777" w:rsidR="00711F88" w:rsidRPr="000D382A" w:rsidRDefault="00711F88" w:rsidP="00711F88">
      <w:pPr>
        <w:pStyle w:val="14-150"/>
        <w:spacing w:line="340" w:lineRule="exact"/>
        <w:ind w:firstLine="0"/>
      </w:pPr>
      <w:r w:rsidRPr="000D382A">
        <w:t xml:space="preserve">____________________________________________________________________________________, </w:t>
      </w:r>
    </w:p>
    <w:p w14:paraId="6329D8BA" w14:textId="77777777" w:rsidR="00711F88" w:rsidRPr="000D382A" w:rsidRDefault="00711F88" w:rsidP="00711F88">
      <w:pPr>
        <w:ind w:firstLine="709"/>
      </w:pPr>
      <w:r w:rsidRPr="000D382A">
        <w:rPr>
          <w:vertAlign w:val="superscript"/>
        </w:rPr>
        <w:t>(фамилия, имя, отчество)</w:t>
      </w:r>
    </w:p>
    <w:p w14:paraId="576C3767" w14:textId="77777777" w:rsidR="00711F88" w:rsidRPr="000D382A" w:rsidRDefault="00711F88" w:rsidP="00711F88">
      <w:pPr>
        <w:pStyle w:val="af9"/>
        <w:spacing w:before="0"/>
        <w:ind w:left="0"/>
        <w:jc w:val="both"/>
      </w:pPr>
      <w:r w:rsidRPr="000D382A">
        <w:rPr>
          <w:szCs w:val="24"/>
        </w:rPr>
        <w:t xml:space="preserve">дата выдвижения (регистрации) ____ ___________ _____ </w:t>
      </w:r>
      <w:proofErr w:type="gramStart"/>
      <w:r w:rsidRPr="000D382A">
        <w:rPr>
          <w:szCs w:val="24"/>
        </w:rPr>
        <w:t>г</w:t>
      </w:r>
      <w:proofErr w:type="gramEnd"/>
      <w:r w:rsidRPr="000D382A">
        <w:rPr>
          <w:szCs w:val="24"/>
        </w:rPr>
        <w:t xml:space="preserve">.. </w:t>
      </w:r>
    </w:p>
    <w:p w14:paraId="6D965078" w14:textId="77777777" w:rsidR="00711F88" w:rsidRPr="000D382A" w:rsidRDefault="00711F88" w:rsidP="00711F88">
      <w:pPr>
        <w:pStyle w:val="af9"/>
        <w:spacing w:before="0"/>
        <w:ind w:left="0"/>
        <w:jc w:val="both"/>
      </w:pPr>
      <w:r w:rsidRPr="000D382A">
        <w:rPr>
          <w:szCs w:val="24"/>
        </w:rPr>
        <w:tab/>
        <w:t>Основания отзыва кандидата ________________________________________________________.</w:t>
      </w:r>
    </w:p>
    <w:p w14:paraId="3A99F492" w14:textId="77777777" w:rsidR="00711F88" w:rsidRPr="000D382A" w:rsidRDefault="00711F88" w:rsidP="00711F88">
      <w:pPr>
        <w:pStyle w:val="14-150"/>
        <w:spacing w:line="240" w:lineRule="auto"/>
        <w:ind w:leftChars="1400" w:left="2800" w:firstLine="0"/>
        <w:jc w:val="center"/>
      </w:pPr>
      <w:r w:rsidRPr="000D382A">
        <w:rPr>
          <w:sz w:val="20"/>
        </w:rPr>
        <w:t>(основания отзыва указываются в соответствии с уставом избирательного объединения)</w:t>
      </w:r>
    </w:p>
    <w:p w14:paraId="3F484AF3" w14:textId="77777777" w:rsidR="00711F88" w:rsidRPr="000D382A" w:rsidRDefault="00711F88" w:rsidP="00711F88">
      <w:pPr>
        <w:tabs>
          <w:tab w:val="left" w:pos="7635"/>
        </w:tabs>
      </w:pPr>
    </w:p>
    <w:p w14:paraId="537011CF" w14:textId="77777777" w:rsidR="00711F88" w:rsidRPr="000D382A" w:rsidRDefault="00711F88" w:rsidP="00711F88">
      <w:pPr>
        <w:tabs>
          <w:tab w:val="left" w:pos="7635"/>
        </w:tabs>
        <w:ind w:firstLine="567"/>
        <w:rPr>
          <w:sz w:val="2"/>
          <w:szCs w:val="2"/>
        </w:rPr>
      </w:pPr>
    </w:p>
    <w:tbl>
      <w:tblPr>
        <w:tblW w:w="10391" w:type="dxa"/>
        <w:tblLayout w:type="fixed"/>
        <w:tblCellMar>
          <w:left w:w="28" w:type="dxa"/>
          <w:right w:w="28" w:type="dxa"/>
        </w:tblCellMar>
        <w:tblLook w:val="0000" w:firstRow="0" w:lastRow="0" w:firstColumn="0" w:lastColumn="0" w:noHBand="0" w:noVBand="0"/>
      </w:tblPr>
      <w:tblGrid>
        <w:gridCol w:w="4990"/>
        <w:gridCol w:w="141"/>
        <w:gridCol w:w="2410"/>
        <w:gridCol w:w="142"/>
        <w:gridCol w:w="2708"/>
      </w:tblGrid>
      <w:tr w:rsidR="00711F88" w:rsidRPr="000D382A" w14:paraId="49A42135" w14:textId="77777777" w:rsidTr="00711F88">
        <w:tc>
          <w:tcPr>
            <w:tcW w:w="4990" w:type="dxa"/>
            <w:tcBorders>
              <w:bottom w:val="single" w:sz="4" w:space="0" w:color="000000"/>
            </w:tcBorders>
            <w:vAlign w:val="bottom"/>
          </w:tcPr>
          <w:p w14:paraId="0D68219F" w14:textId="77777777" w:rsidR="00711F88" w:rsidRPr="000D382A" w:rsidRDefault="00711F88" w:rsidP="00711F88">
            <w:pPr>
              <w:snapToGrid w:val="0"/>
            </w:pPr>
          </w:p>
        </w:tc>
        <w:tc>
          <w:tcPr>
            <w:tcW w:w="141" w:type="dxa"/>
            <w:vAlign w:val="bottom"/>
          </w:tcPr>
          <w:p w14:paraId="6EDE880E" w14:textId="77777777" w:rsidR="00711F88" w:rsidRPr="000D382A" w:rsidRDefault="00711F88" w:rsidP="00711F88">
            <w:pPr>
              <w:snapToGrid w:val="0"/>
            </w:pPr>
          </w:p>
        </w:tc>
        <w:tc>
          <w:tcPr>
            <w:tcW w:w="2410" w:type="dxa"/>
            <w:tcBorders>
              <w:bottom w:val="single" w:sz="4" w:space="0" w:color="000000"/>
            </w:tcBorders>
            <w:vAlign w:val="bottom"/>
          </w:tcPr>
          <w:p w14:paraId="6A16833C" w14:textId="77777777" w:rsidR="00711F88" w:rsidRPr="000D382A" w:rsidRDefault="00711F88" w:rsidP="00711F88">
            <w:pPr>
              <w:snapToGrid w:val="0"/>
            </w:pPr>
          </w:p>
        </w:tc>
        <w:tc>
          <w:tcPr>
            <w:tcW w:w="142" w:type="dxa"/>
            <w:vAlign w:val="bottom"/>
          </w:tcPr>
          <w:p w14:paraId="7CB58244" w14:textId="77777777" w:rsidR="00711F88" w:rsidRPr="000D382A" w:rsidRDefault="00711F88" w:rsidP="00711F88">
            <w:pPr>
              <w:snapToGrid w:val="0"/>
            </w:pPr>
          </w:p>
        </w:tc>
        <w:tc>
          <w:tcPr>
            <w:tcW w:w="2708" w:type="dxa"/>
            <w:tcBorders>
              <w:bottom w:val="single" w:sz="4" w:space="0" w:color="000000"/>
            </w:tcBorders>
            <w:vAlign w:val="bottom"/>
          </w:tcPr>
          <w:p w14:paraId="5A535301" w14:textId="77777777" w:rsidR="00711F88" w:rsidRPr="000D382A" w:rsidRDefault="00711F88" w:rsidP="00711F88">
            <w:pPr>
              <w:snapToGrid w:val="0"/>
            </w:pPr>
          </w:p>
        </w:tc>
      </w:tr>
      <w:tr w:rsidR="00711F88" w:rsidRPr="000D382A" w14:paraId="143D0FF8" w14:textId="77777777" w:rsidTr="00711F88">
        <w:tc>
          <w:tcPr>
            <w:tcW w:w="4990" w:type="dxa"/>
          </w:tcPr>
          <w:p w14:paraId="389AD1E9" w14:textId="77777777" w:rsidR="00711F88" w:rsidRPr="000D382A" w:rsidRDefault="00711F88" w:rsidP="00711F88">
            <w:r w:rsidRPr="000D382A">
              <w:t>(должность)</w:t>
            </w:r>
          </w:p>
        </w:tc>
        <w:tc>
          <w:tcPr>
            <w:tcW w:w="141" w:type="dxa"/>
          </w:tcPr>
          <w:p w14:paraId="2673A173" w14:textId="77777777" w:rsidR="00711F88" w:rsidRPr="000D382A" w:rsidRDefault="00711F88" w:rsidP="00711F88">
            <w:pPr>
              <w:snapToGrid w:val="0"/>
            </w:pPr>
          </w:p>
        </w:tc>
        <w:tc>
          <w:tcPr>
            <w:tcW w:w="2410" w:type="dxa"/>
          </w:tcPr>
          <w:p w14:paraId="3D058F65" w14:textId="77777777" w:rsidR="00711F88" w:rsidRPr="000D382A" w:rsidRDefault="00711F88" w:rsidP="00711F88">
            <w:r w:rsidRPr="000D382A">
              <w:t>(подпись)</w:t>
            </w:r>
          </w:p>
        </w:tc>
        <w:tc>
          <w:tcPr>
            <w:tcW w:w="142" w:type="dxa"/>
          </w:tcPr>
          <w:p w14:paraId="195AEEA2" w14:textId="77777777" w:rsidR="00711F88" w:rsidRPr="000D382A" w:rsidRDefault="00711F88" w:rsidP="00711F88">
            <w:pPr>
              <w:snapToGrid w:val="0"/>
            </w:pPr>
          </w:p>
        </w:tc>
        <w:tc>
          <w:tcPr>
            <w:tcW w:w="2708" w:type="dxa"/>
          </w:tcPr>
          <w:p w14:paraId="508187A1" w14:textId="77777777" w:rsidR="00711F88" w:rsidRPr="000D382A" w:rsidRDefault="00711F88" w:rsidP="00711F88">
            <w:r w:rsidRPr="000D382A">
              <w:t>(инициалы, фамилия)</w:t>
            </w:r>
          </w:p>
        </w:tc>
      </w:tr>
    </w:tbl>
    <w:p w14:paraId="059A66D4" w14:textId="77777777" w:rsidR="00711F88" w:rsidRPr="000D382A" w:rsidRDefault="00711F88" w:rsidP="00711F88">
      <w:pPr>
        <w:tabs>
          <w:tab w:val="center" w:pos="1843"/>
          <w:tab w:val="left" w:pos="3119"/>
        </w:tabs>
        <w:ind w:right="7088"/>
      </w:pPr>
      <w:r w:rsidRPr="000D382A">
        <w:t xml:space="preserve">Дата </w:t>
      </w:r>
    </w:p>
    <w:p w14:paraId="0F677C4E" w14:textId="77777777" w:rsidR="00711F88" w:rsidRPr="000D382A" w:rsidRDefault="00711F88" w:rsidP="00711F88">
      <w:pPr>
        <w:tabs>
          <w:tab w:val="center" w:pos="1843"/>
          <w:tab w:val="left" w:pos="3119"/>
        </w:tabs>
        <w:ind w:right="7088"/>
      </w:pPr>
    </w:p>
    <w:p w14:paraId="10187309" w14:textId="77777777" w:rsidR="00711F88" w:rsidRPr="000D382A" w:rsidRDefault="00711F88" w:rsidP="00711F88">
      <w:pPr>
        <w:tabs>
          <w:tab w:val="center" w:pos="1843"/>
          <w:tab w:val="left" w:pos="3119"/>
        </w:tabs>
        <w:ind w:right="7088"/>
      </w:pPr>
      <w:r w:rsidRPr="000D382A">
        <w:t>МП</w:t>
      </w:r>
    </w:p>
    <w:p w14:paraId="1501EAAD" w14:textId="77777777" w:rsidR="00711F88" w:rsidRPr="000D382A" w:rsidRDefault="00711F88" w:rsidP="00711F88">
      <w:pPr>
        <w:tabs>
          <w:tab w:val="center" w:pos="2880"/>
          <w:tab w:val="left" w:pos="3119"/>
          <w:tab w:val="left" w:pos="3240"/>
        </w:tabs>
        <w:ind w:right="6577"/>
      </w:pPr>
      <w:r w:rsidRPr="000D382A">
        <w:t>избирательного объединения</w:t>
      </w:r>
    </w:p>
    <w:p w14:paraId="0594B07D" w14:textId="77777777" w:rsidR="00711F88" w:rsidRPr="000D382A" w:rsidRDefault="00711F88" w:rsidP="00711F88">
      <w:pPr>
        <w:tabs>
          <w:tab w:val="center" w:pos="2880"/>
          <w:tab w:val="left" w:pos="3119"/>
          <w:tab w:val="left" w:pos="3240"/>
        </w:tabs>
        <w:ind w:right="6577"/>
      </w:pPr>
    </w:p>
    <w:p w14:paraId="34436362" w14:textId="77777777" w:rsidR="00711F88" w:rsidRPr="000D382A" w:rsidRDefault="00711F88" w:rsidP="00711F88">
      <w:pPr>
        <w:tabs>
          <w:tab w:val="center" w:pos="2880"/>
          <w:tab w:val="left" w:pos="3119"/>
          <w:tab w:val="left" w:pos="3240"/>
        </w:tabs>
        <w:ind w:right="6577"/>
      </w:pPr>
    </w:p>
    <w:p w14:paraId="18487461" w14:textId="77777777" w:rsidR="00711F88" w:rsidRPr="000D382A" w:rsidRDefault="00711F88" w:rsidP="00711F88">
      <w:pPr>
        <w:tabs>
          <w:tab w:val="center" w:pos="2880"/>
          <w:tab w:val="left" w:pos="3119"/>
          <w:tab w:val="left" w:pos="3240"/>
        </w:tabs>
        <w:ind w:right="6577"/>
      </w:pPr>
    </w:p>
    <w:p w14:paraId="2EA5758C" w14:textId="77777777" w:rsidR="00711F88" w:rsidRPr="000D382A" w:rsidRDefault="00711F88" w:rsidP="00711F88">
      <w:pPr>
        <w:tabs>
          <w:tab w:val="center" w:pos="2880"/>
          <w:tab w:val="left" w:pos="3119"/>
          <w:tab w:val="left" w:pos="3240"/>
        </w:tabs>
        <w:ind w:right="6577"/>
      </w:pPr>
    </w:p>
    <w:p w14:paraId="1C9B3A34" w14:textId="77777777" w:rsidR="00711F88" w:rsidRPr="000D382A" w:rsidRDefault="00711F88" w:rsidP="00711F88">
      <w:pPr>
        <w:pStyle w:val="23"/>
        <w:widowControl/>
        <w:spacing w:before="120"/>
        <w:jc w:val="center"/>
        <w:rPr>
          <w:rFonts w:ascii="Times New Roman" w:hAnsi="Times New Roman" w:cs="Times New Roman"/>
          <w:b/>
          <w:sz w:val="28"/>
          <w:szCs w:val="28"/>
        </w:rPr>
      </w:pPr>
    </w:p>
    <w:p w14:paraId="0A14952A" w14:textId="77777777" w:rsidR="00711F88" w:rsidRPr="000D382A" w:rsidRDefault="00711F88" w:rsidP="00711F88">
      <w:pPr>
        <w:spacing w:line="256" w:lineRule="auto"/>
        <w:ind w:left="40" w:right="5602"/>
        <w:rPr>
          <w:szCs w:val="28"/>
        </w:rPr>
        <w:sectPr w:rsidR="00711F88" w:rsidRPr="000D382A">
          <w:footnotePr>
            <w:numRestart w:val="eachSect"/>
          </w:footnotePr>
          <w:pgSz w:w="11906" w:h="16838"/>
          <w:pgMar w:top="1134" w:right="716" w:bottom="1134" w:left="870" w:header="720" w:footer="720" w:gutter="0"/>
          <w:cols w:space="720"/>
          <w:docGrid w:linePitch="360"/>
        </w:sectPr>
      </w:pPr>
    </w:p>
    <w:p w14:paraId="52AB2F8B" w14:textId="77777777" w:rsidR="00711F88" w:rsidRPr="000D382A" w:rsidRDefault="00711F88" w:rsidP="00711F88">
      <w:pPr>
        <w:pStyle w:val="1"/>
      </w:pPr>
    </w:p>
    <w:p w14:paraId="0C4BC5AF" w14:textId="77777777" w:rsidR="00711F88" w:rsidRPr="000D382A" w:rsidRDefault="00711F88" w:rsidP="00711F88">
      <w:pPr>
        <w:pStyle w:val="1"/>
      </w:pPr>
      <w:r w:rsidRPr="000D382A">
        <w:rPr>
          <w:noProof/>
        </w:rPr>
        <mc:AlternateContent>
          <mc:Choice Requires="wps">
            <w:drawing>
              <wp:anchor distT="0" distB="0" distL="114300" distR="0" simplePos="0" relativeHeight="251659264" behindDoc="0" locked="0" layoutInCell="1" allowOverlap="1" wp14:anchorId="10BFEC87" wp14:editId="2DE1A473">
                <wp:simplePos x="0" y="0"/>
                <wp:positionH relativeFrom="column">
                  <wp:posOffset>1886585</wp:posOffset>
                </wp:positionH>
                <wp:positionV relativeFrom="paragraph">
                  <wp:posOffset>635</wp:posOffset>
                </wp:positionV>
                <wp:extent cx="4232275" cy="879475"/>
                <wp:effectExtent l="635" t="635" r="5715" b="5715"/>
                <wp:wrapSquare wrapText="bothSides"/>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879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666"/>
                            </w:tblGrid>
                            <w:tr w:rsidR="00EC5841" w14:paraId="4A394BE7" w14:textId="77777777">
                              <w:trPr>
                                <w:trHeight w:val="1275"/>
                              </w:trPr>
                              <w:tc>
                                <w:tcPr>
                                  <w:tcW w:w="6666" w:type="dxa"/>
                                </w:tcPr>
                                <w:p w14:paraId="743D1EC0" w14:textId="77777777" w:rsidR="00EC5841" w:rsidRDefault="00EC5841" w:rsidP="00C9708D">
                                  <w:pPr>
                                    <w:jc w:val="right"/>
                                  </w:pPr>
                                  <w:r>
                                    <w:t>Приложение № 27</w:t>
                                  </w:r>
                                </w:p>
                                <w:p w14:paraId="67D1A788" w14:textId="715F1F6B" w:rsidR="00EC5841" w:rsidRDefault="00EC5841" w:rsidP="00C9708D">
                                  <w:pPr>
                                    <w:jc w:val="right"/>
                                  </w:pPr>
                                  <w: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C9708D">
                                    <w:t>Боготольского окружного Совета депутатов первого созыва</w:t>
                                  </w:r>
                                </w:p>
                                <w:p w14:paraId="7114E8F1" w14:textId="77777777" w:rsidR="00EC5841" w:rsidRDefault="00EC5841"/>
                              </w:tc>
                            </w:tr>
                          </w:tbl>
                          <w:p w14:paraId="1321BB8E" w14:textId="77777777" w:rsidR="00EC5841" w:rsidRDefault="00EC5841" w:rsidP="00711F8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48.55pt;margin-top:.05pt;width:333.25pt;height:69.25pt;z-index:25165926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" stroked="f">
                <v:fill opacity="0"/>
                <v:textbox inset="0,0,0,0">
                  <w:txbxContent>
                    <w:tbl>
                      <w:tblPr>
                        <w:tblW w:w="0" w:type="auto"/>
                        <w:tblInd w:w="108" w:type="dxa"/>
                        <w:tblLayout w:type="fixed"/>
                        <w:tblLook w:val="0000" w:firstRow="0" w:lastRow="0" w:firstColumn="0" w:lastColumn="0" w:noHBand="0" w:noVBand="0"/>
                      </w:tblPr>
                      <w:tblGrid>
                        <w:gridCol w:w="6666"/>
                      </w:tblGrid>
                      <w:tr w:rsidR="00EC5841" w14:paraId="4A394BE7" w14:textId="77777777">
                        <w:trPr>
                          <w:trHeight w:val="1275"/>
                        </w:trPr>
                        <w:tc>
                          <w:tcPr>
                            <w:tcW w:w="6666" w:type="dxa"/>
                          </w:tcPr>
                          <w:p w14:paraId="743D1EC0" w14:textId="77777777" w:rsidR="00EC5841" w:rsidRDefault="00EC5841" w:rsidP="00C9708D">
                            <w:pPr>
                              <w:jc w:val="right"/>
                            </w:pPr>
                            <w:r>
                              <w:t>Приложение № 27</w:t>
                            </w:r>
                          </w:p>
                          <w:p w14:paraId="67D1A788" w14:textId="715F1F6B" w:rsidR="00EC5841" w:rsidRDefault="00EC5841" w:rsidP="00C9708D">
                            <w:pPr>
                              <w:jc w:val="right"/>
                            </w:pPr>
                            <w: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C9708D">
                              <w:t>Боготольского окружного Совета депутатов первого созыва</w:t>
                            </w:r>
                          </w:p>
                          <w:p w14:paraId="7114E8F1" w14:textId="77777777" w:rsidR="00EC5841" w:rsidRDefault="00EC5841"/>
                        </w:tc>
                      </w:tr>
                    </w:tbl>
                    <w:p w14:paraId="1321BB8E" w14:textId="77777777" w:rsidR="00EC5841" w:rsidRDefault="00EC5841" w:rsidP="00711F88">
                      <w:r>
                        <w:t xml:space="preserve"> </w:t>
                      </w:r>
                    </w:p>
                  </w:txbxContent>
                </v:textbox>
                <w10:wrap type="square"/>
              </v:shape>
            </w:pict>
          </mc:Fallback>
        </mc:AlternateContent>
      </w:r>
    </w:p>
    <w:p w14:paraId="51EB8A6A" w14:textId="77777777" w:rsidR="00711F88" w:rsidRPr="000D382A" w:rsidRDefault="00711F88" w:rsidP="00711F88">
      <w:pPr>
        <w:pStyle w:val="1"/>
      </w:pPr>
    </w:p>
    <w:p w14:paraId="5429D50E" w14:textId="77777777" w:rsidR="00711F88" w:rsidRPr="000D382A" w:rsidRDefault="00711F88" w:rsidP="00711F88">
      <w:pPr>
        <w:pStyle w:val="1"/>
      </w:pPr>
    </w:p>
    <w:p w14:paraId="1E48977B" w14:textId="77777777" w:rsidR="00C9708D" w:rsidRDefault="00C9708D" w:rsidP="00711F88">
      <w:pPr>
        <w:pStyle w:val="1"/>
      </w:pPr>
    </w:p>
    <w:p w14:paraId="20CA4750" w14:textId="77777777" w:rsidR="00C9708D" w:rsidRDefault="00C9708D" w:rsidP="00711F88">
      <w:pPr>
        <w:pStyle w:val="1"/>
      </w:pPr>
    </w:p>
    <w:p w14:paraId="2CF47D9B" w14:textId="77777777" w:rsidR="00C9708D" w:rsidRDefault="00C9708D" w:rsidP="00711F88">
      <w:pPr>
        <w:pStyle w:val="1"/>
      </w:pPr>
    </w:p>
    <w:p w14:paraId="63DF5E0A" w14:textId="0B1E8582" w:rsidR="00711F88" w:rsidRPr="000D382A" w:rsidRDefault="00711F88" w:rsidP="00711F88">
      <w:pPr>
        <w:pStyle w:val="1"/>
      </w:pPr>
      <w:r w:rsidRPr="000D382A">
        <w:t>Решение</w:t>
      </w:r>
    </w:p>
    <w:p w14:paraId="0B278B50" w14:textId="49E867C5" w:rsidR="00711F88" w:rsidRPr="000D382A" w:rsidRDefault="00711F88" w:rsidP="00711F88">
      <w:r w:rsidRPr="000D382A">
        <w:t>_______________________________________________________________</w:t>
      </w:r>
      <w:r w:rsidR="00C9708D">
        <w:t>_____________________________</w:t>
      </w:r>
      <w:r w:rsidRPr="000D382A">
        <w:t>____</w:t>
      </w:r>
    </w:p>
    <w:p w14:paraId="07184233" w14:textId="6012FCB3" w:rsidR="00711F88" w:rsidRPr="000D382A" w:rsidRDefault="00C9708D" w:rsidP="00711F88">
      <w:r>
        <w:rPr>
          <w:sz w:val="18"/>
        </w:rPr>
        <w:t xml:space="preserve">                              </w:t>
      </w:r>
      <w:r w:rsidR="00711F88" w:rsidRPr="000D382A">
        <w:rPr>
          <w:sz w:val="18"/>
        </w:rPr>
        <w:t>(наименование уполномоченного органа избирательного объединения)</w:t>
      </w:r>
    </w:p>
    <w:p w14:paraId="48B0529A" w14:textId="77777777" w:rsidR="00711F88" w:rsidRPr="000D382A" w:rsidRDefault="00711F88" w:rsidP="00711F88">
      <w:pPr>
        <w:rPr>
          <w:b/>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722"/>
        <w:gridCol w:w="178"/>
        <w:gridCol w:w="51"/>
        <w:gridCol w:w="2126"/>
        <w:gridCol w:w="170"/>
        <w:gridCol w:w="127"/>
        <w:gridCol w:w="76"/>
        <w:gridCol w:w="665"/>
        <w:gridCol w:w="297"/>
      </w:tblGrid>
      <w:tr w:rsidR="00711F88" w:rsidRPr="000D382A" w14:paraId="4228FB60" w14:textId="77777777" w:rsidTr="00711F88">
        <w:trPr>
          <w:cantSplit/>
          <w:jc w:val="right"/>
        </w:trPr>
        <w:tc>
          <w:tcPr>
            <w:tcW w:w="155" w:type="dxa"/>
          </w:tcPr>
          <w:p w14:paraId="2F5DC100" w14:textId="77777777" w:rsidR="00711F88" w:rsidRPr="000D382A" w:rsidRDefault="00711F88" w:rsidP="00711F88">
            <w:pPr>
              <w:pStyle w:val="afc"/>
            </w:pPr>
          </w:p>
        </w:tc>
        <w:tc>
          <w:tcPr>
            <w:tcW w:w="204" w:type="dxa"/>
            <w:gridSpan w:val="2"/>
            <w:vAlign w:val="bottom"/>
          </w:tcPr>
          <w:p w14:paraId="3AC1FBC9" w14:textId="77777777" w:rsidR="00711F88" w:rsidRPr="000D382A" w:rsidRDefault="00711F88" w:rsidP="00711F88">
            <w:pPr>
              <w:jc w:val="right"/>
            </w:pPr>
            <w:r w:rsidRPr="000D382A">
              <w:t>“</w:t>
            </w:r>
          </w:p>
        </w:tc>
        <w:tc>
          <w:tcPr>
            <w:tcW w:w="722" w:type="dxa"/>
            <w:tcBorders>
              <w:bottom w:val="single" w:sz="4" w:space="0" w:color="000000"/>
            </w:tcBorders>
            <w:vAlign w:val="bottom"/>
          </w:tcPr>
          <w:p w14:paraId="3EE51F3E" w14:textId="77777777" w:rsidR="00711F88" w:rsidRPr="000D382A" w:rsidRDefault="00711F88" w:rsidP="00711F88">
            <w:pPr>
              <w:snapToGrid w:val="0"/>
            </w:pPr>
          </w:p>
        </w:tc>
        <w:tc>
          <w:tcPr>
            <w:tcW w:w="229" w:type="dxa"/>
            <w:gridSpan w:val="2"/>
            <w:vAlign w:val="bottom"/>
          </w:tcPr>
          <w:p w14:paraId="76EC6377" w14:textId="77777777" w:rsidR="00711F88" w:rsidRPr="000D382A" w:rsidRDefault="00711F88" w:rsidP="00711F88">
            <w:r w:rsidRPr="000D382A">
              <w:t>”</w:t>
            </w:r>
          </w:p>
        </w:tc>
        <w:tc>
          <w:tcPr>
            <w:tcW w:w="2126" w:type="dxa"/>
            <w:tcBorders>
              <w:bottom w:val="single" w:sz="4" w:space="0" w:color="000000"/>
            </w:tcBorders>
            <w:vAlign w:val="bottom"/>
          </w:tcPr>
          <w:p w14:paraId="65B0B32E" w14:textId="77777777" w:rsidR="00711F88" w:rsidRPr="000D382A" w:rsidRDefault="00711F88" w:rsidP="00711F88">
            <w:pPr>
              <w:snapToGrid w:val="0"/>
            </w:pPr>
          </w:p>
        </w:tc>
        <w:tc>
          <w:tcPr>
            <w:tcW w:w="170" w:type="dxa"/>
            <w:vAlign w:val="bottom"/>
          </w:tcPr>
          <w:p w14:paraId="46D6DBBB" w14:textId="77777777" w:rsidR="00711F88" w:rsidRPr="000D382A" w:rsidRDefault="00711F88" w:rsidP="00711F88">
            <w:pPr>
              <w:snapToGrid w:val="0"/>
              <w:jc w:val="right"/>
            </w:pPr>
          </w:p>
        </w:tc>
        <w:tc>
          <w:tcPr>
            <w:tcW w:w="868" w:type="dxa"/>
            <w:gridSpan w:val="3"/>
            <w:tcBorders>
              <w:bottom w:val="single" w:sz="4" w:space="0" w:color="000000"/>
            </w:tcBorders>
            <w:vAlign w:val="bottom"/>
          </w:tcPr>
          <w:p w14:paraId="3BB85D9D" w14:textId="77777777" w:rsidR="00711F88" w:rsidRPr="000D382A" w:rsidRDefault="00711F88" w:rsidP="00711F88">
            <w:pPr>
              <w:snapToGrid w:val="0"/>
            </w:pPr>
          </w:p>
        </w:tc>
        <w:tc>
          <w:tcPr>
            <w:tcW w:w="297" w:type="dxa"/>
            <w:vAlign w:val="bottom"/>
          </w:tcPr>
          <w:p w14:paraId="2AEC3138" w14:textId="77777777" w:rsidR="00711F88" w:rsidRPr="000D382A" w:rsidRDefault="00711F88" w:rsidP="00711F88">
            <w:pPr>
              <w:jc w:val="right"/>
            </w:pPr>
            <w:r w:rsidRPr="000D382A">
              <w:t>г.</w:t>
            </w:r>
          </w:p>
        </w:tc>
      </w:tr>
      <w:tr w:rsidR="00711F88" w:rsidRPr="000D382A" w14:paraId="3A825923" w14:textId="77777777" w:rsidTr="00711F88">
        <w:trPr>
          <w:cantSplit/>
          <w:jc w:val="right"/>
        </w:trPr>
        <w:tc>
          <w:tcPr>
            <w:tcW w:w="279" w:type="dxa"/>
            <w:gridSpan w:val="2"/>
          </w:tcPr>
          <w:p w14:paraId="39405709" w14:textId="77777777" w:rsidR="00711F88" w:rsidRPr="000D382A" w:rsidRDefault="00711F88" w:rsidP="00711F88"/>
        </w:tc>
        <w:tc>
          <w:tcPr>
            <w:tcW w:w="980" w:type="dxa"/>
            <w:gridSpan w:val="3"/>
          </w:tcPr>
          <w:p w14:paraId="7457C0D8" w14:textId="77777777" w:rsidR="00711F88" w:rsidRPr="000D382A" w:rsidRDefault="00711F88" w:rsidP="00711F88">
            <w:r w:rsidRPr="000D382A">
              <w:t xml:space="preserve">     (число)</w:t>
            </w:r>
          </w:p>
        </w:tc>
        <w:tc>
          <w:tcPr>
            <w:tcW w:w="2474" w:type="dxa"/>
            <w:gridSpan w:val="4"/>
          </w:tcPr>
          <w:p w14:paraId="658E10BC" w14:textId="77777777" w:rsidR="00711F88" w:rsidRPr="000D382A" w:rsidRDefault="00711F88" w:rsidP="00711F88">
            <w:r w:rsidRPr="000D382A">
              <w:t>(месяц)</w:t>
            </w:r>
          </w:p>
        </w:tc>
        <w:tc>
          <w:tcPr>
            <w:tcW w:w="76" w:type="dxa"/>
          </w:tcPr>
          <w:p w14:paraId="1624D64A" w14:textId="77777777" w:rsidR="00711F88" w:rsidRPr="000D382A" w:rsidRDefault="00711F88" w:rsidP="00711F88">
            <w:pPr>
              <w:snapToGrid w:val="0"/>
              <w:jc w:val="right"/>
            </w:pPr>
          </w:p>
        </w:tc>
        <w:tc>
          <w:tcPr>
            <w:tcW w:w="962" w:type="dxa"/>
            <w:gridSpan w:val="2"/>
          </w:tcPr>
          <w:p w14:paraId="1E3D8E21" w14:textId="77777777" w:rsidR="00711F88" w:rsidRPr="000D382A" w:rsidRDefault="00711F88" w:rsidP="00711F88">
            <w:r w:rsidRPr="000D382A">
              <w:t>(год)</w:t>
            </w:r>
          </w:p>
        </w:tc>
      </w:tr>
    </w:tbl>
    <w:p w14:paraId="35A262B1" w14:textId="77777777" w:rsidR="00711F88" w:rsidRPr="000D382A" w:rsidRDefault="00711F88" w:rsidP="00711F88">
      <w:pPr>
        <w:rPr>
          <w:b/>
        </w:rPr>
      </w:pPr>
    </w:p>
    <w:p w14:paraId="31B0E503" w14:textId="77777777" w:rsidR="00711F88" w:rsidRPr="000D382A" w:rsidRDefault="00711F88" w:rsidP="00711F88">
      <w:r w:rsidRPr="000D382A">
        <w:rPr>
          <w:b/>
        </w:rPr>
        <w:t>О прекращении полномочий уполномоченных представителей</w:t>
      </w:r>
    </w:p>
    <w:p w14:paraId="6A4E6D38" w14:textId="77777777" w:rsidR="00711F88" w:rsidRPr="000D382A" w:rsidRDefault="00711F88" w:rsidP="00711F88">
      <w:r w:rsidRPr="000D382A">
        <w:rPr>
          <w:b/>
        </w:rPr>
        <w:t>избирательного объединения</w:t>
      </w:r>
    </w:p>
    <w:p w14:paraId="5DC0E1F9" w14:textId="77777777" w:rsidR="00711F88" w:rsidRPr="000D382A" w:rsidRDefault="00711F88" w:rsidP="00711F88">
      <w:pPr>
        <w:jc w:val="both"/>
        <w:rPr>
          <w:b/>
        </w:rPr>
      </w:pPr>
    </w:p>
    <w:p w14:paraId="4BA9E51F" w14:textId="277E015C" w:rsidR="00711F88" w:rsidRPr="000D382A" w:rsidRDefault="00711F88" w:rsidP="00711F88">
      <w:pPr>
        <w:ind w:firstLine="540"/>
        <w:jc w:val="both"/>
      </w:pPr>
      <w:r w:rsidRPr="000D382A">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w:t>
      </w:r>
      <w:r w:rsidR="00101797">
        <w:t>_____________________________</w:t>
      </w:r>
      <w:r w:rsidRPr="000D382A">
        <w:t>______</w:t>
      </w:r>
    </w:p>
    <w:p w14:paraId="4FC7C408" w14:textId="77777777" w:rsidR="00711F88" w:rsidRPr="000D382A" w:rsidRDefault="00711F88" w:rsidP="00711F88">
      <w:r w:rsidRPr="000D382A">
        <w:rPr>
          <w:sz w:val="18"/>
        </w:rPr>
        <w:t>(наименование органа избирательного объединения)</w:t>
      </w:r>
    </w:p>
    <w:p w14:paraId="3DB844B8" w14:textId="77777777" w:rsidR="00711F88" w:rsidRPr="000D382A" w:rsidRDefault="00711F88" w:rsidP="00711F88">
      <w:pPr>
        <w:jc w:val="both"/>
      </w:pPr>
      <w:r w:rsidRPr="000D382A">
        <w:rPr>
          <w:b/>
          <w:bCs/>
        </w:rPr>
        <w:t xml:space="preserve">решил: </w:t>
      </w:r>
      <w:r w:rsidRPr="000D382A">
        <w:rPr>
          <w:sz w:val="18"/>
        </w:rPr>
        <w:t xml:space="preserve">                         </w:t>
      </w:r>
    </w:p>
    <w:p w14:paraId="61310A34" w14:textId="77777777" w:rsidR="00711F88" w:rsidRPr="000D382A" w:rsidRDefault="00711F88" w:rsidP="00711F88">
      <w:pPr>
        <w:autoSpaceDE w:val="0"/>
        <w:jc w:val="both"/>
      </w:pPr>
      <w:r w:rsidRPr="000D382A">
        <w:rPr>
          <w:szCs w:val="28"/>
        </w:rPr>
        <w:t xml:space="preserve">прекратить с «____» _________________ ______ г.  полномочия  уполномоченных представителей избирательного объединения  </w:t>
      </w:r>
      <w:r w:rsidRPr="000D382A">
        <w:t>(уполномоченного представителя по финансовым вопросам) ______________________</w:t>
      </w:r>
      <w:r w:rsidRPr="000D382A">
        <w:rPr>
          <w:szCs w:val="28"/>
        </w:rPr>
        <w:t xml:space="preserve">_____________________________________  </w:t>
      </w:r>
    </w:p>
    <w:p w14:paraId="3161520C" w14:textId="77777777" w:rsidR="00711F88" w:rsidRPr="000D382A" w:rsidRDefault="00711F88" w:rsidP="00711F88">
      <w:pPr>
        <w:autoSpaceDE w:val="0"/>
        <w:ind w:left="4800" w:right="715"/>
      </w:pPr>
      <w:r w:rsidRPr="000D382A">
        <w:t>(наименование избирательного объединения)</w:t>
      </w:r>
    </w:p>
    <w:p w14:paraId="7D955213" w14:textId="77777777" w:rsidR="00711F88" w:rsidRPr="000D382A" w:rsidRDefault="00711F88" w:rsidP="00711F88">
      <w:pPr>
        <w:autoSpaceDE w:val="0"/>
        <w:jc w:val="both"/>
      </w:pPr>
      <w:r w:rsidRPr="000D382A">
        <w:rPr>
          <w:szCs w:val="28"/>
        </w:rPr>
        <w:t>в количестве _____ человек:</w:t>
      </w:r>
    </w:p>
    <w:p w14:paraId="647A9A30" w14:textId="77777777" w:rsidR="00711F88" w:rsidRPr="000D382A" w:rsidRDefault="00711F88" w:rsidP="00711F88">
      <w:pPr>
        <w:autoSpaceDE w:val="0"/>
        <w:jc w:val="both"/>
      </w:pPr>
      <w:r w:rsidRPr="000D382A">
        <w:rPr>
          <w:szCs w:val="28"/>
        </w:rPr>
        <w:t>1. ______________________________________________________________________________,</w:t>
      </w:r>
    </w:p>
    <w:p w14:paraId="4E7A03DF" w14:textId="77777777" w:rsidR="00711F88" w:rsidRPr="000D382A" w:rsidRDefault="00711F88" w:rsidP="00711F88">
      <w:pPr>
        <w:autoSpaceDE w:val="0"/>
      </w:pPr>
      <w:r w:rsidRPr="000D382A">
        <w:t>(фамилия, имя, отчество, дата рождения)</w:t>
      </w:r>
    </w:p>
    <w:p w14:paraId="39F35316" w14:textId="77777777" w:rsidR="00711F88" w:rsidRPr="000D382A" w:rsidRDefault="00711F88" w:rsidP="00711F88">
      <w:pPr>
        <w:autoSpaceDE w:val="0"/>
        <w:jc w:val="both"/>
      </w:pPr>
      <w:r w:rsidRPr="000D382A">
        <w:rPr>
          <w:szCs w:val="28"/>
        </w:rPr>
        <w:t>2.______________________________________________________________________________,</w:t>
      </w:r>
    </w:p>
    <w:p w14:paraId="46C73B00" w14:textId="77777777" w:rsidR="00711F88" w:rsidRPr="000D382A" w:rsidRDefault="00711F88" w:rsidP="00711F88">
      <w:pPr>
        <w:autoSpaceDE w:val="0"/>
      </w:pPr>
      <w:r w:rsidRPr="000D382A">
        <w:t>(фамилия, имя, отчество, дата рождения)</w:t>
      </w:r>
    </w:p>
    <w:p w14:paraId="642F37D4" w14:textId="77777777" w:rsidR="00711F88" w:rsidRPr="000D382A" w:rsidRDefault="00711F88" w:rsidP="00711F88">
      <w:pPr>
        <w:autoSpaceDE w:val="0"/>
        <w:jc w:val="both"/>
        <w:rPr>
          <w:szCs w:val="28"/>
        </w:rPr>
      </w:pPr>
      <w:r w:rsidRPr="000D382A">
        <w:rPr>
          <w:szCs w:val="28"/>
        </w:rPr>
        <w:t>3. …..</w:t>
      </w:r>
    </w:p>
    <w:p w14:paraId="027DAF23" w14:textId="77777777" w:rsidR="00711F88" w:rsidRPr="000D382A" w:rsidRDefault="00711F88" w:rsidP="00711F88">
      <w:pPr>
        <w:autoSpaceDE w:val="0"/>
        <w:jc w:val="both"/>
        <w:rPr>
          <w:szCs w:val="28"/>
        </w:rPr>
      </w:pPr>
    </w:p>
    <w:p w14:paraId="3EFE6577" w14:textId="73ECCA48" w:rsidR="00711F88" w:rsidRPr="000D382A" w:rsidRDefault="00711F88" w:rsidP="00101797">
      <w:pPr>
        <w:autoSpaceDE w:val="0"/>
        <w:ind w:firstLine="709"/>
        <w:jc w:val="both"/>
      </w:pPr>
      <w:r w:rsidRPr="000D382A">
        <w:rPr>
          <w:szCs w:val="28"/>
        </w:rPr>
        <w:t>После прекращения полномочий количество уполномоченных представителей избирательного объединения на  выборах депутатов</w:t>
      </w:r>
      <w:r w:rsidR="00101797">
        <w:rPr>
          <w:szCs w:val="28"/>
        </w:rPr>
        <w:t xml:space="preserve"> Боготольского окружного Совета депутатов первого созыва </w:t>
      </w:r>
      <w:r w:rsidRPr="000D382A">
        <w:rPr>
          <w:szCs w:val="28"/>
        </w:rPr>
        <w:t>составляет _______.</w:t>
      </w:r>
    </w:p>
    <w:p w14:paraId="40876CA8" w14:textId="77777777" w:rsidR="00711F88" w:rsidRPr="000D382A" w:rsidRDefault="00711F88" w:rsidP="00711F88">
      <w:pPr>
        <w:autoSpaceDE w:val="0"/>
        <w:jc w:val="both"/>
        <w:rPr>
          <w:szCs w:val="28"/>
        </w:rPr>
      </w:pPr>
    </w:p>
    <w:p w14:paraId="26604E7C" w14:textId="77777777" w:rsidR="00711F88" w:rsidRPr="000D382A" w:rsidRDefault="00711F88" w:rsidP="00711F88">
      <w:pPr>
        <w:pStyle w:val="a3"/>
        <w:ind w:firstLine="540"/>
      </w:pPr>
      <w:r w:rsidRPr="000D382A">
        <w:t xml:space="preserve">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711F88" w:rsidRPr="000D382A" w14:paraId="18FA17F7" w14:textId="77777777" w:rsidTr="00711F88">
        <w:tc>
          <w:tcPr>
            <w:tcW w:w="4990" w:type="dxa"/>
            <w:tcBorders>
              <w:bottom w:val="single" w:sz="4" w:space="0" w:color="000000"/>
            </w:tcBorders>
            <w:vAlign w:val="bottom"/>
          </w:tcPr>
          <w:p w14:paraId="57AFC2A3" w14:textId="77777777" w:rsidR="00711F88" w:rsidRPr="000D382A" w:rsidRDefault="00711F88" w:rsidP="00711F88">
            <w:pPr>
              <w:snapToGrid w:val="0"/>
            </w:pPr>
          </w:p>
        </w:tc>
        <w:tc>
          <w:tcPr>
            <w:tcW w:w="141" w:type="dxa"/>
            <w:vAlign w:val="bottom"/>
          </w:tcPr>
          <w:p w14:paraId="0CCACE05" w14:textId="77777777" w:rsidR="00711F88" w:rsidRPr="000D382A" w:rsidRDefault="00711F88" w:rsidP="00711F88">
            <w:pPr>
              <w:snapToGrid w:val="0"/>
            </w:pPr>
          </w:p>
        </w:tc>
        <w:tc>
          <w:tcPr>
            <w:tcW w:w="2410" w:type="dxa"/>
            <w:tcBorders>
              <w:bottom w:val="single" w:sz="4" w:space="0" w:color="000000"/>
            </w:tcBorders>
            <w:vAlign w:val="bottom"/>
          </w:tcPr>
          <w:p w14:paraId="5B4E5162" w14:textId="77777777" w:rsidR="00711F88" w:rsidRPr="000D382A" w:rsidRDefault="00711F88" w:rsidP="00711F88">
            <w:pPr>
              <w:snapToGrid w:val="0"/>
            </w:pPr>
          </w:p>
        </w:tc>
        <w:tc>
          <w:tcPr>
            <w:tcW w:w="142" w:type="dxa"/>
            <w:vAlign w:val="bottom"/>
          </w:tcPr>
          <w:p w14:paraId="669505F3" w14:textId="77777777" w:rsidR="00711F88" w:rsidRPr="000D382A" w:rsidRDefault="00711F88" w:rsidP="00711F88">
            <w:pPr>
              <w:snapToGrid w:val="0"/>
            </w:pPr>
          </w:p>
        </w:tc>
        <w:tc>
          <w:tcPr>
            <w:tcW w:w="1984" w:type="dxa"/>
            <w:tcBorders>
              <w:bottom w:val="single" w:sz="4" w:space="0" w:color="000000"/>
            </w:tcBorders>
            <w:vAlign w:val="bottom"/>
          </w:tcPr>
          <w:p w14:paraId="7E1223F3" w14:textId="77777777" w:rsidR="00711F88" w:rsidRPr="000D382A" w:rsidRDefault="00711F88" w:rsidP="00711F88">
            <w:pPr>
              <w:snapToGrid w:val="0"/>
            </w:pPr>
          </w:p>
        </w:tc>
      </w:tr>
      <w:tr w:rsidR="00711F88" w:rsidRPr="000D382A" w14:paraId="310FE9A4" w14:textId="77777777" w:rsidTr="00711F88">
        <w:tc>
          <w:tcPr>
            <w:tcW w:w="4990" w:type="dxa"/>
          </w:tcPr>
          <w:p w14:paraId="4D762DC8" w14:textId="77777777" w:rsidR="00711F88" w:rsidRPr="000D382A" w:rsidRDefault="00711F88" w:rsidP="00711F88">
            <w:r w:rsidRPr="000D382A">
              <w:t>(должность)</w:t>
            </w:r>
          </w:p>
        </w:tc>
        <w:tc>
          <w:tcPr>
            <w:tcW w:w="141" w:type="dxa"/>
          </w:tcPr>
          <w:p w14:paraId="49C71D55" w14:textId="77777777" w:rsidR="00711F88" w:rsidRPr="000D382A" w:rsidRDefault="00711F88" w:rsidP="00711F88">
            <w:pPr>
              <w:snapToGrid w:val="0"/>
            </w:pPr>
          </w:p>
        </w:tc>
        <w:tc>
          <w:tcPr>
            <w:tcW w:w="2410" w:type="dxa"/>
          </w:tcPr>
          <w:p w14:paraId="76BD3140" w14:textId="77777777" w:rsidR="00711F88" w:rsidRPr="000D382A" w:rsidRDefault="00711F88" w:rsidP="00711F88">
            <w:r w:rsidRPr="000D382A">
              <w:t>(подпись)</w:t>
            </w:r>
          </w:p>
        </w:tc>
        <w:tc>
          <w:tcPr>
            <w:tcW w:w="142" w:type="dxa"/>
          </w:tcPr>
          <w:p w14:paraId="53174941" w14:textId="77777777" w:rsidR="00711F88" w:rsidRPr="000D382A" w:rsidRDefault="00711F88" w:rsidP="00711F88">
            <w:pPr>
              <w:snapToGrid w:val="0"/>
            </w:pPr>
          </w:p>
        </w:tc>
        <w:tc>
          <w:tcPr>
            <w:tcW w:w="1984" w:type="dxa"/>
          </w:tcPr>
          <w:p w14:paraId="3F6216C2" w14:textId="77777777" w:rsidR="00711F88" w:rsidRPr="000D382A" w:rsidRDefault="00711F88" w:rsidP="00711F88">
            <w:r w:rsidRPr="000D382A">
              <w:t>(инициалы, фамилия)</w:t>
            </w:r>
          </w:p>
        </w:tc>
      </w:tr>
    </w:tbl>
    <w:p w14:paraId="4A831843" w14:textId="77777777" w:rsidR="00711F88" w:rsidRPr="000D382A" w:rsidRDefault="00711F88" w:rsidP="00711F88">
      <w:pPr>
        <w:ind w:left="708" w:right="200" w:firstLine="708"/>
        <w:jc w:val="both"/>
        <w:rPr>
          <w:sz w:val="18"/>
          <w:szCs w:val="18"/>
        </w:rPr>
      </w:pPr>
    </w:p>
    <w:p w14:paraId="22469A75" w14:textId="77777777" w:rsidR="00711F88" w:rsidRPr="000D382A" w:rsidRDefault="00711F88" w:rsidP="00711F88">
      <w:pPr>
        <w:ind w:left="708" w:right="200" w:firstLine="708"/>
        <w:jc w:val="both"/>
        <w:rPr>
          <w:sz w:val="18"/>
          <w:szCs w:val="18"/>
        </w:rPr>
      </w:pPr>
    </w:p>
    <w:p w14:paraId="09A0455C" w14:textId="77777777" w:rsidR="00711F88" w:rsidRPr="000D382A" w:rsidRDefault="00711F88" w:rsidP="00711F88">
      <w:pPr>
        <w:ind w:left="708" w:right="200" w:firstLine="708"/>
        <w:jc w:val="both"/>
      </w:pPr>
      <w:r w:rsidRPr="000D382A">
        <w:rPr>
          <w:sz w:val="18"/>
          <w:szCs w:val="18"/>
        </w:rPr>
        <w:t xml:space="preserve">МП </w:t>
      </w:r>
    </w:p>
    <w:p w14:paraId="64919F81" w14:textId="77777777" w:rsidR="00711F88" w:rsidRPr="000D382A" w:rsidRDefault="00711F88" w:rsidP="00711F88">
      <w:pPr>
        <w:ind w:right="200"/>
        <w:jc w:val="both"/>
      </w:pPr>
      <w:r w:rsidRPr="000D382A">
        <w:t>избирательного объединения</w:t>
      </w:r>
    </w:p>
    <w:p w14:paraId="41A103D6" w14:textId="77777777" w:rsidR="00711F88" w:rsidRPr="000D382A" w:rsidRDefault="00711F88" w:rsidP="00711F88">
      <w:pPr>
        <w:ind w:right="200"/>
        <w:jc w:val="both"/>
      </w:pPr>
    </w:p>
    <w:p w14:paraId="591CF8C4" w14:textId="77777777" w:rsidR="00711F88" w:rsidRPr="000D382A" w:rsidRDefault="00711F88" w:rsidP="00711F88">
      <w:pPr>
        <w:ind w:right="200"/>
        <w:jc w:val="both"/>
      </w:pPr>
    </w:p>
    <w:p w14:paraId="478050BE" w14:textId="77777777" w:rsidR="00711F88" w:rsidRPr="000D382A" w:rsidRDefault="00711F88" w:rsidP="00711F88">
      <w:pPr>
        <w:ind w:right="200"/>
        <w:jc w:val="both"/>
      </w:pPr>
    </w:p>
    <w:p w14:paraId="20A66530" w14:textId="77777777" w:rsidR="00711F88" w:rsidRPr="000D382A" w:rsidRDefault="00711F88" w:rsidP="00711F88">
      <w:pPr>
        <w:ind w:right="200"/>
        <w:jc w:val="both"/>
      </w:pPr>
    </w:p>
    <w:p w14:paraId="2A84A5F3" w14:textId="5E1933ED" w:rsidR="00711F88" w:rsidRDefault="00711F88" w:rsidP="00711F88">
      <w:pPr>
        <w:ind w:right="200"/>
        <w:jc w:val="both"/>
      </w:pPr>
    </w:p>
    <w:p w14:paraId="07E9EA09" w14:textId="33C41411" w:rsidR="00101797" w:rsidRDefault="00101797" w:rsidP="00711F88">
      <w:pPr>
        <w:ind w:right="200"/>
        <w:jc w:val="both"/>
      </w:pPr>
    </w:p>
    <w:p w14:paraId="04429DE1" w14:textId="0AAF8214" w:rsidR="00101797" w:rsidRDefault="00101797" w:rsidP="00711F88">
      <w:pPr>
        <w:ind w:right="200"/>
        <w:jc w:val="both"/>
      </w:pPr>
    </w:p>
    <w:p w14:paraId="0A1DFBBB" w14:textId="3B4EECD5" w:rsidR="00101797" w:rsidRDefault="00101797" w:rsidP="00711F88">
      <w:pPr>
        <w:ind w:right="200"/>
        <w:jc w:val="both"/>
      </w:pPr>
    </w:p>
    <w:p w14:paraId="5DE06E2F" w14:textId="05EFF3DE" w:rsidR="00101797" w:rsidRDefault="00101797" w:rsidP="00711F88">
      <w:pPr>
        <w:ind w:right="200"/>
        <w:jc w:val="both"/>
      </w:pPr>
    </w:p>
    <w:p w14:paraId="616B499D" w14:textId="6BF3EE30" w:rsidR="00101797" w:rsidRDefault="00101797" w:rsidP="00711F88">
      <w:pPr>
        <w:ind w:right="200"/>
        <w:jc w:val="both"/>
      </w:pPr>
    </w:p>
    <w:p w14:paraId="0805A5B2" w14:textId="5BB253B0" w:rsidR="00101797" w:rsidRDefault="00101797" w:rsidP="00711F88">
      <w:pPr>
        <w:ind w:right="200"/>
        <w:jc w:val="both"/>
      </w:pPr>
    </w:p>
    <w:p w14:paraId="63415F5A" w14:textId="77777777" w:rsidR="00101797" w:rsidRPr="000D382A" w:rsidRDefault="00101797" w:rsidP="00711F88">
      <w:pPr>
        <w:ind w:right="200"/>
        <w:jc w:val="both"/>
      </w:pPr>
    </w:p>
    <w:p w14:paraId="3DDF2801" w14:textId="77777777" w:rsidR="00711F88" w:rsidRPr="000D382A" w:rsidRDefault="00711F88" w:rsidP="00711F88">
      <w:pPr>
        <w:ind w:right="200"/>
        <w:jc w:val="both"/>
      </w:pPr>
    </w:p>
    <w:tbl>
      <w:tblPr>
        <w:tblW w:w="0" w:type="auto"/>
        <w:jc w:val="right"/>
        <w:tblLayout w:type="fixed"/>
        <w:tblLook w:val="0000" w:firstRow="0" w:lastRow="0" w:firstColumn="0" w:lastColumn="0" w:noHBand="0" w:noVBand="0"/>
      </w:tblPr>
      <w:tblGrid>
        <w:gridCol w:w="6666"/>
      </w:tblGrid>
      <w:tr w:rsidR="00711F88" w:rsidRPr="000D382A" w14:paraId="6CBA849D" w14:textId="77777777" w:rsidTr="00711F88">
        <w:trPr>
          <w:trHeight w:val="1275"/>
          <w:jc w:val="right"/>
        </w:trPr>
        <w:tc>
          <w:tcPr>
            <w:tcW w:w="6666" w:type="dxa"/>
          </w:tcPr>
          <w:p w14:paraId="350E8834" w14:textId="77777777" w:rsidR="00711F88" w:rsidRPr="000D382A" w:rsidRDefault="00711F88" w:rsidP="00101797">
            <w:pPr>
              <w:jc w:val="right"/>
            </w:pPr>
            <w:r w:rsidRPr="000D382A">
              <w:lastRenderedPageBreak/>
              <w:t>Приложение № 28</w:t>
            </w:r>
          </w:p>
          <w:p w14:paraId="098C0491" w14:textId="77777777" w:rsidR="00711F88" w:rsidRPr="000D382A" w:rsidRDefault="00711F88" w:rsidP="00101797">
            <w:pPr>
              <w:jc w:val="right"/>
            </w:pPr>
            <w:r w:rsidRPr="000D382A">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B97E1B3" w14:textId="77777777" w:rsidR="00711F88" w:rsidRPr="000D382A" w:rsidRDefault="00711F88" w:rsidP="00711F88">
            <w:pPr>
              <w:jc w:val="both"/>
            </w:pPr>
          </w:p>
        </w:tc>
      </w:tr>
    </w:tbl>
    <w:p w14:paraId="4A7E6D27" w14:textId="77777777" w:rsidR="00711F88" w:rsidRPr="000D382A" w:rsidRDefault="00711F88" w:rsidP="00711F88">
      <w:pPr>
        <w:pStyle w:val="1"/>
      </w:pPr>
      <w:r w:rsidRPr="000D382A">
        <w:t>Решение</w:t>
      </w:r>
    </w:p>
    <w:p w14:paraId="6F2E3D38" w14:textId="12D995D1" w:rsidR="00711F88" w:rsidRPr="000D382A" w:rsidRDefault="00711F88" w:rsidP="00711F88">
      <w:r w:rsidRPr="000D382A">
        <w:t>__________________________________________________________</w:t>
      </w:r>
      <w:r w:rsidR="00101797">
        <w:t>___________________________________</w:t>
      </w:r>
      <w:r w:rsidRPr="000D382A">
        <w:t>___</w:t>
      </w:r>
    </w:p>
    <w:p w14:paraId="5BEF7531" w14:textId="05514048" w:rsidR="00711F88" w:rsidRPr="000D382A" w:rsidRDefault="00101797" w:rsidP="00711F88">
      <w:r>
        <w:rPr>
          <w:sz w:val="18"/>
        </w:rPr>
        <w:t xml:space="preserve">                                      </w:t>
      </w:r>
      <w:r w:rsidR="00711F88" w:rsidRPr="000D382A">
        <w:rPr>
          <w:sz w:val="18"/>
        </w:rPr>
        <w:t>(наименование уполномоченного органа избирательного объединения)</w:t>
      </w:r>
    </w:p>
    <w:p w14:paraId="0C6FCFB7" w14:textId="77777777" w:rsidR="00711F88" w:rsidRPr="000D382A" w:rsidRDefault="00711F88" w:rsidP="00711F88">
      <w:pPr>
        <w:rPr>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642"/>
        <w:gridCol w:w="178"/>
        <w:gridCol w:w="51"/>
        <w:gridCol w:w="2126"/>
        <w:gridCol w:w="170"/>
        <w:gridCol w:w="127"/>
        <w:gridCol w:w="76"/>
        <w:gridCol w:w="665"/>
        <w:gridCol w:w="297"/>
      </w:tblGrid>
      <w:tr w:rsidR="00711F88" w:rsidRPr="000D382A" w14:paraId="17E7D737" w14:textId="77777777" w:rsidTr="00711F88">
        <w:trPr>
          <w:cantSplit/>
          <w:jc w:val="right"/>
        </w:trPr>
        <w:tc>
          <w:tcPr>
            <w:tcW w:w="155" w:type="dxa"/>
          </w:tcPr>
          <w:p w14:paraId="38805D13" w14:textId="77777777" w:rsidR="00711F88" w:rsidRPr="000D382A" w:rsidRDefault="00711F88" w:rsidP="00711F88">
            <w:pPr>
              <w:pStyle w:val="afc"/>
            </w:pPr>
          </w:p>
        </w:tc>
        <w:tc>
          <w:tcPr>
            <w:tcW w:w="204" w:type="dxa"/>
            <w:gridSpan w:val="2"/>
            <w:vAlign w:val="bottom"/>
          </w:tcPr>
          <w:p w14:paraId="2F7F6138" w14:textId="77777777" w:rsidR="00711F88" w:rsidRPr="000D382A" w:rsidRDefault="00711F88" w:rsidP="00711F88">
            <w:pPr>
              <w:jc w:val="right"/>
            </w:pPr>
            <w:r w:rsidRPr="000D382A">
              <w:t>“</w:t>
            </w:r>
          </w:p>
        </w:tc>
        <w:tc>
          <w:tcPr>
            <w:tcW w:w="642" w:type="dxa"/>
            <w:tcBorders>
              <w:bottom w:val="single" w:sz="4" w:space="0" w:color="000000"/>
            </w:tcBorders>
            <w:vAlign w:val="bottom"/>
          </w:tcPr>
          <w:p w14:paraId="44C1677A" w14:textId="77777777" w:rsidR="00711F88" w:rsidRPr="000D382A" w:rsidRDefault="00711F88" w:rsidP="00711F88">
            <w:pPr>
              <w:snapToGrid w:val="0"/>
            </w:pPr>
          </w:p>
        </w:tc>
        <w:tc>
          <w:tcPr>
            <w:tcW w:w="229" w:type="dxa"/>
            <w:gridSpan w:val="2"/>
            <w:vAlign w:val="bottom"/>
          </w:tcPr>
          <w:p w14:paraId="4AAB8DC2" w14:textId="77777777" w:rsidR="00711F88" w:rsidRPr="000D382A" w:rsidRDefault="00711F88" w:rsidP="00711F88">
            <w:r w:rsidRPr="000D382A">
              <w:t>”</w:t>
            </w:r>
          </w:p>
        </w:tc>
        <w:tc>
          <w:tcPr>
            <w:tcW w:w="2126" w:type="dxa"/>
            <w:tcBorders>
              <w:bottom w:val="single" w:sz="4" w:space="0" w:color="000000"/>
            </w:tcBorders>
            <w:vAlign w:val="bottom"/>
          </w:tcPr>
          <w:p w14:paraId="326A2E88" w14:textId="77777777" w:rsidR="00711F88" w:rsidRPr="000D382A" w:rsidRDefault="00711F88" w:rsidP="00711F88">
            <w:pPr>
              <w:snapToGrid w:val="0"/>
            </w:pPr>
          </w:p>
        </w:tc>
        <w:tc>
          <w:tcPr>
            <w:tcW w:w="170" w:type="dxa"/>
            <w:vAlign w:val="bottom"/>
          </w:tcPr>
          <w:p w14:paraId="2E87F631" w14:textId="77777777" w:rsidR="00711F88" w:rsidRPr="000D382A" w:rsidRDefault="00711F88" w:rsidP="00711F88">
            <w:pPr>
              <w:snapToGrid w:val="0"/>
              <w:jc w:val="right"/>
            </w:pPr>
          </w:p>
        </w:tc>
        <w:tc>
          <w:tcPr>
            <w:tcW w:w="868" w:type="dxa"/>
            <w:gridSpan w:val="3"/>
            <w:tcBorders>
              <w:bottom w:val="single" w:sz="4" w:space="0" w:color="000000"/>
            </w:tcBorders>
            <w:vAlign w:val="bottom"/>
          </w:tcPr>
          <w:p w14:paraId="30FC8706" w14:textId="77777777" w:rsidR="00711F88" w:rsidRPr="000D382A" w:rsidRDefault="00711F88" w:rsidP="00711F88">
            <w:pPr>
              <w:snapToGrid w:val="0"/>
            </w:pPr>
          </w:p>
        </w:tc>
        <w:tc>
          <w:tcPr>
            <w:tcW w:w="297" w:type="dxa"/>
            <w:vAlign w:val="bottom"/>
          </w:tcPr>
          <w:p w14:paraId="62D4C71F" w14:textId="77777777" w:rsidR="00711F88" w:rsidRPr="000D382A" w:rsidRDefault="00711F88" w:rsidP="00711F88">
            <w:pPr>
              <w:jc w:val="right"/>
            </w:pPr>
            <w:r w:rsidRPr="000D382A">
              <w:rPr>
                <w:szCs w:val="28"/>
              </w:rPr>
              <w:t>г</w:t>
            </w:r>
            <w:r w:rsidRPr="000D382A">
              <w:t>.</w:t>
            </w:r>
          </w:p>
        </w:tc>
      </w:tr>
      <w:tr w:rsidR="00711F88" w:rsidRPr="000D382A" w14:paraId="3061FF8F" w14:textId="77777777" w:rsidTr="00711F88">
        <w:trPr>
          <w:cantSplit/>
          <w:jc w:val="right"/>
        </w:trPr>
        <w:tc>
          <w:tcPr>
            <w:tcW w:w="279" w:type="dxa"/>
            <w:gridSpan w:val="2"/>
          </w:tcPr>
          <w:p w14:paraId="3438227C" w14:textId="77777777" w:rsidR="00711F88" w:rsidRPr="000D382A" w:rsidRDefault="00711F88" w:rsidP="00711F88"/>
        </w:tc>
        <w:tc>
          <w:tcPr>
            <w:tcW w:w="900" w:type="dxa"/>
            <w:gridSpan w:val="3"/>
          </w:tcPr>
          <w:p w14:paraId="688FD027" w14:textId="77777777" w:rsidR="00711F88" w:rsidRPr="000D382A" w:rsidRDefault="00711F88" w:rsidP="00711F88">
            <w:r w:rsidRPr="000D382A">
              <w:t xml:space="preserve">    (число)</w:t>
            </w:r>
          </w:p>
        </w:tc>
        <w:tc>
          <w:tcPr>
            <w:tcW w:w="2474" w:type="dxa"/>
            <w:gridSpan w:val="4"/>
          </w:tcPr>
          <w:p w14:paraId="70315197" w14:textId="77777777" w:rsidR="00711F88" w:rsidRPr="000D382A" w:rsidRDefault="00711F88" w:rsidP="00711F88">
            <w:r w:rsidRPr="000D382A">
              <w:t>(месяц)</w:t>
            </w:r>
          </w:p>
        </w:tc>
        <w:tc>
          <w:tcPr>
            <w:tcW w:w="76" w:type="dxa"/>
          </w:tcPr>
          <w:p w14:paraId="2F13FD80" w14:textId="77777777" w:rsidR="00711F88" w:rsidRPr="000D382A" w:rsidRDefault="00711F88" w:rsidP="00711F88">
            <w:pPr>
              <w:snapToGrid w:val="0"/>
              <w:jc w:val="right"/>
            </w:pPr>
          </w:p>
        </w:tc>
        <w:tc>
          <w:tcPr>
            <w:tcW w:w="962" w:type="dxa"/>
            <w:gridSpan w:val="2"/>
          </w:tcPr>
          <w:p w14:paraId="2CF0E3DA" w14:textId="77777777" w:rsidR="00711F88" w:rsidRPr="000D382A" w:rsidRDefault="00711F88" w:rsidP="00711F88">
            <w:r w:rsidRPr="000D382A">
              <w:t>(год)</w:t>
            </w:r>
          </w:p>
        </w:tc>
      </w:tr>
    </w:tbl>
    <w:p w14:paraId="3A95D0DD" w14:textId="77777777" w:rsidR="00711F88" w:rsidRPr="000D382A" w:rsidRDefault="00711F88" w:rsidP="00711F88">
      <w:pPr>
        <w:rPr>
          <w:sz w:val="18"/>
        </w:rPr>
      </w:pPr>
    </w:p>
    <w:p w14:paraId="207A85CE" w14:textId="77777777" w:rsidR="00711F88" w:rsidRPr="000D382A" w:rsidRDefault="00711F88" w:rsidP="00711F88">
      <w:r w:rsidRPr="000D382A">
        <w:rPr>
          <w:b/>
        </w:rPr>
        <w:t xml:space="preserve">О прекращении полномочий доверенных лиц </w:t>
      </w:r>
    </w:p>
    <w:p w14:paraId="176BE94F" w14:textId="77777777" w:rsidR="00711F88" w:rsidRPr="000D382A" w:rsidRDefault="00711F88" w:rsidP="00711F88">
      <w:r w:rsidRPr="000D382A">
        <w:rPr>
          <w:b/>
        </w:rPr>
        <w:t>избирательного объединения</w:t>
      </w:r>
    </w:p>
    <w:p w14:paraId="21E23B64" w14:textId="77777777" w:rsidR="00711F88" w:rsidRPr="000D382A" w:rsidRDefault="00711F88" w:rsidP="00711F88">
      <w:pPr>
        <w:rPr>
          <w:b/>
        </w:rPr>
      </w:pPr>
    </w:p>
    <w:p w14:paraId="7F0D2DF0" w14:textId="77777777" w:rsidR="00711F88" w:rsidRPr="000D382A" w:rsidRDefault="00711F88" w:rsidP="00711F88">
      <w:pPr>
        <w:ind w:firstLine="540"/>
        <w:jc w:val="both"/>
      </w:pPr>
      <w:r w:rsidRPr="000D382A">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14:paraId="37A83C63" w14:textId="77777777" w:rsidR="00711F88" w:rsidRPr="000D382A" w:rsidRDefault="00711F88" w:rsidP="00711F88">
      <w:pPr>
        <w:ind w:left="2124" w:firstLine="708"/>
        <w:jc w:val="both"/>
      </w:pPr>
      <w:r w:rsidRPr="000D382A">
        <w:rPr>
          <w:sz w:val="18"/>
        </w:rPr>
        <w:t>(наименование уполномоченного органа избирательного объединения)</w:t>
      </w:r>
    </w:p>
    <w:p w14:paraId="4C216088" w14:textId="77777777" w:rsidR="00711F88" w:rsidRPr="000D382A" w:rsidRDefault="00711F88" w:rsidP="00711F88">
      <w:pPr>
        <w:jc w:val="both"/>
      </w:pPr>
      <w:r w:rsidRPr="000D382A">
        <w:rPr>
          <w:b/>
          <w:bCs/>
        </w:rPr>
        <w:t>решил:</w:t>
      </w:r>
    </w:p>
    <w:p w14:paraId="37810E95" w14:textId="4750E923" w:rsidR="00711F88" w:rsidRPr="000D382A" w:rsidRDefault="00711F88" w:rsidP="00711F88">
      <w:pPr>
        <w:autoSpaceDE w:val="0"/>
        <w:jc w:val="both"/>
      </w:pPr>
      <w:r w:rsidRPr="000D382A">
        <w:rPr>
          <w:szCs w:val="28"/>
        </w:rPr>
        <w:t xml:space="preserve">прекратить с «____» _________________ ______ г.  полномочия  доверенных лиц избирательного объединения  </w:t>
      </w:r>
      <w:r w:rsidRPr="000D382A">
        <w:t>_________________</w:t>
      </w:r>
      <w:r w:rsidRPr="000D382A">
        <w:rPr>
          <w:szCs w:val="28"/>
        </w:rPr>
        <w:t>_____________________________________</w:t>
      </w:r>
      <w:r w:rsidR="00101797">
        <w:rPr>
          <w:szCs w:val="28"/>
        </w:rPr>
        <w:t>___________________________________________</w:t>
      </w:r>
      <w:r w:rsidRPr="000D382A">
        <w:rPr>
          <w:szCs w:val="28"/>
        </w:rPr>
        <w:t xml:space="preserve">  </w:t>
      </w:r>
    </w:p>
    <w:p w14:paraId="6D19476A" w14:textId="77777777" w:rsidR="00711F88" w:rsidRPr="000D382A" w:rsidRDefault="00711F88" w:rsidP="00711F88">
      <w:pPr>
        <w:autoSpaceDE w:val="0"/>
        <w:ind w:left="4800" w:right="715"/>
      </w:pPr>
      <w:r w:rsidRPr="000D382A">
        <w:t>(наименование избирательного объединения)</w:t>
      </w:r>
    </w:p>
    <w:p w14:paraId="7DD58CD0" w14:textId="77777777" w:rsidR="00711F88" w:rsidRPr="000D382A" w:rsidRDefault="00711F88" w:rsidP="00711F88">
      <w:pPr>
        <w:autoSpaceDE w:val="0"/>
        <w:jc w:val="both"/>
      </w:pPr>
      <w:r w:rsidRPr="000D382A">
        <w:rPr>
          <w:szCs w:val="28"/>
        </w:rPr>
        <w:t>в количестве _____ человек:</w:t>
      </w:r>
    </w:p>
    <w:p w14:paraId="04880991" w14:textId="77777777" w:rsidR="00711F88" w:rsidRPr="000D382A" w:rsidRDefault="00711F88" w:rsidP="00711F88">
      <w:pPr>
        <w:autoSpaceDE w:val="0"/>
        <w:jc w:val="both"/>
      </w:pPr>
      <w:r w:rsidRPr="000D382A">
        <w:rPr>
          <w:szCs w:val="28"/>
        </w:rPr>
        <w:t>1. ______________________________________________________________________________,</w:t>
      </w:r>
    </w:p>
    <w:p w14:paraId="71E3B8D8" w14:textId="77777777" w:rsidR="00711F88" w:rsidRPr="000D382A" w:rsidRDefault="00711F88" w:rsidP="00711F88">
      <w:pPr>
        <w:autoSpaceDE w:val="0"/>
      </w:pPr>
      <w:r w:rsidRPr="000D382A">
        <w:t>(фамилия, имя, отчество, дата рождения)</w:t>
      </w:r>
    </w:p>
    <w:p w14:paraId="48372703" w14:textId="77777777" w:rsidR="00711F88" w:rsidRPr="000D382A" w:rsidRDefault="00711F88" w:rsidP="00711F88">
      <w:pPr>
        <w:autoSpaceDE w:val="0"/>
        <w:jc w:val="both"/>
      </w:pPr>
      <w:r w:rsidRPr="000D382A">
        <w:rPr>
          <w:szCs w:val="28"/>
        </w:rPr>
        <w:t>2.______________________________________________________________________________,</w:t>
      </w:r>
    </w:p>
    <w:p w14:paraId="06E07157" w14:textId="77777777" w:rsidR="00711F88" w:rsidRPr="000D382A" w:rsidRDefault="00711F88" w:rsidP="00711F88">
      <w:pPr>
        <w:autoSpaceDE w:val="0"/>
      </w:pPr>
      <w:r w:rsidRPr="000D382A">
        <w:t>(фамилия, имя, отчество, дата рождения)</w:t>
      </w:r>
    </w:p>
    <w:p w14:paraId="6B68C283" w14:textId="77777777" w:rsidR="00711F88" w:rsidRPr="000D382A" w:rsidRDefault="00711F88" w:rsidP="00711F88">
      <w:pPr>
        <w:autoSpaceDE w:val="0"/>
        <w:jc w:val="both"/>
        <w:rPr>
          <w:szCs w:val="28"/>
        </w:rPr>
      </w:pPr>
      <w:r w:rsidRPr="000D382A">
        <w:rPr>
          <w:szCs w:val="28"/>
        </w:rPr>
        <w:t>3. …..</w:t>
      </w:r>
    </w:p>
    <w:p w14:paraId="2CFB065D" w14:textId="77777777" w:rsidR="00711F88" w:rsidRPr="000D382A" w:rsidRDefault="00711F88" w:rsidP="00711F88">
      <w:pPr>
        <w:autoSpaceDE w:val="0"/>
        <w:jc w:val="both"/>
        <w:rPr>
          <w:szCs w:val="28"/>
        </w:rPr>
      </w:pPr>
    </w:p>
    <w:p w14:paraId="10212E78" w14:textId="5DC2293D" w:rsidR="00711F88" w:rsidRPr="000D382A" w:rsidRDefault="00711F88" w:rsidP="00101797">
      <w:pPr>
        <w:autoSpaceDE w:val="0"/>
        <w:ind w:firstLine="709"/>
        <w:jc w:val="both"/>
      </w:pPr>
      <w:r w:rsidRPr="000D382A">
        <w:rPr>
          <w:szCs w:val="28"/>
        </w:rPr>
        <w:t>После прекращения полномочий количество доверенных лиц избирательного объединения на  выборах депутатов</w:t>
      </w:r>
      <w:r w:rsidR="00101797">
        <w:rPr>
          <w:szCs w:val="28"/>
        </w:rPr>
        <w:t xml:space="preserve"> Боготольского окружного Совета депутатов первого созыва </w:t>
      </w:r>
      <w:r w:rsidRPr="000D382A">
        <w:rPr>
          <w:szCs w:val="28"/>
        </w:rPr>
        <w:t>составляет _______.</w:t>
      </w:r>
    </w:p>
    <w:p w14:paraId="64006119" w14:textId="77777777" w:rsidR="00711F88" w:rsidRPr="000D382A" w:rsidRDefault="00711F88" w:rsidP="00711F88">
      <w:pPr>
        <w:jc w:val="both"/>
        <w:rPr>
          <w:sz w:val="18"/>
        </w:rPr>
      </w:pPr>
    </w:p>
    <w:p w14:paraId="7D99DC10" w14:textId="77777777" w:rsidR="00711F88" w:rsidRPr="000D382A" w:rsidRDefault="00711F88" w:rsidP="00711F88">
      <w:pPr>
        <w:jc w:val="both"/>
        <w:rPr>
          <w:sz w:val="18"/>
        </w:rPr>
      </w:pPr>
    </w:p>
    <w:p w14:paraId="129C45CE" w14:textId="77777777" w:rsidR="00711F88" w:rsidRPr="000D382A" w:rsidRDefault="00711F88" w:rsidP="00711F88">
      <w:pPr>
        <w:jc w:val="both"/>
        <w:rPr>
          <w:sz w:val="18"/>
        </w:rPr>
      </w:pPr>
    </w:p>
    <w:p w14:paraId="102EAA35" w14:textId="77777777" w:rsidR="00711F88" w:rsidRPr="000D382A" w:rsidRDefault="00711F88" w:rsidP="00711F88">
      <w:pPr>
        <w:pStyle w:val="ConsNonformat"/>
        <w:jc w:val="center"/>
        <w:rPr>
          <w:rFonts w:ascii="Times New Roman" w:hAnsi="Times New Roman"/>
          <w:color w:val="00000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711F88" w:rsidRPr="000D382A" w14:paraId="7C898190" w14:textId="77777777" w:rsidTr="00711F88">
        <w:tc>
          <w:tcPr>
            <w:tcW w:w="4990" w:type="dxa"/>
            <w:tcBorders>
              <w:bottom w:val="single" w:sz="4" w:space="0" w:color="000000"/>
            </w:tcBorders>
            <w:vAlign w:val="bottom"/>
          </w:tcPr>
          <w:p w14:paraId="694479D6" w14:textId="77777777" w:rsidR="00711F88" w:rsidRPr="000D382A" w:rsidRDefault="00711F88" w:rsidP="00711F88">
            <w:pPr>
              <w:snapToGrid w:val="0"/>
            </w:pPr>
          </w:p>
        </w:tc>
        <w:tc>
          <w:tcPr>
            <w:tcW w:w="141" w:type="dxa"/>
            <w:vAlign w:val="bottom"/>
          </w:tcPr>
          <w:p w14:paraId="0302E4A2" w14:textId="77777777" w:rsidR="00711F88" w:rsidRPr="000D382A" w:rsidRDefault="00711F88" w:rsidP="00711F88">
            <w:pPr>
              <w:snapToGrid w:val="0"/>
            </w:pPr>
          </w:p>
        </w:tc>
        <w:tc>
          <w:tcPr>
            <w:tcW w:w="2410" w:type="dxa"/>
            <w:tcBorders>
              <w:bottom w:val="single" w:sz="4" w:space="0" w:color="000000"/>
            </w:tcBorders>
            <w:vAlign w:val="bottom"/>
          </w:tcPr>
          <w:p w14:paraId="2109BED2" w14:textId="77777777" w:rsidR="00711F88" w:rsidRPr="000D382A" w:rsidRDefault="00711F88" w:rsidP="00711F88">
            <w:pPr>
              <w:snapToGrid w:val="0"/>
            </w:pPr>
          </w:p>
        </w:tc>
        <w:tc>
          <w:tcPr>
            <w:tcW w:w="142" w:type="dxa"/>
            <w:vAlign w:val="bottom"/>
          </w:tcPr>
          <w:p w14:paraId="0DEA38F7" w14:textId="77777777" w:rsidR="00711F88" w:rsidRPr="000D382A" w:rsidRDefault="00711F88" w:rsidP="00711F88">
            <w:pPr>
              <w:snapToGrid w:val="0"/>
            </w:pPr>
          </w:p>
        </w:tc>
        <w:tc>
          <w:tcPr>
            <w:tcW w:w="1984" w:type="dxa"/>
            <w:tcBorders>
              <w:bottom w:val="single" w:sz="4" w:space="0" w:color="000000"/>
            </w:tcBorders>
            <w:vAlign w:val="bottom"/>
          </w:tcPr>
          <w:p w14:paraId="6D980876" w14:textId="77777777" w:rsidR="00711F88" w:rsidRPr="000D382A" w:rsidRDefault="00711F88" w:rsidP="00711F88">
            <w:pPr>
              <w:snapToGrid w:val="0"/>
            </w:pPr>
          </w:p>
        </w:tc>
      </w:tr>
      <w:tr w:rsidR="00711F88" w:rsidRPr="000D382A" w14:paraId="7EBBB3E9" w14:textId="77777777" w:rsidTr="00711F88">
        <w:tc>
          <w:tcPr>
            <w:tcW w:w="4990" w:type="dxa"/>
          </w:tcPr>
          <w:p w14:paraId="423C6454" w14:textId="77777777" w:rsidR="00711F88" w:rsidRPr="000D382A" w:rsidRDefault="00711F88" w:rsidP="00711F88">
            <w:r w:rsidRPr="000D382A">
              <w:t>(должность)</w:t>
            </w:r>
          </w:p>
        </w:tc>
        <w:tc>
          <w:tcPr>
            <w:tcW w:w="141" w:type="dxa"/>
          </w:tcPr>
          <w:p w14:paraId="21E1BD77" w14:textId="77777777" w:rsidR="00711F88" w:rsidRPr="000D382A" w:rsidRDefault="00711F88" w:rsidP="00711F88">
            <w:pPr>
              <w:snapToGrid w:val="0"/>
            </w:pPr>
          </w:p>
        </w:tc>
        <w:tc>
          <w:tcPr>
            <w:tcW w:w="2410" w:type="dxa"/>
          </w:tcPr>
          <w:p w14:paraId="6C2E34A0" w14:textId="77777777" w:rsidR="00711F88" w:rsidRPr="000D382A" w:rsidRDefault="00711F88" w:rsidP="00711F88">
            <w:r w:rsidRPr="000D382A">
              <w:t>(подпись)</w:t>
            </w:r>
          </w:p>
        </w:tc>
        <w:tc>
          <w:tcPr>
            <w:tcW w:w="142" w:type="dxa"/>
          </w:tcPr>
          <w:p w14:paraId="43A5D962" w14:textId="77777777" w:rsidR="00711F88" w:rsidRPr="000D382A" w:rsidRDefault="00711F88" w:rsidP="00711F88">
            <w:pPr>
              <w:snapToGrid w:val="0"/>
            </w:pPr>
          </w:p>
        </w:tc>
        <w:tc>
          <w:tcPr>
            <w:tcW w:w="1984" w:type="dxa"/>
          </w:tcPr>
          <w:p w14:paraId="4C9156CC" w14:textId="77777777" w:rsidR="00711F88" w:rsidRPr="000D382A" w:rsidRDefault="00711F88" w:rsidP="00711F88">
            <w:r w:rsidRPr="000D382A">
              <w:t>(инициалы, фамилия)</w:t>
            </w:r>
          </w:p>
        </w:tc>
      </w:tr>
    </w:tbl>
    <w:p w14:paraId="01F1EFC1" w14:textId="77777777" w:rsidR="00711F88" w:rsidRPr="000D382A" w:rsidRDefault="00711F88" w:rsidP="00711F88">
      <w:pPr>
        <w:ind w:left="708" w:right="200" w:firstLine="708"/>
        <w:jc w:val="both"/>
        <w:rPr>
          <w:sz w:val="18"/>
          <w:szCs w:val="18"/>
        </w:rPr>
      </w:pPr>
    </w:p>
    <w:p w14:paraId="39876733" w14:textId="77777777" w:rsidR="00711F88" w:rsidRPr="000D382A" w:rsidRDefault="00711F88" w:rsidP="00711F88">
      <w:pPr>
        <w:ind w:left="708" w:right="200" w:firstLine="708"/>
        <w:jc w:val="both"/>
        <w:rPr>
          <w:sz w:val="18"/>
          <w:szCs w:val="18"/>
        </w:rPr>
      </w:pPr>
    </w:p>
    <w:p w14:paraId="1A8EF031" w14:textId="77777777" w:rsidR="00711F88" w:rsidRPr="000D382A" w:rsidRDefault="00711F88" w:rsidP="00711F88">
      <w:pPr>
        <w:ind w:left="708" w:right="200" w:firstLine="708"/>
        <w:jc w:val="both"/>
      </w:pPr>
      <w:r w:rsidRPr="000D382A">
        <w:rPr>
          <w:sz w:val="18"/>
          <w:szCs w:val="18"/>
        </w:rPr>
        <w:t xml:space="preserve">МП </w:t>
      </w:r>
    </w:p>
    <w:p w14:paraId="78A1380D" w14:textId="77777777" w:rsidR="00711F88" w:rsidRPr="000D382A" w:rsidRDefault="00711F88" w:rsidP="00711F88">
      <w:pPr>
        <w:ind w:right="200"/>
        <w:jc w:val="both"/>
      </w:pPr>
      <w:r w:rsidRPr="000D382A">
        <w:t>избирательного объединения</w:t>
      </w:r>
    </w:p>
    <w:p w14:paraId="5BF04A06" w14:textId="77777777" w:rsidR="00711F88" w:rsidRPr="000D382A" w:rsidRDefault="00711F88" w:rsidP="00711F88">
      <w:pPr>
        <w:ind w:right="200"/>
        <w:jc w:val="both"/>
      </w:pPr>
    </w:p>
    <w:p w14:paraId="2C54B966" w14:textId="77777777" w:rsidR="00711F88" w:rsidRPr="000D382A" w:rsidRDefault="00711F88" w:rsidP="00711F88">
      <w:pPr>
        <w:ind w:right="200"/>
        <w:jc w:val="both"/>
      </w:pPr>
    </w:p>
    <w:p w14:paraId="49594323" w14:textId="77777777" w:rsidR="00711F88" w:rsidRPr="000D382A" w:rsidRDefault="00711F88" w:rsidP="00711F88">
      <w:pPr>
        <w:ind w:right="200"/>
        <w:jc w:val="both"/>
      </w:pPr>
    </w:p>
    <w:p w14:paraId="007181B1" w14:textId="77777777" w:rsidR="00711F88" w:rsidRPr="000D382A" w:rsidRDefault="00711F88" w:rsidP="00711F88">
      <w:pPr>
        <w:ind w:right="200"/>
        <w:jc w:val="both"/>
      </w:pPr>
    </w:p>
    <w:p w14:paraId="1D890CF7" w14:textId="77777777" w:rsidR="00711F88" w:rsidRPr="000D382A" w:rsidRDefault="00711F88" w:rsidP="00711F88">
      <w:pPr>
        <w:ind w:right="200"/>
        <w:jc w:val="both"/>
      </w:pPr>
    </w:p>
    <w:p w14:paraId="2DC312E9" w14:textId="7CB4FC66" w:rsidR="00711F88" w:rsidRDefault="00711F88" w:rsidP="00711F88">
      <w:pPr>
        <w:ind w:right="200"/>
        <w:jc w:val="both"/>
      </w:pPr>
    </w:p>
    <w:p w14:paraId="4643BCD5" w14:textId="2FB000E3" w:rsidR="00101797" w:rsidRDefault="00101797" w:rsidP="00711F88">
      <w:pPr>
        <w:ind w:right="200"/>
        <w:jc w:val="both"/>
      </w:pPr>
    </w:p>
    <w:p w14:paraId="0E1EBF36" w14:textId="4C9A3DAD" w:rsidR="00101797" w:rsidRDefault="00101797" w:rsidP="00711F88">
      <w:pPr>
        <w:ind w:right="200"/>
        <w:jc w:val="both"/>
      </w:pPr>
    </w:p>
    <w:p w14:paraId="543D057D" w14:textId="44087EFA" w:rsidR="00101797" w:rsidRDefault="00101797" w:rsidP="00711F88">
      <w:pPr>
        <w:ind w:right="200"/>
        <w:jc w:val="both"/>
      </w:pPr>
    </w:p>
    <w:p w14:paraId="14FC0C3F" w14:textId="246E950B" w:rsidR="00101797" w:rsidRDefault="00101797" w:rsidP="00711F88">
      <w:pPr>
        <w:ind w:right="200"/>
        <w:jc w:val="both"/>
      </w:pPr>
    </w:p>
    <w:p w14:paraId="41589DC3" w14:textId="7FA928B6" w:rsidR="00101797" w:rsidRDefault="00101797" w:rsidP="00711F88">
      <w:pPr>
        <w:ind w:right="200"/>
        <w:jc w:val="both"/>
      </w:pPr>
    </w:p>
    <w:p w14:paraId="178BDD62" w14:textId="6BB8B777" w:rsidR="00101797" w:rsidRDefault="00101797" w:rsidP="00711F88">
      <w:pPr>
        <w:ind w:right="200"/>
        <w:jc w:val="both"/>
      </w:pPr>
    </w:p>
    <w:p w14:paraId="28633948" w14:textId="01994C1D" w:rsidR="00101797" w:rsidRDefault="00101797" w:rsidP="00711F88">
      <w:pPr>
        <w:ind w:right="200"/>
        <w:jc w:val="both"/>
      </w:pPr>
    </w:p>
    <w:p w14:paraId="7109968D" w14:textId="17E18AE6" w:rsidR="00101797" w:rsidRDefault="00101797" w:rsidP="00711F88">
      <w:pPr>
        <w:ind w:right="200"/>
        <w:jc w:val="both"/>
      </w:pPr>
    </w:p>
    <w:p w14:paraId="429A5952" w14:textId="77777777" w:rsidR="00101797" w:rsidRPr="000D382A" w:rsidRDefault="00101797" w:rsidP="00711F88">
      <w:pPr>
        <w:ind w:right="200"/>
        <w:jc w:val="both"/>
      </w:pPr>
    </w:p>
    <w:p w14:paraId="2FB935F2" w14:textId="77777777" w:rsidR="00711F88" w:rsidRPr="000D382A" w:rsidRDefault="00711F88" w:rsidP="00711F88">
      <w:pPr>
        <w:ind w:right="200"/>
        <w:jc w:val="both"/>
      </w:pPr>
    </w:p>
    <w:p w14:paraId="6F575712" w14:textId="77777777" w:rsidR="00711F88" w:rsidRPr="000D382A" w:rsidRDefault="00711F88" w:rsidP="00711F88">
      <w:pPr>
        <w:ind w:right="200"/>
        <w:jc w:val="both"/>
      </w:pPr>
    </w:p>
    <w:p w14:paraId="04B4410C" w14:textId="77777777" w:rsidR="00711F88" w:rsidRPr="000D382A" w:rsidRDefault="00711F88" w:rsidP="00711F88">
      <w:pPr>
        <w:ind w:right="200"/>
        <w:jc w:val="both"/>
      </w:pPr>
    </w:p>
    <w:tbl>
      <w:tblPr>
        <w:tblW w:w="0" w:type="auto"/>
        <w:jc w:val="right"/>
        <w:tblLayout w:type="fixed"/>
        <w:tblLook w:val="0000" w:firstRow="0" w:lastRow="0" w:firstColumn="0" w:lastColumn="0" w:noHBand="0" w:noVBand="0"/>
      </w:tblPr>
      <w:tblGrid>
        <w:gridCol w:w="6666"/>
      </w:tblGrid>
      <w:tr w:rsidR="00711F88" w:rsidRPr="000D382A" w14:paraId="47B6C7DF" w14:textId="77777777" w:rsidTr="00711F88">
        <w:trPr>
          <w:trHeight w:val="1275"/>
          <w:jc w:val="right"/>
        </w:trPr>
        <w:tc>
          <w:tcPr>
            <w:tcW w:w="6666" w:type="dxa"/>
          </w:tcPr>
          <w:p w14:paraId="123009A8" w14:textId="77777777" w:rsidR="00711F88" w:rsidRPr="000D382A" w:rsidRDefault="00711F88" w:rsidP="00101797">
            <w:pPr>
              <w:jc w:val="right"/>
            </w:pPr>
            <w:r w:rsidRPr="000D382A">
              <w:lastRenderedPageBreak/>
              <w:t>Приложение № 29</w:t>
            </w:r>
          </w:p>
          <w:p w14:paraId="57EF3085" w14:textId="2379CDE9" w:rsidR="00711F88" w:rsidRPr="000D382A" w:rsidRDefault="00711F88" w:rsidP="00101797">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101797">
              <w:t>Боготольского окружного Совета депутатов первого созыва</w:t>
            </w:r>
          </w:p>
          <w:p w14:paraId="0E254AE4" w14:textId="77777777" w:rsidR="00711F88" w:rsidRPr="000D382A" w:rsidRDefault="00711F88" w:rsidP="00711F88">
            <w:pPr>
              <w:jc w:val="both"/>
            </w:pPr>
          </w:p>
        </w:tc>
      </w:tr>
    </w:tbl>
    <w:p w14:paraId="4A1E94F2" w14:textId="77777777" w:rsidR="00711F88" w:rsidRPr="000D382A" w:rsidRDefault="00711F88" w:rsidP="00711F88">
      <w:pPr>
        <w:autoSpaceDE w:val="0"/>
        <w:ind w:left="4820"/>
        <w:jc w:val="both"/>
        <w:rPr>
          <w:szCs w:val="28"/>
        </w:rPr>
      </w:pPr>
    </w:p>
    <w:p w14:paraId="1244E713" w14:textId="77777777" w:rsidR="00711F88" w:rsidRPr="000D382A" w:rsidRDefault="00711F88" w:rsidP="00711F88">
      <w:pPr>
        <w:autoSpaceDE w:val="0"/>
        <w:ind w:left="4820"/>
        <w:jc w:val="both"/>
        <w:rPr>
          <w:szCs w:val="28"/>
        </w:rPr>
      </w:pPr>
    </w:p>
    <w:p w14:paraId="55533AD2" w14:textId="77777777" w:rsidR="00101797" w:rsidRDefault="00101797" w:rsidP="00101797">
      <w:pPr>
        <w:jc w:val="right"/>
      </w:pPr>
      <w:r w:rsidRPr="000D382A">
        <w:t xml:space="preserve">В </w:t>
      </w:r>
      <w:r>
        <w:t xml:space="preserve">окружную избирательную комиссию </w:t>
      </w:r>
    </w:p>
    <w:p w14:paraId="75046912" w14:textId="77777777" w:rsidR="00101797" w:rsidRDefault="00101797" w:rsidP="00101797">
      <w:pPr>
        <w:jc w:val="right"/>
      </w:pPr>
      <w:r>
        <w:t xml:space="preserve">по выборам депутатов Боготольского окружного </w:t>
      </w:r>
    </w:p>
    <w:p w14:paraId="453FCF20" w14:textId="77777777" w:rsidR="00101797" w:rsidRDefault="00101797" w:rsidP="00101797">
      <w:pPr>
        <w:jc w:val="right"/>
      </w:pPr>
      <w:r>
        <w:t xml:space="preserve">Совета депутатов по одномандатному </w:t>
      </w:r>
    </w:p>
    <w:p w14:paraId="3BF9D491" w14:textId="77777777" w:rsidR="00101797" w:rsidRDefault="00101797" w:rsidP="00101797">
      <w:pPr>
        <w:jc w:val="right"/>
      </w:pPr>
      <w:r>
        <w:t>избирательному округу № _____</w:t>
      </w:r>
    </w:p>
    <w:p w14:paraId="0A21AAC5" w14:textId="77777777" w:rsidR="00711F88" w:rsidRPr="000D382A" w:rsidRDefault="00711F88" w:rsidP="00711F88">
      <w:pPr>
        <w:autoSpaceDE w:val="0"/>
        <w:rPr>
          <w:szCs w:val="28"/>
        </w:rPr>
      </w:pPr>
    </w:p>
    <w:p w14:paraId="48A0FF76" w14:textId="77777777" w:rsidR="00711F88" w:rsidRPr="000D382A" w:rsidRDefault="00711F88" w:rsidP="00711F88">
      <w:pPr>
        <w:autoSpaceDE w:val="0"/>
        <w:rPr>
          <w:szCs w:val="28"/>
        </w:rPr>
      </w:pPr>
    </w:p>
    <w:p w14:paraId="63753F09" w14:textId="77777777" w:rsidR="00711F88" w:rsidRPr="000D382A" w:rsidRDefault="00711F88" w:rsidP="00711F88">
      <w:pPr>
        <w:autoSpaceDE w:val="0"/>
        <w:rPr>
          <w:szCs w:val="28"/>
        </w:rPr>
      </w:pPr>
    </w:p>
    <w:p w14:paraId="24002F10" w14:textId="77777777" w:rsidR="00711F88" w:rsidRPr="000D382A" w:rsidRDefault="00711F88" w:rsidP="00101797">
      <w:pPr>
        <w:autoSpaceDE w:val="0"/>
        <w:jc w:val="center"/>
      </w:pPr>
      <w:r w:rsidRPr="000D382A">
        <w:rPr>
          <w:szCs w:val="28"/>
        </w:rPr>
        <w:t>Заявление</w:t>
      </w:r>
    </w:p>
    <w:p w14:paraId="361A36C7" w14:textId="7A5CA5A0" w:rsidR="00711F88" w:rsidRPr="000D382A" w:rsidRDefault="00711F88" w:rsidP="00101797">
      <w:pPr>
        <w:autoSpaceDE w:val="0"/>
        <w:jc w:val="center"/>
      </w:pPr>
      <w:r w:rsidRPr="000D382A">
        <w:rPr>
          <w:szCs w:val="28"/>
        </w:rPr>
        <w:t>о прекращении полномочий уполномоченного представителя по финансовым вопросам</w:t>
      </w:r>
    </w:p>
    <w:p w14:paraId="26B45273" w14:textId="77777777" w:rsidR="00711F88" w:rsidRPr="000D382A" w:rsidRDefault="00711F88" w:rsidP="00711F88">
      <w:pPr>
        <w:autoSpaceDE w:val="0"/>
        <w:rPr>
          <w:szCs w:val="28"/>
        </w:rPr>
      </w:pPr>
    </w:p>
    <w:p w14:paraId="6ECBDDAA" w14:textId="77777777" w:rsidR="00711F88" w:rsidRPr="000D382A" w:rsidRDefault="00711F88" w:rsidP="00711F88">
      <w:pPr>
        <w:autoSpaceDE w:val="0"/>
        <w:ind w:firstLine="708"/>
      </w:pPr>
      <w:r w:rsidRPr="000D382A">
        <w:rPr>
          <w:szCs w:val="28"/>
        </w:rPr>
        <w:t xml:space="preserve">Я,________________________________________________________________________, </w:t>
      </w:r>
      <w:r w:rsidRPr="000D382A">
        <w:t>(фамилия, имя, отчество, дата рождения)</w:t>
      </w:r>
    </w:p>
    <w:p w14:paraId="2855E46A" w14:textId="41F4AEEC" w:rsidR="00711F88" w:rsidRPr="000D382A" w:rsidRDefault="00711F88" w:rsidP="00711F88">
      <w:pPr>
        <w:pStyle w:val="af9"/>
        <w:spacing w:before="0"/>
        <w:ind w:left="0"/>
        <w:jc w:val="both"/>
      </w:pPr>
      <w:r w:rsidRPr="000D382A">
        <w:rPr>
          <w:szCs w:val="28"/>
        </w:rPr>
        <w:t xml:space="preserve">кандидат в депутаты </w:t>
      </w:r>
      <w:r w:rsidR="00101797">
        <w:rPr>
          <w:szCs w:val="28"/>
        </w:rPr>
        <w:t xml:space="preserve">Боготольского окружного Совета депутатов первого созыва </w:t>
      </w:r>
      <w:r w:rsidRPr="000D382A">
        <w:rPr>
          <w:szCs w:val="24"/>
        </w:rPr>
        <w:t>выдвинутый по одномандатному избирательному округу № ___</w:t>
      </w:r>
      <w:r w:rsidRPr="000D382A">
        <w:rPr>
          <w:szCs w:val="28"/>
        </w:rPr>
        <w:t>, прекращаю  с  «__» _________________ ____  г.  полномочия своего уполномоченного представителя по финансовым вопросам____________________________________________</w:t>
      </w:r>
      <w:r w:rsidR="00101797">
        <w:rPr>
          <w:szCs w:val="28"/>
        </w:rPr>
        <w:t>___________________________</w:t>
      </w:r>
      <w:r w:rsidRPr="000D382A">
        <w:rPr>
          <w:szCs w:val="28"/>
        </w:rPr>
        <w:t>_.</w:t>
      </w:r>
    </w:p>
    <w:p w14:paraId="0228911A" w14:textId="77777777" w:rsidR="00711F88" w:rsidRPr="000D382A" w:rsidRDefault="00711F88" w:rsidP="00711F88">
      <w:pPr>
        <w:autoSpaceDE w:val="0"/>
        <w:ind w:left="4068" w:firstLine="12"/>
      </w:pPr>
      <w:r w:rsidRPr="000D382A">
        <w:t>(фамилия, имя, отчество, дата рождения)</w:t>
      </w:r>
    </w:p>
    <w:p w14:paraId="695336B5" w14:textId="77777777" w:rsidR="00711F88" w:rsidRPr="000D382A" w:rsidRDefault="00711F88" w:rsidP="00711F88">
      <w:pPr>
        <w:autoSpaceDE w:val="0"/>
        <w:ind w:left="5245"/>
        <w:jc w:val="both"/>
        <w:rPr>
          <w:szCs w:val="28"/>
        </w:rPr>
      </w:pPr>
    </w:p>
    <w:p w14:paraId="3866BAAA" w14:textId="77777777" w:rsidR="00711F88" w:rsidRPr="000D382A" w:rsidRDefault="00711F88" w:rsidP="00711F88">
      <w:pPr>
        <w:autoSpaceDE w:val="0"/>
        <w:ind w:left="5245"/>
        <w:jc w:val="both"/>
        <w:rPr>
          <w:szCs w:val="28"/>
        </w:rPr>
      </w:pPr>
    </w:p>
    <w:p w14:paraId="5813CE5E" w14:textId="77777777" w:rsidR="00711F88" w:rsidRPr="000D382A" w:rsidRDefault="00711F88" w:rsidP="00711F88">
      <w:pPr>
        <w:autoSpaceDE w:val="0"/>
        <w:ind w:left="5245"/>
        <w:jc w:val="both"/>
        <w:rPr>
          <w:szCs w:val="28"/>
        </w:rPr>
      </w:pPr>
    </w:p>
    <w:p w14:paraId="0AE0D859" w14:textId="77777777" w:rsidR="00711F88" w:rsidRPr="000D382A" w:rsidRDefault="00711F88" w:rsidP="00711F88">
      <w:pPr>
        <w:autoSpaceDE w:val="0"/>
        <w:jc w:val="right"/>
        <w:rPr>
          <w:szCs w:val="28"/>
        </w:rPr>
      </w:pPr>
    </w:p>
    <w:p w14:paraId="6ED88CE5" w14:textId="77777777" w:rsidR="00711F88" w:rsidRPr="000D382A" w:rsidRDefault="00711F88" w:rsidP="00711F88">
      <w:pPr>
        <w:autoSpaceDE w:val="0"/>
        <w:jc w:val="right"/>
      </w:pPr>
      <w:r w:rsidRPr="000D382A">
        <w:rPr>
          <w:szCs w:val="28"/>
        </w:rPr>
        <w:t xml:space="preserve">                                     ___________  _________________________</w:t>
      </w:r>
    </w:p>
    <w:p w14:paraId="04A220BC" w14:textId="77777777" w:rsidR="00711F88" w:rsidRPr="000D382A" w:rsidRDefault="00711F88" w:rsidP="00711F88">
      <w:pPr>
        <w:autoSpaceDE w:val="0"/>
        <w:ind w:left="4248"/>
        <w:jc w:val="both"/>
      </w:pPr>
      <w:r w:rsidRPr="000D382A">
        <w:t xml:space="preserve">                      (подпись)                     (инициалы, фамилия)</w:t>
      </w:r>
    </w:p>
    <w:p w14:paraId="5ACE835E" w14:textId="77777777" w:rsidR="00711F88" w:rsidRPr="000D382A" w:rsidRDefault="00711F88" w:rsidP="00711F88">
      <w:pPr>
        <w:pStyle w:val="ConsPlusNonformat"/>
        <w:widowControl/>
        <w:rPr>
          <w:rFonts w:ascii="Times New Roman" w:hAnsi="Times New Roman" w:cs="Times New Roman"/>
          <w:sz w:val="16"/>
          <w:szCs w:val="16"/>
        </w:rPr>
      </w:pPr>
    </w:p>
    <w:p w14:paraId="3F929A65" w14:textId="77777777" w:rsidR="00711F88" w:rsidRPr="000D382A" w:rsidRDefault="00711F88" w:rsidP="00711F88">
      <w:pPr>
        <w:autoSpaceDE w:val="0"/>
        <w:ind w:left="4248"/>
        <w:jc w:val="both"/>
        <w:rPr>
          <w:szCs w:val="28"/>
        </w:rPr>
      </w:pPr>
      <w:r w:rsidRPr="000D382A">
        <w:rPr>
          <w:szCs w:val="28"/>
        </w:rPr>
        <w:t xml:space="preserve">  «__» ___________ ____ г.</w:t>
      </w:r>
    </w:p>
    <w:p w14:paraId="7639E815" w14:textId="77777777" w:rsidR="00711F88" w:rsidRPr="000D382A" w:rsidRDefault="00711F88" w:rsidP="00711F88">
      <w:pPr>
        <w:autoSpaceDE w:val="0"/>
        <w:ind w:left="4248"/>
        <w:jc w:val="both"/>
        <w:rPr>
          <w:szCs w:val="28"/>
        </w:rPr>
      </w:pPr>
    </w:p>
    <w:p w14:paraId="26897434" w14:textId="77777777" w:rsidR="00711F88" w:rsidRPr="000D382A" w:rsidRDefault="00711F88" w:rsidP="00711F88">
      <w:pPr>
        <w:autoSpaceDE w:val="0"/>
        <w:ind w:left="4248"/>
        <w:jc w:val="both"/>
        <w:rPr>
          <w:szCs w:val="28"/>
        </w:rPr>
      </w:pPr>
    </w:p>
    <w:p w14:paraId="023BAB10" w14:textId="77777777" w:rsidR="00711F88" w:rsidRPr="000D382A" w:rsidRDefault="00711F88" w:rsidP="00711F88">
      <w:pPr>
        <w:autoSpaceDE w:val="0"/>
        <w:ind w:left="4248"/>
        <w:jc w:val="both"/>
        <w:rPr>
          <w:szCs w:val="28"/>
        </w:rPr>
      </w:pPr>
    </w:p>
    <w:p w14:paraId="461E32D2" w14:textId="77777777" w:rsidR="00711F88" w:rsidRPr="000D382A" w:rsidRDefault="00711F88" w:rsidP="00711F88">
      <w:pPr>
        <w:autoSpaceDE w:val="0"/>
        <w:ind w:left="4248"/>
        <w:jc w:val="both"/>
        <w:rPr>
          <w:szCs w:val="28"/>
        </w:rPr>
      </w:pPr>
    </w:p>
    <w:p w14:paraId="0F906A00" w14:textId="77777777" w:rsidR="00711F88" w:rsidRPr="000D382A" w:rsidRDefault="00711F88" w:rsidP="00711F88">
      <w:pPr>
        <w:autoSpaceDE w:val="0"/>
        <w:ind w:left="4248"/>
        <w:jc w:val="both"/>
        <w:rPr>
          <w:szCs w:val="28"/>
        </w:rPr>
      </w:pPr>
    </w:p>
    <w:p w14:paraId="323F45F6" w14:textId="77777777" w:rsidR="00711F88" w:rsidRPr="000D382A" w:rsidRDefault="00711F88" w:rsidP="00711F88">
      <w:pPr>
        <w:autoSpaceDE w:val="0"/>
        <w:ind w:left="4248"/>
        <w:jc w:val="both"/>
        <w:rPr>
          <w:szCs w:val="28"/>
        </w:rPr>
      </w:pPr>
    </w:p>
    <w:p w14:paraId="406BBE8A" w14:textId="77777777" w:rsidR="00711F88" w:rsidRPr="000D382A" w:rsidRDefault="00711F88" w:rsidP="00711F88">
      <w:pPr>
        <w:autoSpaceDE w:val="0"/>
        <w:ind w:left="4248"/>
        <w:jc w:val="both"/>
        <w:rPr>
          <w:szCs w:val="28"/>
        </w:rPr>
      </w:pPr>
    </w:p>
    <w:p w14:paraId="00799B9D" w14:textId="77777777" w:rsidR="00711F88" w:rsidRPr="000D382A" w:rsidRDefault="00711F88" w:rsidP="00711F88">
      <w:pPr>
        <w:autoSpaceDE w:val="0"/>
        <w:ind w:left="4248"/>
        <w:jc w:val="both"/>
        <w:rPr>
          <w:szCs w:val="28"/>
        </w:rPr>
      </w:pPr>
    </w:p>
    <w:p w14:paraId="54538397" w14:textId="77777777" w:rsidR="00711F88" w:rsidRPr="000D382A" w:rsidRDefault="00711F88" w:rsidP="00711F88">
      <w:pPr>
        <w:autoSpaceDE w:val="0"/>
        <w:ind w:left="4248"/>
        <w:jc w:val="both"/>
        <w:rPr>
          <w:szCs w:val="28"/>
        </w:rPr>
      </w:pPr>
    </w:p>
    <w:p w14:paraId="22EC227B" w14:textId="77777777" w:rsidR="00711F88" w:rsidRPr="000D382A" w:rsidRDefault="00711F88" w:rsidP="00711F88">
      <w:pPr>
        <w:autoSpaceDE w:val="0"/>
        <w:ind w:left="4248"/>
        <w:jc w:val="both"/>
        <w:rPr>
          <w:szCs w:val="28"/>
        </w:rPr>
      </w:pPr>
    </w:p>
    <w:p w14:paraId="57F399D4" w14:textId="77777777" w:rsidR="00711F88" w:rsidRPr="000D382A" w:rsidRDefault="00711F88" w:rsidP="00711F88">
      <w:pPr>
        <w:autoSpaceDE w:val="0"/>
        <w:ind w:left="4248"/>
        <w:jc w:val="both"/>
        <w:rPr>
          <w:szCs w:val="28"/>
        </w:rPr>
      </w:pPr>
    </w:p>
    <w:p w14:paraId="37614F5B" w14:textId="77777777" w:rsidR="00711F88" w:rsidRPr="000D382A" w:rsidRDefault="00711F88" w:rsidP="00711F88">
      <w:pPr>
        <w:autoSpaceDE w:val="0"/>
        <w:ind w:left="4248"/>
        <w:jc w:val="both"/>
        <w:rPr>
          <w:szCs w:val="28"/>
        </w:rPr>
      </w:pPr>
    </w:p>
    <w:p w14:paraId="2B2E1AC5" w14:textId="77777777" w:rsidR="00711F88" w:rsidRPr="000D382A" w:rsidRDefault="00711F88" w:rsidP="00711F88">
      <w:pPr>
        <w:autoSpaceDE w:val="0"/>
        <w:ind w:left="4248"/>
        <w:jc w:val="both"/>
        <w:rPr>
          <w:szCs w:val="28"/>
        </w:rPr>
      </w:pPr>
    </w:p>
    <w:p w14:paraId="22C5C0B3" w14:textId="77777777" w:rsidR="00711F88" w:rsidRPr="000D382A" w:rsidRDefault="00711F88" w:rsidP="00711F88">
      <w:pPr>
        <w:autoSpaceDE w:val="0"/>
        <w:ind w:left="4248"/>
        <w:jc w:val="both"/>
        <w:rPr>
          <w:szCs w:val="28"/>
        </w:rPr>
      </w:pPr>
    </w:p>
    <w:p w14:paraId="177E514C" w14:textId="77777777" w:rsidR="00711F88" w:rsidRPr="000D382A" w:rsidRDefault="00711F88" w:rsidP="00711F88">
      <w:pPr>
        <w:autoSpaceDE w:val="0"/>
        <w:ind w:left="4248"/>
        <w:jc w:val="both"/>
        <w:rPr>
          <w:szCs w:val="28"/>
        </w:rPr>
      </w:pPr>
    </w:p>
    <w:p w14:paraId="640181E9" w14:textId="77777777" w:rsidR="00711F88" w:rsidRPr="000D382A" w:rsidRDefault="00711F88" w:rsidP="00711F88">
      <w:pPr>
        <w:autoSpaceDE w:val="0"/>
        <w:ind w:left="4248"/>
        <w:jc w:val="both"/>
        <w:rPr>
          <w:szCs w:val="28"/>
        </w:rPr>
      </w:pPr>
    </w:p>
    <w:p w14:paraId="28E1B56B" w14:textId="77777777" w:rsidR="00711F88" w:rsidRPr="000D382A" w:rsidRDefault="00711F88" w:rsidP="00711F88">
      <w:pPr>
        <w:autoSpaceDE w:val="0"/>
        <w:ind w:left="4248"/>
        <w:jc w:val="both"/>
        <w:rPr>
          <w:szCs w:val="28"/>
        </w:rPr>
      </w:pPr>
    </w:p>
    <w:p w14:paraId="75F98151" w14:textId="48AA1D82" w:rsidR="00711F88" w:rsidRDefault="00711F88" w:rsidP="00711F88">
      <w:pPr>
        <w:autoSpaceDE w:val="0"/>
        <w:ind w:left="4248"/>
        <w:jc w:val="both"/>
        <w:rPr>
          <w:szCs w:val="28"/>
        </w:rPr>
      </w:pPr>
    </w:p>
    <w:p w14:paraId="413AE8DB" w14:textId="0C03F13A" w:rsidR="009D727F" w:rsidRDefault="009D727F" w:rsidP="00711F88">
      <w:pPr>
        <w:autoSpaceDE w:val="0"/>
        <w:ind w:left="4248"/>
        <w:jc w:val="both"/>
        <w:rPr>
          <w:szCs w:val="28"/>
        </w:rPr>
      </w:pPr>
    </w:p>
    <w:p w14:paraId="0E4A057B" w14:textId="48C0F721" w:rsidR="009D727F" w:rsidRDefault="009D727F" w:rsidP="00711F88">
      <w:pPr>
        <w:autoSpaceDE w:val="0"/>
        <w:ind w:left="4248"/>
        <w:jc w:val="both"/>
        <w:rPr>
          <w:szCs w:val="28"/>
        </w:rPr>
      </w:pPr>
    </w:p>
    <w:p w14:paraId="2DD596B7" w14:textId="7603A944" w:rsidR="009D727F" w:rsidRDefault="009D727F" w:rsidP="00711F88">
      <w:pPr>
        <w:autoSpaceDE w:val="0"/>
        <w:ind w:left="4248"/>
        <w:jc w:val="both"/>
        <w:rPr>
          <w:szCs w:val="28"/>
        </w:rPr>
      </w:pPr>
    </w:p>
    <w:p w14:paraId="05819E27" w14:textId="589CE8CD" w:rsidR="009D727F" w:rsidRDefault="009D727F" w:rsidP="00711F88">
      <w:pPr>
        <w:autoSpaceDE w:val="0"/>
        <w:ind w:left="4248"/>
        <w:jc w:val="both"/>
        <w:rPr>
          <w:szCs w:val="28"/>
        </w:rPr>
      </w:pPr>
    </w:p>
    <w:p w14:paraId="169BE7E0" w14:textId="761B4953" w:rsidR="009D727F" w:rsidRDefault="009D727F" w:rsidP="00711F88">
      <w:pPr>
        <w:autoSpaceDE w:val="0"/>
        <w:ind w:left="4248"/>
        <w:jc w:val="both"/>
        <w:rPr>
          <w:szCs w:val="28"/>
        </w:rPr>
      </w:pPr>
    </w:p>
    <w:p w14:paraId="0FD8E3E6" w14:textId="0EABB404" w:rsidR="009D727F" w:rsidRDefault="009D727F" w:rsidP="00711F88">
      <w:pPr>
        <w:autoSpaceDE w:val="0"/>
        <w:ind w:left="4248"/>
        <w:jc w:val="both"/>
        <w:rPr>
          <w:szCs w:val="28"/>
        </w:rPr>
      </w:pPr>
    </w:p>
    <w:p w14:paraId="6C25BF8A" w14:textId="77777777" w:rsidR="009D727F" w:rsidRPr="000D382A" w:rsidRDefault="009D727F" w:rsidP="00711F88">
      <w:pPr>
        <w:autoSpaceDE w:val="0"/>
        <w:ind w:left="4248"/>
        <w:jc w:val="both"/>
        <w:rPr>
          <w:szCs w:val="28"/>
        </w:rPr>
      </w:pPr>
    </w:p>
    <w:p w14:paraId="7FE2EA25" w14:textId="77777777" w:rsidR="00711F88" w:rsidRPr="000D382A" w:rsidRDefault="00711F88" w:rsidP="00711F88">
      <w:pPr>
        <w:autoSpaceDE w:val="0"/>
        <w:ind w:left="4248"/>
        <w:jc w:val="both"/>
        <w:rPr>
          <w:szCs w:val="28"/>
        </w:rPr>
      </w:pPr>
    </w:p>
    <w:p w14:paraId="3F3D9908" w14:textId="77777777" w:rsidR="00711F88" w:rsidRPr="000D382A" w:rsidRDefault="00711F88" w:rsidP="00711F88">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711F88" w:rsidRPr="000D382A" w14:paraId="777E85B1" w14:textId="77777777" w:rsidTr="00711F88">
        <w:trPr>
          <w:trHeight w:val="1275"/>
          <w:jc w:val="right"/>
        </w:trPr>
        <w:tc>
          <w:tcPr>
            <w:tcW w:w="6666" w:type="dxa"/>
          </w:tcPr>
          <w:p w14:paraId="3924B108" w14:textId="77777777" w:rsidR="00711F88" w:rsidRPr="000D382A" w:rsidRDefault="00711F88" w:rsidP="009D727F">
            <w:pPr>
              <w:jc w:val="right"/>
            </w:pPr>
            <w:r w:rsidRPr="000D382A">
              <w:lastRenderedPageBreak/>
              <w:t>Приложение № 30</w:t>
            </w:r>
          </w:p>
          <w:p w14:paraId="4FA853AD" w14:textId="6B799E26" w:rsidR="00711F88" w:rsidRPr="000D382A" w:rsidRDefault="00711F88" w:rsidP="009D727F">
            <w:pPr>
              <w:jc w:val="right"/>
            </w:pPr>
            <w:r w:rsidRPr="000D382A">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w:t>
            </w:r>
            <w:r w:rsidR="009D727F">
              <w:t>Боготольского окружного Совета депутатов первого созыва</w:t>
            </w:r>
          </w:p>
          <w:p w14:paraId="079EF08A" w14:textId="77777777" w:rsidR="00711F88" w:rsidRPr="000D382A" w:rsidRDefault="00711F88" w:rsidP="00711F88">
            <w:pPr>
              <w:jc w:val="both"/>
            </w:pPr>
          </w:p>
        </w:tc>
      </w:tr>
    </w:tbl>
    <w:p w14:paraId="4BDBD3E8" w14:textId="77777777" w:rsidR="00711F88" w:rsidRPr="000D382A" w:rsidRDefault="00711F88" w:rsidP="00711F88">
      <w:pPr>
        <w:autoSpaceDE w:val="0"/>
        <w:jc w:val="right"/>
        <w:rPr>
          <w:szCs w:val="28"/>
        </w:rPr>
      </w:pPr>
    </w:p>
    <w:p w14:paraId="35F289A7" w14:textId="1DD075C1" w:rsidR="009D727F" w:rsidRDefault="00711F88" w:rsidP="009D727F">
      <w:pPr>
        <w:jc w:val="right"/>
      </w:pPr>
      <w:r w:rsidRPr="000D382A">
        <w:rPr>
          <w:szCs w:val="28"/>
        </w:rPr>
        <w:t xml:space="preserve">В </w:t>
      </w:r>
      <w:r w:rsidR="009D727F" w:rsidRPr="000D382A">
        <w:t xml:space="preserve"> </w:t>
      </w:r>
      <w:r w:rsidR="009D727F">
        <w:t xml:space="preserve">окружную избирательную комиссию </w:t>
      </w:r>
    </w:p>
    <w:p w14:paraId="349797CC" w14:textId="77777777" w:rsidR="009D727F" w:rsidRDefault="009D727F" w:rsidP="009D727F">
      <w:pPr>
        <w:jc w:val="right"/>
      </w:pPr>
      <w:r>
        <w:t xml:space="preserve">по выборам депутатов Боготольского окружного </w:t>
      </w:r>
    </w:p>
    <w:p w14:paraId="36A73591" w14:textId="77777777" w:rsidR="009D727F" w:rsidRDefault="009D727F" w:rsidP="009D727F">
      <w:pPr>
        <w:jc w:val="right"/>
      </w:pPr>
      <w:r>
        <w:t xml:space="preserve">Совета депутатов по одномандатному </w:t>
      </w:r>
    </w:p>
    <w:p w14:paraId="47BEC7F4" w14:textId="77777777" w:rsidR="009D727F" w:rsidRDefault="009D727F" w:rsidP="009D727F">
      <w:pPr>
        <w:jc w:val="right"/>
      </w:pPr>
      <w:r>
        <w:t>избирательному округу № _____</w:t>
      </w:r>
    </w:p>
    <w:p w14:paraId="0D1F9948" w14:textId="7D09B208" w:rsidR="00711F88" w:rsidRPr="000D382A" w:rsidRDefault="00711F88" w:rsidP="009D727F">
      <w:pPr>
        <w:autoSpaceDE w:val="0"/>
        <w:jc w:val="right"/>
      </w:pPr>
    </w:p>
    <w:p w14:paraId="10481482" w14:textId="77777777" w:rsidR="00711F88" w:rsidRPr="000D382A" w:rsidRDefault="00711F88" w:rsidP="00711F88">
      <w:pPr>
        <w:autoSpaceDE w:val="0"/>
        <w:rPr>
          <w:szCs w:val="28"/>
        </w:rPr>
      </w:pPr>
    </w:p>
    <w:p w14:paraId="7E0B6E37" w14:textId="17902965" w:rsidR="009D727F" w:rsidRDefault="00711F88" w:rsidP="009D727F">
      <w:pPr>
        <w:autoSpaceDE w:val="0"/>
        <w:jc w:val="center"/>
        <w:rPr>
          <w:sz w:val="24"/>
          <w:szCs w:val="24"/>
        </w:rPr>
      </w:pPr>
      <w:r w:rsidRPr="009D727F">
        <w:rPr>
          <w:sz w:val="24"/>
          <w:szCs w:val="24"/>
        </w:rPr>
        <w:t>О прекращении полномочий</w:t>
      </w:r>
      <w:r w:rsidR="009D727F" w:rsidRPr="009D727F">
        <w:rPr>
          <w:sz w:val="24"/>
          <w:szCs w:val="24"/>
        </w:rPr>
        <w:t xml:space="preserve"> </w:t>
      </w:r>
      <w:r w:rsidRPr="009D727F">
        <w:rPr>
          <w:sz w:val="24"/>
          <w:szCs w:val="24"/>
        </w:rPr>
        <w:t xml:space="preserve">доверенных лиц кандидата в депутаты </w:t>
      </w:r>
      <w:r w:rsidR="009D727F" w:rsidRPr="009D727F">
        <w:rPr>
          <w:sz w:val="24"/>
          <w:szCs w:val="24"/>
        </w:rPr>
        <w:t>Боготольского окружного Совета депутатов первого созыва</w:t>
      </w:r>
      <w:r w:rsidR="009D727F">
        <w:rPr>
          <w:sz w:val="24"/>
          <w:szCs w:val="24"/>
        </w:rPr>
        <w:t xml:space="preserve"> </w:t>
      </w:r>
      <w:r w:rsidRPr="009D727F">
        <w:rPr>
          <w:sz w:val="24"/>
          <w:szCs w:val="24"/>
        </w:rPr>
        <w:t>выдвинутого по одномандатному избирательному</w:t>
      </w:r>
    </w:p>
    <w:p w14:paraId="3BDCB5A5" w14:textId="6E16DC39" w:rsidR="00711F88" w:rsidRPr="009D727F" w:rsidRDefault="00711F88" w:rsidP="009D727F">
      <w:pPr>
        <w:autoSpaceDE w:val="0"/>
        <w:jc w:val="center"/>
        <w:rPr>
          <w:sz w:val="24"/>
          <w:szCs w:val="24"/>
        </w:rPr>
      </w:pPr>
      <w:r w:rsidRPr="009D727F">
        <w:rPr>
          <w:sz w:val="24"/>
          <w:szCs w:val="24"/>
        </w:rPr>
        <w:t>округу № ___</w:t>
      </w:r>
    </w:p>
    <w:p w14:paraId="1D313DEE" w14:textId="77777777" w:rsidR="00711F88" w:rsidRPr="000D382A" w:rsidRDefault="00711F88" w:rsidP="00711F88">
      <w:pPr>
        <w:autoSpaceDE w:val="0"/>
        <w:rPr>
          <w:szCs w:val="28"/>
        </w:rPr>
      </w:pPr>
    </w:p>
    <w:p w14:paraId="052195C7" w14:textId="27ACEA3F" w:rsidR="00711F88" w:rsidRPr="009D727F" w:rsidRDefault="00711F88" w:rsidP="00711F88">
      <w:pPr>
        <w:autoSpaceDE w:val="0"/>
        <w:ind w:firstLine="708"/>
        <w:jc w:val="both"/>
        <w:rPr>
          <w:sz w:val="24"/>
          <w:szCs w:val="24"/>
        </w:rPr>
      </w:pPr>
      <w:r w:rsidRPr="009D727F">
        <w:rPr>
          <w:sz w:val="24"/>
          <w:szCs w:val="24"/>
        </w:rPr>
        <w:t>Я,____________________________________________________________________</w:t>
      </w:r>
      <w:r w:rsidR="009D727F">
        <w:rPr>
          <w:sz w:val="24"/>
          <w:szCs w:val="24"/>
        </w:rPr>
        <w:t>_</w:t>
      </w:r>
      <w:r w:rsidRPr="009D727F">
        <w:rPr>
          <w:sz w:val="24"/>
          <w:szCs w:val="24"/>
        </w:rPr>
        <w:t xml:space="preserve">____, </w:t>
      </w:r>
    </w:p>
    <w:p w14:paraId="747B9D40" w14:textId="6E07674F" w:rsidR="00711F88" w:rsidRPr="009D727F" w:rsidRDefault="009D727F" w:rsidP="00711F88">
      <w:pPr>
        <w:autoSpaceDE w:val="0"/>
        <w:rPr>
          <w:sz w:val="24"/>
          <w:szCs w:val="24"/>
        </w:rPr>
      </w:pPr>
      <w:r>
        <w:rPr>
          <w:sz w:val="24"/>
          <w:szCs w:val="24"/>
        </w:rPr>
        <w:t xml:space="preserve">                                                 </w:t>
      </w:r>
      <w:r w:rsidR="00711F88" w:rsidRPr="009D727F">
        <w:rPr>
          <w:sz w:val="24"/>
          <w:szCs w:val="24"/>
        </w:rPr>
        <w:t>(фамилия, имя, отчество, дата рождения)</w:t>
      </w:r>
    </w:p>
    <w:p w14:paraId="44677B91" w14:textId="1F0C8865" w:rsidR="00711F88" w:rsidRPr="009D727F" w:rsidRDefault="00711F88" w:rsidP="00711F88">
      <w:pPr>
        <w:autoSpaceDE w:val="0"/>
        <w:jc w:val="both"/>
        <w:rPr>
          <w:sz w:val="24"/>
          <w:szCs w:val="24"/>
        </w:rPr>
      </w:pPr>
      <w:r w:rsidRPr="009D727F">
        <w:rPr>
          <w:sz w:val="24"/>
          <w:szCs w:val="24"/>
        </w:rPr>
        <w:t xml:space="preserve">кандидат в депутаты </w:t>
      </w:r>
      <w:r w:rsidR="009D727F">
        <w:rPr>
          <w:sz w:val="24"/>
          <w:szCs w:val="24"/>
        </w:rPr>
        <w:t xml:space="preserve">Боготольского окружного Совета депутатов первого созыва </w:t>
      </w:r>
      <w:r w:rsidRPr="009D727F">
        <w:rPr>
          <w:sz w:val="24"/>
          <w:szCs w:val="24"/>
        </w:rPr>
        <w:t>прекращаю полномочия  своих доверенных лиц  в количестве ______ человек:</w:t>
      </w:r>
    </w:p>
    <w:p w14:paraId="50FC4A8F" w14:textId="77777777" w:rsidR="00711F88" w:rsidRPr="009D727F" w:rsidRDefault="00711F88" w:rsidP="00711F88">
      <w:pPr>
        <w:autoSpaceDE w:val="0"/>
        <w:ind w:firstLine="709"/>
        <w:jc w:val="both"/>
        <w:rPr>
          <w:sz w:val="24"/>
          <w:szCs w:val="24"/>
        </w:rPr>
      </w:pPr>
      <w:r w:rsidRPr="009D727F">
        <w:rPr>
          <w:sz w:val="24"/>
          <w:szCs w:val="24"/>
        </w:rPr>
        <w:t>1. ________________________________________________________________________,</w:t>
      </w:r>
    </w:p>
    <w:p w14:paraId="79C52477" w14:textId="77777777" w:rsidR="00711F88" w:rsidRPr="009D727F" w:rsidRDefault="00711F88" w:rsidP="00711F88">
      <w:pPr>
        <w:autoSpaceDE w:val="0"/>
        <w:rPr>
          <w:sz w:val="24"/>
          <w:szCs w:val="24"/>
        </w:rPr>
      </w:pPr>
      <w:r w:rsidRPr="009D727F">
        <w:rPr>
          <w:sz w:val="24"/>
          <w:szCs w:val="24"/>
        </w:rPr>
        <w:t>(фамилия, имя, отчество, дата рождения)</w:t>
      </w:r>
    </w:p>
    <w:p w14:paraId="1B14E53D" w14:textId="77777777" w:rsidR="00711F88" w:rsidRPr="009D727F" w:rsidRDefault="00711F88" w:rsidP="00711F88">
      <w:pPr>
        <w:autoSpaceDE w:val="0"/>
        <w:ind w:firstLine="709"/>
        <w:jc w:val="both"/>
        <w:rPr>
          <w:sz w:val="24"/>
          <w:szCs w:val="24"/>
        </w:rPr>
      </w:pPr>
      <w:r w:rsidRPr="009D727F">
        <w:rPr>
          <w:sz w:val="24"/>
          <w:szCs w:val="24"/>
        </w:rPr>
        <w:t>2.________________________________________________________________________,</w:t>
      </w:r>
    </w:p>
    <w:p w14:paraId="0BAB2051" w14:textId="77777777" w:rsidR="00711F88" w:rsidRPr="009D727F" w:rsidRDefault="00711F88" w:rsidP="00711F88">
      <w:pPr>
        <w:autoSpaceDE w:val="0"/>
        <w:rPr>
          <w:sz w:val="24"/>
          <w:szCs w:val="24"/>
        </w:rPr>
      </w:pPr>
      <w:r w:rsidRPr="009D727F">
        <w:rPr>
          <w:sz w:val="24"/>
          <w:szCs w:val="24"/>
        </w:rPr>
        <w:t>(фамилия, имя, отчество, дата рождения)</w:t>
      </w:r>
    </w:p>
    <w:p w14:paraId="3F037E05" w14:textId="77777777" w:rsidR="00711F88" w:rsidRPr="009D727F" w:rsidRDefault="00711F88" w:rsidP="00711F88">
      <w:pPr>
        <w:autoSpaceDE w:val="0"/>
        <w:ind w:firstLine="709"/>
        <w:jc w:val="both"/>
        <w:rPr>
          <w:sz w:val="24"/>
          <w:szCs w:val="24"/>
        </w:rPr>
      </w:pPr>
      <w:r w:rsidRPr="009D727F">
        <w:rPr>
          <w:sz w:val="24"/>
          <w:szCs w:val="24"/>
        </w:rPr>
        <w:t>3. …..</w:t>
      </w:r>
    </w:p>
    <w:p w14:paraId="0406614F" w14:textId="77777777" w:rsidR="00711F88" w:rsidRPr="009D727F" w:rsidRDefault="00711F88" w:rsidP="00711F88">
      <w:pPr>
        <w:autoSpaceDE w:val="0"/>
        <w:jc w:val="both"/>
        <w:rPr>
          <w:sz w:val="24"/>
          <w:szCs w:val="24"/>
        </w:rPr>
      </w:pPr>
    </w:p>
    <w:p w14:paraId="03CFBEDD" w14:textId="77777777" w:rsidR="00711F88" w:rsidRPr="009D727F" w:rsidRDefault="00711F88" w:rsidP="00711F88">
      <w:pPr>
        <w:autoSpaceDE w:val="0"/>
        <w:jc w:val="both"/>
        <w:rPr>
          <w:sz w:val="24"/>
          <w:szCs w:val="24"/>
        </w:rPr>
      </w:pPr>
      <w:r w:rsidRPr="009D727F">
        <w:rPr>
          <w:sz w:val="24"/>
          <w:szCs w:val="24"/>
        </w:rPr>
        <w:tab/>
        <w:t>После прекращения полномочий количество доверенных лиц кандидата составляет __________ человек.</w:t>
      </w:r>
    </w:p>
    <w:p w14:paraId="53D9C960" w14:textId="77777777" w:rsidR="00711F88" w:rsidRPr="009D727F" w:rsidRDefault="00711F88" w:rsidP="00711F88">
      <w:pPr>
        <w:autoSpaceDE w:val="0"/>
        <w:jc w:val="both"/>
        <w:rPr>
          <w:sz w:val="24"/>
          <w:szCs w:val="24"/>
        </w:rPr>
      </w:pPr>
    </w:p>
    <w:p w14:paraId="650F3E57" w14:textId="77777777" w:rsidR="00711F88" w:rsidRPr="009D727F" w:rsidRDefault="00711F88" w:rsidP="00711F88">
      <w:pPr>
        <w:autoSpaceDE w:val="0"/>
        <w:jc w:val="both"/>
        <w:rPr>
          <w:sz w:val="24"/>
          <w:szCs w:val="24"/>
        </w:rPr>
      </w:pPr>
    </w:p>
    <w:p w14:paraId="14D780FA" w14:textId="77777777" w:rsidR="00711F88" w:rsidRPr="009D727F" w:rsidRDefault="00711F88" w:rsidP="00711F88">
      <w:pPr>
        <w:autoSpaceDE w:val="0"/>
        <w:ind w:left="3969"/>
        <w:jc w:val="both"/>
        <w:rPr>
          <w:sz w:val="24"/>
          <w:szCs w:val="24"/>
        </w:rPr>
      </w:pPr>
      <w:r w:rsidRPr="009D727F">
        <w:rPr>
          <w:sz w:val="24"/>
          <w:szCs w:val="24"/>
        </w:rPr>
        <w:t xml:space="preserve">    ___________ _____________________</w:t>
      </w:r>
    </w:p>
    <w:p w14:paraId="2A7BA37B" w14:textId="77777777" w:rsidR="00711F88" w:rsidRPr="009D727F" w:rsidRDefault="00711F88" w:rsidP="00711F88">
      <w:pPr>
        <w:autoSpaceDE w:val="0"/>
        <w:ind w:left="3969"/>
        <w:jc w:val="both"/>
        <w:rPr>
          <w:sz w:val="24"/>
          <w:szCs w:val="24"/>
        </w:rPr>
      </w:pPr>
      <w:r w:rsidRPr="009D727F">
        <w:rPr>
          <w:sz w:val="24"/>
          <w:szCs w:val="24"/>
        </w:rPr>
        <w:t xml:space="preserve">      (подпись)               (инициалы, фамилия)</w:t>
      </w:r>
    </w:p>
    <w:p w14:paraId="643B630C" w14:textId="77777777" w:rsidR="00711F88" w:rsidRPr="009D727F" w:rsidRDefault="00711F88" w:rsidP="00711F88">
      <w:pPr>
        <w:autoSpaceDE w:val="0"/>
        <w:ind w:left="3969"/>
        <w:jc w:val="both"/>
        <w:rPr>
          <w:sz w:val="24"/>
          <w:szCs w:val="24"/>
        </w:rPr>
      </w:pPr>
    </w:p>
    <w:p w14:paraId="5553BA7F" w14:textId="77777777" w:rsidR="00711F88" w:rsidRPr="009D727F" w:rsidRDefault="00711F88" w:rsidP="00711F88">
      <w:pPr>
        <w:autoSpaceDE w:val="0"/>
        <w:ind w:left="4248"/>
        <w:jc w:val="both"/>
        <w:rPr>
          <w:sz w:val="24"/>
          <w:szCs w:val="24"/>
        </w:rPr>
      </w:pPr>
      <w:r w:rsidRPr="009D727F">
        <w:rPr>
          <w:sz w:val="24"/>
          <w:szCs w:val="24"/>
        </w:rPr>
        <w:t xml:space="preserve">  «__» ___________ ____ г.</w:t>
      </w:r>
    </w:p>
    <w:p w14:paraId="08266CA3" w14:textId="77777777" w:rsidR="00711F88" w:rsidRPr="009D727F" w:rsidRDefault="00711F88" w:rsidP="00711F88">
      <w:pPr>
        <w:autoSpaceDE w:val="0"/>
        <w:jc w:val="both"/>
        <w:rPr>
          <w:sz w:val="24"/>
          <w:szCs w:val="24"/>
        </w:rPr>
      </w:pPr>
    </w:p>
    <w:p w14:paraId="45225C2B" w14:textId="77777777" w:rsidR="00711F88" w:rsidRPr="00B025EC" w:rsidRDefault="00711F88" w:rsidP="00711F88">
      <w:pPr>
        <w:autoSpaceDE w:val="0"/>
        <w:jc w:val="both"/>
      </w:pPr>
    </w:p>
    <w:p w14:paraId="5236A4E1" w14:textId="77777777" w:rsidR="00711F88" w:rsidRPr="00B53A79" w:rsidRDefault="00711F88" w:rsidP="00711F88">
      <w:pPr>
        <w:autoSpaceDE w:val="0"/>
        <w:jc w:val="both"/>
        <w:rPr>
          <w:lang w:val="en-US"/>
        </w:rPr>
      </w:pPr>
    </w:p>
    <w:p w14:paraId="15601B9D" w14:textId="77777777" w:rsidR="00711F88" w:rsidRPr="00B025EC" w:rsidRDefault="00711F88" w:rsidP="00711F88">
      <w:pPr>
        <w:autoSpaceDE w:val="0"/>
        <w:jc w:val="both"/>
      </w:pPr>
    </w:p>
    <w:p w14:paraId="231021A4" w14:textId="77777777" w:rsidR="00711F88" w:rsidRPr="00B025EC" w:rsidRDefault="00711F88" w:rsidP="00711F88">
      <w:pPr>
        <w:autoSpaceDE w:val="0"/>
        <w:jc w:val="both"/>
      </w:pPr>
    </w:p>
    <w:p w14:paraId="3CE74E9F" w14:textId="77777777" w:rsidR="00711F88" w:rsidRPr="00B025EC" w:rsidRDefault="00711F88" w:rsidP="00711F88">
      <w:pPr>
        <w:jc w:val="both"/>
        <w:rPr>
          <w:color w:val="000000"/>
        </w:rPr>
      </w:pPr>
    </w:p>
    <w:p w14:paraId="620D5116" w14:textId="77777777" w:rsidR="00711F88" w:rsidRDefault="00711F88" w:rsidP="00DC3EDF">
      <w:pPr>
        <w:autoSpaceDE w:val="0"/>
        <w:autoSpaceDN w:val="0"/>
        <w:adjustRightInd w:val="0"/>
        <w:jc w:val="both"/>
      </w:pPr>
    </w:p>
    <w:sectPr w:rsidR="00711F88" w:rsidSect="003B2182">
      <w:pgSz w:w="11906" w:h="16838"/>
      <w:pgMar w:top="851" w:right="707"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C446A" w14:textId="77777777" w:rsidR="00AF398A" w:rsidRDefault="00AF398A">
      <w:r>
        <w:separator/>
      </w:r>
    </w:p>
  </w:endnote>
  <w:endnote w:type="continuationSeparator" w:id="0">
    <w:p w14:paraId="47A906AD" w14:textId="77777777" w:rsidR="00AF398A" w:rsidRDefault="00AF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Cambria"/>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B801E" w14:textId="77777777" w:rsidR="00AF398A" w:rsidRDefault="00AF398A">
      <w:r>
        <w:separator/>
      </w:r>
    </w:p>
  </w:footnote>
  <w:footnote w:type="continuationSeparator" w:id="0">
    <w:p w14:paraId="37CFAAB4" w14:textId="77777777" w:rsidR="00AF398A" w:rsidRDefault="00AF398A">
      <w:r>
        <w:continuationSeparator/>
      </w:r>
    </w:p>
  </w:footnote>
  <w:footnote w:id="1">
    <w:p w14:paraId="446EAC77" w14:textId="77777777" w:rsidR="00EC5841" w:rsidRPr="000D382A"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w:t>
      </w:r>
      <w:r w:rsidRPr="000D382A">
        <w:rPr>
          <w:sz w:val="16"/>
          <w:szCs w:val="16"/>
        </w:rPr>
        <w:t xml:space="preserve">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w:t>
      </w:r>
      <w:proofErr w:type="spellStart"/>
      <w:r w:rsidRPr="000D382A">
        <w:rPr>
          <w:sz w:val="16"/>
          <w:szCs w:val="16"/>
        </w:rPr>
        <w:t>общетерриториального</w:t>
      </w:r>
      <w:proofErr w:type="spellEnd"/>
      <w:r w:rsidRPr="000D382A">
        <w:rPr>
          <w:sz w:val="16"/>
          <w:szCs w:val="16"/>
        </w:rPr>
        <w:t xml:space="preserve"> списка кандидатов.</w:t>
      </w:r>
    </w:p>
  </w:footnote>
  <w:footnote w:id="2">
    <w:p w14:paraId="64DB1F27" w14:textId="77777777" w:rsidR="00EC5841" w:rsidRPr="00957384" w:rsidRDefault="00EC5841" w:rsidP="00711F88">
      <w:pPr>
        <w:pStyle w:val="a5"/>
        <w:rPr>
          <w:sz w:val="16"/>
          <w:szCs w:val="16"/>
        </w:rPr>
      </w:pPr>
      <w:r w:rsidRPr="000D382A">
        <w:rPr>
          <w:rStyle w:val="af5"/>
          <w:rFonts w:ascii="Liberation Serif" w:hAnsi="Liberation Serif"/>
          <w:sz w:val="16"/>
          <w:szCs w:val="16"/>
        </w:rPr>
        <w:footnoteRef/>
      </w:r>
      <w:r w:rsidRPr="000D382A">
        <w:rPr>
          <w:sz w:val="16"/>
          <w:szCs w:val="16"/>
        </w:rPr>
        <w:t xml:space="preserve"> Предъявляются для обозрения и изготовления копий указанных доверенностей в избирательной комиссии, организующей подготовку и проведение выборов в органы местного самоуправления, которые заверяются подписью лица, принявшего документы, и прилагаются к документам.</w:t>
      </w:r>
    </w:p>
  </w:footnote>
  <w:footnote w:id="3">
    <w:p w14:paraId="454717C6" w14:textId="77777777" w:rsidR="00EC5841" w:rsidRPr="00214C15"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14:paraId="5367E364" w14:textId="77777777" w:rsidR="00EC5841" w:rsidRDefault="00EC5841" w:rsidP="00711F88">
      <w:pPr>
        <w:pStyle w:val="a5"/>
      </w:pPr>
      <w:r w:rsidRPr="00214C15">
        <w:rPr>
          <w:rStyle w:val="af5"/>
          <w:rFonts w:ascii="Liberation Serif" w:hAnsi="Liberation Serif"/>
          <w:sz w:val="16"/>
          <w:szCs w:val="16"/>
        </w:rPr>
        <w:footnoteRef/>
      </w:r>
      <w:r w:rsidRPr="00214C15">
        <w:rPr>
          <w:sz w:val="16"/>
          <w:szCs w:val="16"/>
        </w:rPr>
        <w:t xml:space="preserve"> Если такое согласование предусмотрено уставом политической партии.</w:t>
      </w:r>
    </w:p>
  </w:footnote>
  <w:footnote w:id="5">
    <w:p w14:paraId="538B52B6" w14:textId="77777777" w:rsidR="00EC5841" w:rsidRPr="00214C15"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14:paraId="22F0F2BA" w14:textId="77777777" w:rsidR="00EC5841" w:rsidRPr="00214C15"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7">
    <w:p w14:paraId="109C7E8C" w14:textId="77777777" w:rsidR="00EC5841" w:rsidRPr="00214C15"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8">
    <w:p w14:paraId="5EAF8471" w14:textId="77777777" w:rsidR="00EC5841" w:rsidRDefault="00EC5841" w:rsidP="00711F88">
      <w:pPr>
        <w:autoSpaceDE w:val="0"/>
        <w:jc w:val="both"/>
      </w:pPr>
      <w:r w:rsidRPr="00214C15">
        <w:rPr>
          <w:rStyle w:val="af5"/>
          <w:rFonts w:ascii="Liberation Serif" w:hAnsi="Liberation Serif"/>
          <w:sz w:val="16"/>
          <w:szCs w:val="16"/>
        </w:rPr>
        <w:footnoteRef/>
      </w:r>
      <w:r w:rsidRPr="00214C15">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14:paraId="0E78DD1D" w14:textId="77777777" w:rsidR="00EC5841" w:rsidRDefault="00EC5841" w:rsidP="00711F88">
      <w:pPr>
        <w:pStyle w:val="a5"/>
        <w:snapToGrid w:val="0"/>
      </w:pPr>
      <w:r>
        <w:rPr>
          <w:rStyle w:val="af5"/>
        </w:rPr>
        <w:footnoteRef/>
      </w:r>
      <w:r>
        <w:t xml:space="preserve"> </w:t>
      </w:r>
      <w:r w:rsidRPr="00214C15">
        <w:rPr>
          <w:sz w:val="16"/>
          <w:szCs w:val="16"/>
        </w:rPr>
        <w:t>Представляется по желанию.</w:t>
      </w:r>
    </w:p>
  </w:footnote>
  <w:footnote w:id="10">
    <w:p w14:paraId="4DC750E4" w14:textId="77777777" w:rsidR="00EC5841" w:rsidRPr="00214C15" w:rsidRDefault="00EC5841" w:rsidP="00711F88">
      <w:pPr>
        <w:pStyle w:val="a5"/>
        <w:rPr>
          <w:sz w:val="16"/>
          <w:szCs w:val="16"/>
        </w:rPr>
      </w:pPr>
      <w:r w:rsidRPr="00214C15">
        <w:rPr>
          <w:rStyle w:val="af5"/>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11">
    <w:p w14:paraId="72770CDF" w14:textId="77777777" w:rsidR="00EC5841" w:rsidRDefault="00EC5841" w:rsidP="00711F88">
      <w:pPr>
        <w:pStyle w:val="a5"/>
        <w:snapToGrid w:val="0"/>
      </w:pPr>
      <w:r w:rsidRPr="00957384">
        <w:rPr>
          <w:rStyle w:val="af5"/>
          <w:sz w:val="16"/>
          <w:szCs w:val="16"/>
        </w:rPr>
        <w:footnoteRef/>
      </w:r>
      <w:r w:rsidRPr="00957384">
        <w:rPr>
          <w:sz w:val="16"/>
          <w:szCs w:val="16"/>
        </w:rPr>
        <w:t xml:space="preserve"> Представляется по желанию.</w:t>
      </w:r>
    </w:p>
  </w:footnote>
  <w:footnote w:id="12">
    <w:p w14:paraId="5C35C33E"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3">
    <w:p w14:paraId="159001A9"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4">
    <w:p w14:paraId="509C6598"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Pr>
          <w:sz w:val="16"/>
          <w:szCs w:val="16"/>
        </w:rPr>
        <w:t>3.6.</w:t>
      </w:r>
    </w:p>
  </w:footnote>
  <w:footnote w:id="15">
    <w:p w14:paraId="1AF250B6"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6">
    <w:p w14:paraId="5D0F1D73"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7">
    <w:p w14:paraId="27E99B9F" w14:textId="77777777" w:rsidR="00EC5841" w:rsidRDefault="00EC5841" w:rsidP="00711F88">
      <w:pPr>
        <w:pStyle w:val="a5"/>
      </w:pPr>
      <w:r w:rsidRPr="00957384">
        <w:rPr>
          <w:rStyle w:val="af5"/>
          <w:rFonts w:ascii="Liberation Serif" w:hAnsi="Liberation Serif"/>
          <w:sz w:val="16"/>
          <w:szCs w:val="16"/>
        </w:rPr>
        <w:footnoteRef/>
      </w:r>
      <w:r w:rsidRPr="00957384">
        <w:rPr>
          <w:sz w:val="16"/>
          <w:szCs w:val="16"/>
        </w:rPr>
        <w:t xml:space="preserve"> Представляется в отношении кандидата, указавшего такие сведения в заявлении о согласии баллотироваться.</w:t>
      </w:r>
    </w:p>
  </w:footnote>
  <w:footnote w:id="18">
    <w:p w14:paraId="4803EA3E"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Pr>
          <w:sz w:val="16"/>
          <w:szCs w:val="16"/>
        </w:rPr>
        <w:t>4</w:t>
      </w:r>
      <w:r w:rsidRPr="00957384">
        <w:rPr>
          <w:sz w:val="16"/>
          <w:szCs w:val="16"/>
        </w:rPr>
        <w:t>.8.</w:t>
      </w:r>
    </w:p>
  </w:footnote>
  <w:footnote w:id="19">
    <w:p w14:paraId="593E314D" w14:textId="77777777" w:rsidR="00EC5841" w:rsidRPr="003F2303" w:rsidRDefault="00EC5841" w:rsidP="00711F88">
      <w:pPr>
        <w:pStyle w:val="a5"/>
        <w:rPr>
          <w:sz w:val="16"/>
          <w:szCs w:val="16"/>
        </w:rPr>
      </w:pPr>
      <w:r w:rsidRPr="003F2303">
        <w:rPr>
          <w:rStyle w:val="af5"/>
          <w:rFonts w:ascii="Liberation Serif" w:hAnsi="Liberation Serif"/>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0">
    <w:p w14:paraId="41F63C93" w14:textId="77777777" w:rsidR="00EC5841" w:rsidRPr="003F2303" w:rsidRDefault="00EC5841" w:rsidP="00711F88">
      <w:pPr>
        <w:pStyle w:val="a5"/>
        <w:rPr>
          <w:sz w:val="16"/>
          <w:szCs w:val="16"/>
        </w:rPr>
      </w:pPr>
      <w:r w:rsidRPr="003F2303">
        <w:rPr>
          <w:rStyle w:val="a9"/>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14:paraId="1E7EB8EF" w14:textId="77777777" w:rsidR="00EC5841" w:rsidRPr="003F2303" w:rsidRDefault="00EC5841" w:rsidP="00711F88">
      <w:pPr>
        <w:pStyle w:val="a5"/>
        <w:rPr>
          <w:sz w:val="16"/>
          <w:szCs w:val="16"/>
        </w:rPr>
      </w:pPr>
      <w:r w:rsidRPr="003F2303">
        <w:rPr>
          <w:rStyle w:val="a9"/>
          <w:sz w:val="16"/>
          <w:szCs w:val="16"/>
        </w:rPr>
        <w:footnoteRef/>
      </w:r>
      <w:r w:rsidRPr="003F2303">
        <w:rPr>
          <w:sz w:val="16"/>
          <w:szCs w:val="16"/>
        </w:rPr>
        <w:t xml:space="preserve"> Представляется, если в заявлении кандидата, включенного в </w:t>
      </w:r>
      <w:proofErr w:type="spellStart"/>
      <w:r w:rsidRPr="003F2303">
        <w:rPr>
          <w:sz w:val="16"/>
          <w:szCs w:val="16"/>
        </w:rPr>
        <w:t>общетерриториальный</w:t>
      </w:r>
      <w:proofErr w:type="spellEnd"/>
      <w:r w:rsidRPr="003F2303">
        <w:rPr>
          <w:sz w:val="16"/>
          <w:szCs w:val="16"/>
        </w:rPr>
        <w:t xml:space="preserve"> список кандидатов, о согласии баллотироваться были указаны сведения о том, что кандидат является иностранным агентом.</w:t>
      </w:r>
    </w:p>
  </w:footnote>
  <w:footnote w:id="22">
    <w:p w14:paraId="7E896104" w14:textId="77777777" w:rsidR="00EC5841" w:rsidRDefault="00EC5841" w:rsidP="00711F88">
      <w:pPr>
        <w:pStyle w:val="a5"/>
      </w:pPr>
      <w:r w:rsidRPr="003F2303">
        <w:rPr>
          <w:rStyle w:val="af5"/>
          <w:rFonts w:ascii="Liberation Serif" w:hAnsi="Liberation Serif"/>
          <w:sz w:val="16"/>
          <w:szCs w:val="16"/>
        </w:rPr>
        <w:footnoteRef/>
      </w:r>
      <w:r w:rsidRPr="003F2303">
        <w:rPr>
          <w:sz w:val="16"/>
          <w:szCs w:val="16"/>
        </w:rPr>
        <w:t xml:space="preserve"> Представляются в случае, если в поддержку выдвижения кандидата осуществлялся сбор подписей избирателей.</w:t>
      </w:r>
    </w:p>
  </w:footnote>
  <w:footnote w:id="23">
    <w:p w14:paraId="775BDF7E" w14:textId="77777777" w:rsidR="00EC5841" w:rsidRPr="003F2303" w:rsidRDefault="00EC5841" w:rsidP="00711F88">
      <w:pPr>
        <w:pStyle w:val="a5"/>
        <w:rPr>
          <w:sz w:val="16"/>
          <w:szCs w:val="16"/>
        </w:rPr>
      </w:pPr>
      <w:r w:rsidRPr="003F2303">
        <w:rPr>
          <w:rStyle w:val="a9"/>
          <w:sz w:val="16"/>
          <w:szCs w:val="16"/>
        </w:rPr>
        <w:footnoteRef/>
      </w:r>
      <w:r w:rsidRPr="003F2303">
        <w:rPr>
          <w:sz w:val="16"/>
          <w:szCs w:val="16"/>
        </w:rPr>
        <w:t xml:space="preserve"> </w:t>
      </w:r>
      <w:r>
        <w:rPr>
          <w:sz w:val="16"/>
          <w:szCs w:val="16"/>
        </w:rPr>
        <w:t>П</w:t>
      </w:r>
      <w:r w:rsidRPr="003F2303">
        <w:rPr>
          <w:sz w:val="16"/>
          <w:szCs w:val="16"/>
        </w:rPr>
        <w:t>редставляется в случае, если в поддержку выдвижения кандидата осуществлялся сбор подписей избирателей</w:t>
      </w:r>
      <w:r>
        <w:rPr>
          <w:sz w:val="16"/>
          <w:szCs w:val="16"/>
        </w:rPr>
        <w:t>.</w:t>
      </w:r>
    </w:p>
  </w:footnote>
  <w:footnote w:id="24">
    <w:p w14:paraId="1A99ED85" w14:textId="77777777" w:rsidR="00EC5841" w:rsidRPr="00957384" w:rsidRDefault="00EC5841" w:rsidP="00711F88">
      <w:pPr>
        <w:pStyle w:val="a5"/>
        <w:rPr>
          <w:sz w:val="16"/>
          <w:szCs w:val="16"/>
        </w:rPr>
      </w:pPr>
      <w:r w:rsidRPr="00957384">
        <w:rPr>
          <w:rStyle w:val="af5"/>
          <w:sz w:val="16"/>
          <w:szCs w:val="16"/>
        </w:rPr>
        <w:footnoteRef/>
      </w:r>
      <w:r w:rsidRPr="00957384">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5">
    <w:p w14:paraId="1E39CDD4" w14:textId="77777777" w:rsidR="00EC5841" w:rsidRPr="003F2303" w:rsidRDefault="00EC5841" w:rsidP="00711F88">
      <w:pPr>
        <w:pStyle w:val="a5"/>
        <w:rPr>
          <w:sz w:val="16"/>
          <w:szCs w:val="16"/>
        </w:rPr>
      </w:pPr>
      <w:r w:rsidRPr="003F2303">
        <w:rPr>
          <w:rStyle w:val="a9"/>
          <w:sz w:val="16"/>
          <w:szCs w:val="16"/>
        </w:rPr>
        <w:footnoteRef/>
      </w:r>
      <w:r w:rsidRPr="003F2303">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6">
    <w:p w14:paraId="2A99EE92"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7">
    <w:p w14:paraId="6E62257D" w14:textId="77777777" w:rsidR="00EC5841" w:rsidRDefault="00EC5841" w:rsidP="00711F88">
      <w:pPr>
        <w:pStyle w:val="a5"/>
      </w:pPr>
      <w:r w:rsidRPr="00957384">
        <w:rPr>
          <w:rStyle w:val="af5"/>
          <w:rFonts w:ascii="Liberation Serif" w:hAnsi="Liberation Serif"/>
          <w:sz w:val="16"/>
          <w:szCs w:val="16"/>
        </w:rPr>
        <w:footnoteRef/>
      </w:r>
      <w:r w:rsidRPr="00957384">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w:t>
      </w:r>
      <w:proofErr w:type="spellStart"/>
      <w:r w:rsidRPr="00957384">
        <w:rPr>
          <w:sz w:val="16"/>
          <w:szCs w:val="16"/>
        </w:rPr>
        <w:t>общетерриториального</w:t>
      </w:r>
      <w:proofErr w:type="spellEnd"/>
      <w:r w:rsidRPr="00957384">
        <w:rPr>
          <w:sz w:val="16"/>
          <w:szCs w:val="16"/>
        </w:rPr>
        <w:t xml:space="preserve"> списка кандидатов.</w:t>
      </w:r>
    </w:p>
  </w:footnote>
  <w:footnote w:id="28">
    <w:p w14:paraId="46450D11" w14:textId="77777777" w:rsidR="00EC5841" w:rsidRPr="00CE15E7" w:rsidRDefault="00EC5841" w:rsidP="00711F88">
      <w:pPr>
        <w:autoSpaceDE w:val="0"/>
        <w:jc w:val="both"/>
        <w:rPr>
          <w:sz w:val="16"/>
          <w:szCs w:val="16"/>
        </w:rPr>
      </w:pPr>
      <w:r w:rsidRPr="00957384">
        <w:rPr>
          <w:rStyle w:val="af5"/>
          <w:rFonts w:ascii="Liberation Serif" w:hAnsi="Liberation Serif"/>
          <w:sz w:val="16"/>
          <w:szCs w:val="16"/>
        </w:rPr>
        <w:footnoteRef/>
      </w:r>
      <w:r w:rsidRPr="00957384">
        <w:rPr>
          <w:sz w:val="16"/>
          <w:szCs w:val="16"/>
        </w:rPr>
        <w:t xml:space="preserve"> </w:t>
      </w:r>
      <w:r w:rsidRPr="00CE15E7">
        <w:rPr>
          <w:sz w:val="16"/>
          <w:szCs w:val="16"/>
        </w:rPr>
        <w:t xml:space="preserve">Число кандидатов в </w:t>
      </w:r>
      <w:proofErr w:type="spellStart"/>
      <w:r w:rsidRPr="00CE15E7">
        <w:rPr>
          <w:sz w:val="16"/>
          <w:szCs w:val="16"/>
        </w:rPr>
        <w:t>общетерриториальном</w:t>
      </w:r>
      <w:proofErr w:type="spellEnd"/>
      <w:r w:rsidRPr="00CE15E7">
        <w:rPr>
          <w:sz w:val="16"/>
          <w:szCs w:val="16"/>
        </w:rPr>
        <w:t xml:space="preserve"> списке может превышать число депутатов, избираемых в представительный орган местного самоуправления по </w:t>
      </w:r>
      <w:proofErr w:type="spellStart"/>
      <w:r w:rsidRPr="00CE15E7">
        <w:rPr>
          <w:sz w:val="16"/>
          <w:szCs w:val="16"/>
        </w:rPr>
        <w:t>общетерриториальному</w:t>
      </w:r>
      <w:proofErr w:type="spellEnd"/>
      <w:r w:rsidRPr="00CE15E7">
        <w:rPr>
          <w:sz w:val="16"/>
          <w:szCs w:val="16"/>
        </w:rPr>
        <w:t xml:space="preserve"> избирательному округу, не более чем на 30 процентов.</w:t>
      </w:r>
    </w:p>
  </w:footnote>
  <w:footnote w:id="29">
    <w:p w14:paraId="62132B4D" w14:textId="77777777" w:rsidR="00EC5841" w:rsidRPr="00894D29" w:rsidRDefault="00EC5841" w:rsidP="00711F88">
      <w:pPr>
        <w:autoSpaceDE w:val="0"/>
        <w:autoSpaceDN w:val="0"/>
        <w:adjustRightInd w:val="0"/>
        <w:jc w:val="both"/>
        <w:rPr>
          <w:sz w:val="16"/>
          <w:szCs w:val="16"/>
        </w:rPr>
      </w:pPr>
      <w:r w:rsidRPr="00894D29">
        <w:rPr>
          <w:rStyle w:val="af5"/>
          <w:rFonts w:ascii="Liberation Serif" w:hAnsi="Liberation Serif"/>
          <w:sz w:val="16"/>
          <w:szCs w:val="16"/>
        </w:rPr>
        <w:footnoteRef/>
      </w:r>
      <w:r w:rsidRPr="00894D29">
        <w:rPr>
          <w:sz w:val="16"/>
          <w:szCs w:val="16"/>
        </w:rPr>
        <w:t xml:space="preserve"> Избирательное объединение имеет право назначить не более 10 представителей.</w:t>
      </w:r>
    </w:p>
    <w:p w14:paraId="147118EB" w14:textId="77777777" w:rsidR="00EC5841" w:rsidRPr="00894D29" w:rsidRDefault="00EC5841" w:rsidP="00711F88">
      <w:pPr>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51D5B115" w14:textId="77777777" w:rsidR="00EC5841" w:rsidRPr="00894D29" w:rsidRDefault="00EC5841" w:rsidP="00711F88">
      <w:pPr>
        <w:pStyle w:val="a5"/>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0">
    <w:p w14:paraId="0DF757EF" w14:textId="77777777" w:rsidR="00EC5841" w:rsidRPr="00894D29" w:rsidRDefault="00EC5841" w:rsidP="00711F88">
      <w:pPr>
        <w:pStyle w:val="a5"/>
        <w:rPr>
          <w:sz w:val="16"/>
          <w:szCs w:val="16"/>
        </w:rPr>
      </w:pPr>
      <w:r w:rsidRPr="00894D29">
        <w:rPr>
          <w:rStyle w:val="a9"/>
          <w:sz w:val="16"/>
          <w:szCs w:val="16"/>
        </w:rPr>
        <w:footnoteRef/>
      </w:r>
      <w:r w:rsidRPr="00894D29">
        <w:rPr>
          <w:sz w:val="16"/>
          <w:szCs w:val="16"/>
        </w:rPr>
        <w:t xml:space="preserve"> Указывается при наличии.</w:t>
      </w:r>
    </w:p>
  </w:footnote>
  <w:footnote w:id="31">
    <w:p w14:paraId="64F5357A" w14:textId="77777777" w:rsidR="00EC5841" w:rsidRPr="00894D29" w:rsidRDefault="00EC5841" w:rsidP="00711F88">
      <w:pPr>
        <w:pStyle w:val="a5"/>
        <w:rPr>
          <w:sz w:val="16"/>
          <w:szCs w:val="16"/>
        </w:rPr>
      </w:pPr>
      <w:r w:rsidRPr="00894D29">
        <w:rPr>
          <w:rStyle w:val="af5"/>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32">
    <w:p w14:paraId="2E11785E" w14:textId="77777777" w:rsidR="00EC5841" w:rsidRPr="004E25D4" w:rsidRDefault="00EC5841" w:rsidP="00711F88">
      <w:pPr>
        <w:pStyle w:val="a5"/>
        <w:rPr>
          <w:sz w:val="16"/>
          <w:szCs w:val="16"/>
        </w:rPr>
      </w:pPr>
      <w:r w:rsidRPr="004E25D4">
        <w:rPr>
          <w:rStyle w:val="af5"/>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33">
    <w:p w14:paraId="6F4368F7" w14:textId="77777777" w:rsidR="00EC5841" w:rsidRDefault="00EC5841" w:rsidP="00711F88">
      <w:pPr>
        <w:pStyle w:val="a5"/>
      </w:pPr>
      <w:r w:rsidRPr="004E25D4">
        <w:rPr>
          <w:rStyle w:val="a9"/>
          <w:sz w:val="16"/>
          <w:szCs w:val="16"/>
        </w:rPr>
        <w:footnoteRef/>
      </w:r>
      <w:r w:rsidRPr="004E25D4">
        <w:rPr>
          <w:sz w:val="16"/>
          <w:szCs w:val="16"/>
        </w:rPr>
        <w:t xml:space="preserve"> Указывается при наличии.</w:t>
      </w:r>
    </w:p>
  </w:footnote>
  <w:footnote w:id="34">
    <w:p w14:paraId="081EBC20" w14:textId="77777777" w:rsidR="00EC5841" w:rsidRPr="00CE15E7" w:rsidRDefault="00EC5841" w:rsidP="00711F88">
      <w:pPr>
        <w:pStyle w:val="a5"/>
        <w:rPr>
          <w:sz w:val="16"/>
          <w:szCs w:val="16"/>
        </w:rPr>
      </w:pPr>
      <w:r w:rsidRPr="00CE15E7">
        <w:rPr>
          <w:rStyle w:val="a9"/>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35">
    <w:p w14:paraId="1E23DCC9" w14:textId="77777777" w:rsidR="00EC5841" w:rsidRPr="00CE15E7" w:rsidRDefault="00EC5841" w:rsidP="00711F88">
      <w:pPr>
        <w:pStyle w:val="LO-Normal"/>
        <w:widowControl w:val="0"/>
        <w:jc w:val="both"/>
        <w:rPr>
          <w:sz w:val="16"/>
          <w:szCs w:val="16"/>
        </w:rPr>
      </w:pPr>
      <w:r w:rsidRPr="00CE15E7">
        <w:rPr>
          <w:rStyle w:val="af5"/>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6">
    <w:p w14:paraId="60D9D798" w14:textId="77777777" w:rsidR="00EC5841" w:rsidRPr="00CE15E7" w:rsidRDefault="00EC5841" w:rsidP="00711F88">
      <w:pPr>
        <w:pStyle w:val="a5"/>
        <w:rPr>
          <w:sz w:val="16"/>
          <w:szCs w:val="16"/>
        </w:rPr>
      </w:pPr>
      <w:r w:rsidRPr="00CE15E7">
        <w:rPr>
          <w:rStyle w:val="af5"/>
          <w:rFonts w:ascii="Liberation Serif" w:hAnsi="Liberation Serif"/>
          <w:sz w:val="16"/>
          <w:szCs w:val="16"/>
        </w:rPr>
        <w:footnoteRef/>
      </w:r>
      <w:r w:rsidRPr="00CE15E7">
        <w:rPr>
          <w:sz w:val="16"/>
          <w:szCs w:val="16"/>
        </w:rPr>
        <w:t xml:space="preserve"> </w:t>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7">
    <w:p w14:paraId="2030D47D" w14:textId="77777777" w:rsidR="00EC5841" w:rsidRPr="00957384" w:rsidRDefault="00EC5841" w:rsidP="00711F88">
      <w:pPr>
        <w:pStyle w:val="a5"/>
        <w:rPr>
          <w:sz w:val="16"/>
          <w:szCs w:val="16"/>
        </w:rPr>
      </w:pPr>
      <w:r w:rsidRPr="00957384">
        <w:rPr>
          <w:rStyle w:val="af5"/>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8">
    <w:p w14:paraId="0C5472F7" w14:textId="77777777" w:rsidR="00EC5841" w:rsidRDefault="00EC5841" w:rsidP="00711F88">
      <w:pPr>
        <w:pStyle w:val="a5"/>
      </w:pPr>
      <w:r w:rsidRPr="00957384">
        <w:rPr>
          <w:rStyle w:val="af5"/>
          <w:rFonts w:ascii="Liberation Serif" w:hAnsi="Liberation Serif"/>
          <w:sz w:val="16"/>
          <w:szCs w:val="16"/>
        </w:rPr>
        <w:footnoteRef/>
      </w:r>
      <w:r w:rsidRPr="00957384">
        <w:rPr>
          <w:sz w:val="16"/>
          <w:szCs w:val="16"/>
        </w:rPr>
        <w:t xml:space="preserve"> </w:t>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9">
    <w:p w14:paraId="1ECB2002"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Pr>
          <w:sz w:val="16"/>
          <w:szCs w:val="16"/>
        </w:rPr>
        <w:t>,</w:t>
      </w:r>
      <w:r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0">
    <w:p w14:paraId="7197C1FE"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14:paraId="65FA223C" w14:textId="77777777" w:rsidR="00EC5841" w:rsidRPr="00DB0A19" w:rsidRDefault="00EC5841" w:rsidP="00711F88">
      <w:pPr>
        <w:pStyle w:val="a5"/>
        <w:rPr>
          <w:sz w:val="16"/>
          <w:szCs w:val="16"/>
        </w:rPr>
      </w:pPr>
      <w:r w:rsidRPr="00DB0A19">
        <w:rPr>
          <w:rStyle w:val="a9"/>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2">
    <w:p w14:paraId="48004677" w14:textId="77777777" w:rsidR="00EC5841" w:rsidRPr="00957384" w:rsidRDefault="00EC5841" w:rsidP="00711F88">
      <w:pPr>
        <w:jc w:val="both"/>
        <w:rPr>
          <w:sz w:val="16"/>
          <w:szCs w:val="16"/>
        </w:rPr>
      </w:pPr>
      <w:r w:rsidRPr="00957384">
        <w:rPr>
          <w:rStyle w:val="af5"/>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r w:rsidRPr="00957384">
        <w:rPr>
          <w:bCs/>
          <w:sz w:val="16"/>
          <w:szCs w:val="16"/>
        </w:rPr>
        <w:t xml:space="preserve"> </w:t>
      </w:r>
    </w:p>
  </w:footnote>
  <w:footnote w:id="43">
    <w:p w14:paraId="4D9C27EF" w14:textId="77777777" w:rsidR="00EC5841" w:rsidRPr="00957384" w:rsidRDefault="00EC5841" w:rsidP="00711F88">
      <w:pPr>
        <w:pStyle w:val="a5"/>
        <w:rPr>
          <w:sz w:val="16"/>
          <w:szCs w:val="16"/>
        </w:rPr>
      </w:pPr>
      <w:r w:rsidRPr="00957384">
        <w:rPr>
          <w:rStyle w:val="af5"/>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abstractNum w:abstractNumId="6">
    <w:nsid w:val="0E1E3652"/>
    <w:multiLevelType w:val="multilevel"/>
    <w:tmpl w:val="0E1E3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C34FE9"/>
    <w:multiLevelType w:val="hybridMultilevel"/>
    <w:tmpl w:val="880EFB7C"/>
    <w:lvl w:ilvl="0" w:tplc="74CADFA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F"/>
    <w:rsid w:val="0000160D"/>
    <w:rsid w:val="00005080"/>
    <w:rsid w:val="00006872"/>
    <w:rsid w:val="00012889"/>
    <w:rsid w:val="000261EA"/>
    <w:rsid w:val="000307DF"/>
    <w:rsid w:val="00046C11"/>
    <w:rsid w:val="00054701"/>
    <w:rsid w:val="000673F7"/>
    <w:rsid w:val="0007441C"/>
    <w:rsid w:val="00086CA0"/>
    <w:rsid w:val="00094E3D"/>
    <w:rsid w:val="000A58F4"/>
    <w:rsid w:val="000B45E5"/>
    <w:rsid w:val="000C4D31"/>
    <w:rsid w:val="000E47D5"/>
    <w:rsid w:val="000F30B2"/>
    <w:rsid w:val="000F7B6E"/>
    <w:rsid w:val="00101797"/>
    <w:rsid w:val="0010393F"/>
    <w:rsid w:val="001115EC"/>
    <w:rsid w:val="001267CC"/>
    <w:rsid w:val="001271BE"/>
    <w:rsid w:val="00137380"/>
    <w:rsid w:val="00137770"/>
    <w:rsid w:val="00140975"/>
    <w:rsid w:val="0014196E"/>
    <w:rsid w:val="00162E1C"/>
    <w:rsid w:val="00165E58"/>
    <w:rsid w:val="00182A1C"/>
    <w:rsid w:val="00185068"/>
    <w:rsid w:val="0019186A"/>
    <w:rsid w:val="00191AD5"/>
    <w:rsid w:val="001A0F46"/>
    <w:rsid w:val="001A4E6F"/>
    <w:rsid w:val="001A6EF4"/>
    <w:rsid w:val="001C10EC"/>
    <w:rsid w:val="001D5CE8"/>
    <w:rsid w:val="001E1CB2"/>
    <w:rsid w:val="001E7642"/>
    <w:rsid w:val="00200491"/>
    <w:rsid w:val="002026D2"/>
    <w:rsid w:val="0021614F"/>
    <w:rsid w:val="00230731"/>
    <w:rsid w:val="00234133"/>
    <w:rsid w:val="00235F68"/>
    <w:rsid w:val="002402CC"/>
    <w:rsid w:val="002610CF"/>
    <w:rsid w:val="00266E11"/>
    <w:rsid w:val="002716EE"/>
    <w:rsid w:val="002807FC"/>
    <w:rsid w:val="002C249E"/>
    <w:rsid w:val="002C79CD"/>
    <w:rsid w:val="002D1119"/>
    <w:rsid w:val="002E1C59"/>
    <w:rsid w:val="002F53FA"/>
    <w:rsid w:val="002F5D90"/>
    <w:rsid w:val="00300CAC"/>
    <w:rsid w:val="003047D8"/>
    <w:rsid w:val="00311AC4"/>
    <w:rsid w:val="00330B17"/>
    <w:rsid w:val="00331C77"/>
    <w:rsid w:val="00333D34"/>
    <w:rsid w:val="00334BB7"/>
    <w:rsid w:val="00343205"/>
    <w:rsid w:val="00351EC9"/>
    <w:rsid w:val="00357180"/>
    <w:rsid w:val="00363B75"/>
    <w:rsid w:val="0036775A"/>
    <w:rsid w:val="0037625C"/>
    <w:rsid w:val="00380A4B"/>
    <w:rsid w:val="00383368"/>
    <w:rsid w:val="00396198"/>
    <w:rsid w:val="003A1492"/>
    <w:rsid w:val="003B2182"/>
    <w:rsid w:val="003B27AA"/>
    <w:rsid w:val="003B34B1"/>
    <w:rsid w:val="003B598E"/>
    <w:rsid w:val="003B7260"/>
    <w:rsid w:val="003C5002"/>
    <w:rsid w:val="003D4F16"/>
    <w:rsid w:val="003D5555"/>
    <w:rsid w:val="003D5E2F"/>
    <w:rsid w:val="003D6513"/>
    <w:rsid w:val="003E0488"/>
    <w:rsid w:val="003E562C"/>
    <w:rsid w:val="003F0AFB"/>
    <w:rsid w:val="003F5735"/>
    <w:rsid w:val="003F5B2A"/>
    <w:rsid w:val="004069E8"/>
    <w:rsid w:val="00411412"/>
    <w:rsid w:val="00412D58"/>
    <w:rsid w:val="0041401C"/>
    <w:rsid w:val="004203A4"/>
    <w:rsid w:val="00421B20"/>
    <w:rsid w:val="004306F7"/>
    <w:rsid w:val="00443744"/>
    <w:rsid w:val="00443AF2"/>
    <w:rsid w:val="004553B9"/>
    <w:rsid w:val="0047008A"/>
    <w:rsid w:val="00473DB3"/>
    <w:rsid w:val="00474A02"/>
    <w:rsid w:val="0049133F"/>
    <w:rsid w:val="004939F0"/>
    <w:rsid w:val="004A16EC"/>
    <w:rsid w:val="004A286C"/>
    <w:rsid w:val="004A4556"/>
    <w:rsid w:val="004A6113"/>
    <w:rsid w:val="004C2512"/>
    <w:rsid w:val="004C328E"/>
    <w:rsid w:val="004C7BAF"/>
    <w:rsid w:val="004D1B2E"/>
    <w:rsid w:val="004D5AED"/>
    <w:rsid w:val="004D6927"/>
    <w:rsid w:val="004E1338"/>
    <w:rsid w:val="004E630A"/>
    <w:rsid w:val="004F330C"/>
    <w:rsid w:val="00506A38"/>
    <w:rsid w:val="005139C5"/>
    <w:rsid w:val="00514FFE"/>
    <w:rsid w:val="005212E4"/>
    <w:rsid w:val="00524BD1"/>
    <w:rsid w:val="0052568A"/>
    <w:rsid w:val="0054355F"/>
    <w:rsid w:val="00544298"/>
    <w:rsid w:val="00552B5E"/>
    <w:rsid w:val="00555177"/>
    <w:rsid w:val="00561B08"/>
    <w:rsid w:val="00561F69"/>
    <w:rsid w:val="0056696F"/>
    <w:rsid w:val="00567029"/>
    <w:rsid w:val="0057780E"/>
    <w:rsid w:val="00582005"/>
    <w:rsid w:val="0059142F"/>
    <w:rsid w:val="00591D7B"/>
    <w:rsid w:val="005937DB"/>
    <w:rsid w:val="005A24AF"/>
    <w:rsid w:val="005A2B2D"/>
    <w:rsid w:val="005A7CF1"/>
    <w:rsid w:val="005B1D0D"/>
    <w:rsid w:val="005B5A1B"/>
    <w:rsid w:val="005C380A"/>
    <w:rsid w:val="005C502B"/>
    <w:rsid w:val="005E44DC"/>
    <w:rsid w:val="005E546E"/>
    <w:rsid w:val="005E74E4"/>
    <w:rsid w:val="005F13F7"/>
    <w:rsid w:val="005F79FF"/>
    <w:rsid w:val="00601C2D"/>
    <w:rsid w:val="006029AF"/>
    <w:rsid w:val="00603A62"/>
    <w:rsid w:val="00613F91"/>
    <w:rsid w:val="00617F91"/>
    <w:rsid w:val="006258A5"/>
    <w:rsid w:val="00627B67"/>
    <w:rsid w:val="00627F56"/>
    <w:rsid w:val="00630268"/>
    <w:rsid w:val="0063170F"/>
    <w:rsid w:val="00635A8E"/>
    <w:rsid w:val="006466AE"/>
    <w:rsid w:val="00646ECC"/>
    <w:rsid w:val="00655A24"/>
    <w:rsid w:val="00655F0F"/>
    <w:rsid w:val="00661F56"/>
    <w:rsid w:val="0066681C"/>
    <w:rsid w:val="00677130"/>
    <w:rsid w:val="0068285D"/>
    <w:rsid w:val="00687F94"/>
    <w:rsid w:val="006A141F"/>
    <w:rsid w:val="006C45ED"/>
    <w:rsid w:val="006C47D9"/>
    <w:rsid w:val="006C6335"/>
    <w:rsid w:val="006D15DF"/>
    <w:rsid w:val="006E382E"/>
    <w:rsid w:val="006E590C"/>
    <w:rsid w:val="006E6A72"/>
    <w:rsid w:val="006E7E1B"/>
    <w:rsid w:val="006F0C09"/>
    <w:rsid w:val="006F5157"/>
    <w:rsid w:val="006F54E2"/>
    <w:rsid w:val="00711F88"/>
    <w:rsid w:val="007206E7"/>
    <w:rsid w:val="00725723"/>
    <w:rsid w:val="00725CB4"/>
    <w:rsid w:val="007308DB"/>
    <w:rsid w:val="0073498C"/>
    <w:rsid w:val="00742B0C"/>
    <w:rsid w:val="00742BA1"/>
    <w:rsid w:val="00743D8F"/>
    <w:rsid w:val="00744017"/>
    <w:rsid w:val="00745876"/>
    <w:rsid w:val="007464F6"/>
    <w:rsid w:val="00753299"/>
    <w:rsid w:val="00754DF5"/>
    <w:rsid w:val="00755114"/>
    <w:rsid w:val="007676C4"/>
    <w:rsid w:val="00767705"/>
    <w:rsid w:val="00770DDD"/>
    <w:rsid w:val="00772A23"/>
    <w:rsid w:val="007853FF"/>
    <w:rsid w:val="00791325"/>
    <w:rsid w:val="0079413C"/>
    <w:rsid w:val="00795577"/>
    <w:rsid w:val="00796242"/>
    <w:rsid w:val="00797392"/>
    <w:rsid w:val="007B130B"/>
    <w:rsid w:val="007E5171"/>
    <w:rsid w:val="007E69F4"/>
    <w:rsid w:val="007F2ADE"/>
    <w:rsid w:val="007F7EB5"/>
    <w:rsid w:val="00801BB9"/>
    <w:rsid w:val="00802126"/>
    <w:rsid w:val="00811CA1"/>
    <w:rsid w:val="00812C2F"/>
    <w:rsid w:val="008156B8"/>
    <w:rsid w:val="008229BC"/>
    <w:rsid w:val="00822D28"/>
    <w:rsid w:val="00827040"/>
    <w:rsid w:val="008311C6"/>
    <w:rsid w:val="0083336B"/>
    <w:rsid w:val="00856C47"/>
    <w:rsid w:val="00857053"/>
    <w:rsid w:val="0086229C"/>
    <w:rsid w:val="0087208A"/>
    <w:rsid w:val="00883C15"/>
    <w:rsid w:val="008905CB"/>
    <w:rsid w:val="0089084F"/>
    <w:rsid w:val="008962BC"/>
    <w:rsid w:val="00896379"/>
    <w:rsid w:val="00897ADA"/>
    <w:rsid w:val="008B002B"/>
    <w:rsid w:val="008B6CF1"/>
    <w:rsid w:val="008C2F06"/>
    <w:rsid w:val="008C39D7"/>
    <w:rsid w:val="008C3D9E"/>
    <w:rsid w:val="008C6190"/>
    <w:rsid w:val="008D0D27"/>
    <w:rsid w:val="008E0833"/>
    <w:rsid w:val="008F1391"/>
    <w:rsid w:val="008F3051"/>
    <w:rsid w:val="00904730"/>
    <w:rsid w:val="009126FC"/>
    <w:rsid w:val="00925438"/>
    <w:rsid w:val="009429E7"/>
    <w:rsid w:val="00945D6C"/>
    <w:rsid w:val="009645B8"/>
    <w:rsid w:val="00964A21"/>
    <w:rsid w:val="00965BAD"/>
    <w:rsid w:val="00966252"/>
    <w:rsid w:val="00972E26"/>
    <w:rsid w:val="0097442D"/>
    <w:rsid w:val="00977E40"/>
    <w:rsid w:val="0099163E"/>
    <w:rsid w:val="00991934"/>
    <w:rsid w:val="00996AA6"/>
    <w:rsid w:val="009A5117"/>
    <w:rsid w:val="009A6073"/>
    <w:rsid w:val="009B0224"/>
    <w:rsid w:val="009B479F"/>
    <w:rsid w:val="009B4B87"/>
    <w:rsid w:val="009C0A96"/>
    <w:rsid w:val="009C2977"/>
    <w:rsid w:val="009D30CA"/>
    <w:rsid w:val="009D3630"/>
    <w:rsid w:val="009D413B"/>
    <w:rsid w:val="009D5D54"/>
    <w:rsid w:val="009D727F"/>
    <w:rsid w:val="009E31BB"/>
    <w:rsid w:val="009E5D80"/>
    <w:rsid w:val="009F60BD"/>
    <w:rsid w:val="009F740C"/>
    <w:rsid w:val="00A03BCB"/>
    <w:rsid w:val="00A171BD"/>
    <w:rsid w:val="00A2532A"/>
    <w:rsid w:val="00A2648F"/>
    <w:rsid w:val="00A44A7E"/>
    <w:rsid w:val="00A518CF"/>
    <w:rsid w:val="00A5477E"/>
    <w:rsid w:val="00A64E71"/>
    <w:rsid w:val="00A82955"/>
    <w:rsid w:val="00A92A2B"/>
    <w:rsid w:val="00A93660"/>
    <w:rsid w:val="00A962BF"/>
    <w:rsid w:val="00A972FE"/>
    <w:rsid w:val="00AB09A2"/>
    <w:rsid w:val="00AB430E"/>
    <w:rsid w:val="00AB60A6"/>
    <w:rsid w:val="00AC171A"/>
    <w:rsid w:val="00AD5725"/>
    <w:rsid w:val="00AD67FA"/>
    <w:rsid w:val="00AD6BB5"/>
    <w:rsid w:val="00AD79AC"/>
    <w:rsid w:val="00AF398A"/>
    <w:rsid w:val="00B00E8B"/>
    <w:rsid w:val="00B03C46"/>
    <w:rsid w:val="00B0644B"/>
    <w:rsid w:val="00B11E5E"/>
    <w:rsid w:val="00B17C3B"/>
    <w:rsid w:val="00B26672"/>
    <w:rsid w:val="00B3458C"/>
    <w:rsid w:val="00B62168"/>
    <w:rsid w:val="00B70437"/>
    <w:rsid w:val="00B86E46"/>
    <w:rsid w:val="00B87394"/>
    <w:rsid w:val="00B90FC8"/>
    <w:rsid w:val="00BB13B3"/>
    <w:rsid w:val="00BB2936"/>
    <w:rsid w:val="00BB6181"/>
    <w:rsid w:val="00BC2351"/>
    <w:rsid w:val="00BC6EB0"/>
    <w:rsid w:val="00BD2F1A"/>
    <w:rsid w:val="00BF74BD"/>
    <w:rsid w:val="00C169D5"/>
    <w:rsid w:val="00C237C1"/>
    <w:rsid w:val="00C25C4F"/>
    <w:rsid w:val="00C25FDA"/>
    <w:rsid w:val="00C53B54"/>
    <w:rsid w:val="00C55211"/>
    <w:rsid w:val="00C718D8"/>
    <w:rsid w:val="00C73699"/>
    <w:rsid w:val="00C7455E"/>
    <w:rsid w:val="00C86BBF"/>
    <w:rsid w:val="00C87AF4"/>
    <w:rsid w:val="00C9708D"/>
    <w:rsid w:val="00C97DD3"/>
    <w:rsid w:val="00CA1AAD"/>
    <w:rsid w:val="00CA4156"/>
    <w:rsid w:val="00CA492F"/>
    <w:rsid w:val="00CA59FC"/>
    <w:rsid w:val="00CA6E69"/>
    <w:rsid w:val="00CB190E"/>
    <w:rsid w:val="00CB34EC"/>
    <w:rsid w:val="00CC1290"/>
    <w:rsid w:val="00CC2D00"/>
    <w:rsid w:val="00CD19D4"/>
    <w:rsid w:val="00CF388A"/>
    <w:rsid w:val="00CF4CAE"/>
    <w:rsid w:val="00CF4F3A"/>
    <w:rsid w:val="00D026B0"/>
    <w:rsid w:val="00D12D86"/>
    <w:rsid w:val="00D14C53"/>
    <w:rsid w:val="00D200AA"/>
    <w:rsid w:val="00D25D6C"/>
    <w:rsid w:val="00D2639C"/>
    <w:rsid w:val="00D42264"/>
    <w:rsid w:val="00D60251"/>
    <w:rsid w:val="00D701CD"/>
    <w:rsid w:val="00D81308"/>
    <w:rsid w:val="00D81AA1"/>
    <w:rsid w:val="00DA7ED1"/>
    <w:rsid w:val="00DC3EDF"/>
    <w:rsid w:val="00DC66EA"/>
    <w:rsid w:val="00DC6DE3"/>
    <w:rsid w:val="00DC6FF5"/>
    <w:rsid w:val="00DC7B29"/>
    <w:rsid w:val="00DD4F64"/>
    <w:rsid w:val="00DE6B8C"/>
    <w:rsid w:val="00DF22F8"/>
    <w:rsid w:val="00DF48A0"/>
    <w:rsid w:val="00E0269D"/>
    <w:rsid w:val="00E10040"/>
    <w:rsid w:val="00E13E1C"/>
    <w:rsid w:val="00E208E1"/>
    <w:rsid w:val="00E218C7"/>
    <w:rsid w:val="00E24E72"/>
    <w:rsid w:val="00E2736B"/>
    <w:rsid w:val="00E40850"/>
    <w:rsid w:val="00E41131"/>
    <w:rsid w:val="00E42F06"/>
    <w:rsid w:val="00E42F5E"/>
    <w:rsid w:val="00E44069"/>
    <w:rsid w:val="00E60537"/>
    <w:rsid w:val="00E71517"/>
    <w:rsid w:val="00E77362"/>
    <w:rsid w:val="00E85A56"/>
    <w:rsid w:val="00E8700E"/>
    <w:rsid w:val="00E910CF"/>
    <w:rsid w:val="00EA0921"/>
    <w:rsid w:val="00EA65F8"/>
    <w:rsid w:val="00EB0D94"/>
    <w:rsid w:val="00EC5841"/>
    <w:rsid w:val="00EE27B7"/>
    <w:rsid w:val="00EE553B"/>
    <w:rsid w:val="00F00009"/>
    <w:rsid w:val="00F07BEF"/>
    <w:rsid w:val="00F12AE9"/>
    <w:rsid w:val="00F17987"/>
    <w:rsid w:val="00F24B20"/>
    <w:rsid w:val="00F3505F"/>
    <w:rsid w:val="00F36248"/>
    <w:rsid w:val="00F453F6"/>
    <w:rsid w:val="00F533B3"/>
    <w:rsid w:val="00F61A04"/>
    <w:rsid w:val="00F64694"/>
    <w:rsid w:val="00F83649"/>
    <w:rsid w:val="00F84370"/>
    <w:rsid w:val="00F915E4"/>
    <w:rsid w:val="00F91EA2"/>
    <w:rsid w:val="00F93E59"/>
    <w:rsid w:val="00F9755C"/>
    <w:rsid w:val="00FB0798"/>
    <w:rsid w:val="00FE22C8"/>
    <w:rsid w:val="00FE5CE8"/>
    <w:rsid w:val="00FF15C4"/>
    <w:rsid w:val="00FF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D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67" w:unhideWhenUsed="0" w:qFormat="1"/>
    <w:lsdException w:name="heading 2" w:uiPriority="67"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67"/>
    <w:lsdException w:name="caption" w:qFormat="1"/>
    <w:lsdException w:name="footnote reference" w:uiPriority="99" w:qFormat="1"/>
    <w:lsdException w:name="page number" w:uiPriority="67"/>
    <w:lsdException w:name="endnote reference" w:uiPriority="67"/>
    <w:lsdException w:name="endnote text" w:uiPriority="67"/>
    <w:lsdException w:name="table of authorities" w:semiHidden="0" w:unhideWhenUsed="0"/>
    <w:lsdException w:name="List" w:semiHidden="0" w:uiPriority="67" w:unhideWhenUsed="0"/>
    <w:lsdException w:name="List Bullet" w:semiHidden="0" w:unhideWhenUsed="0"/>
    <w:lsdException w:name="Title" w:semiHidden="0" w:unhideWhenUsed="0" w:qFormat="1"/>
    <w:lsdException w:name="Body Text" w:uiPriority="67"/>
    <w:lsdException w:name="Body Text Indent" w:uiPriority="67"/>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67" w:unhideWhenUsed="0" w:qFormat="1"/>
    <w:lsdException w:name="Hyperlink" w:uiPriority="68"/>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D5"/>
  </w:style>
  <w:style w:type="paragraph" w:styleId="1">
    <w:name w:val="heading 1"/>
    <w:basedOn w:val="a"/>
    <w:next w:val="a"/>
    <w:uiPriority w:val="67"/>
    <w:qFormat/>
    <w:rsid w:val="00CA1AAD"/>
    <w:pPr>
      <w:keepNext/>
      <w:jc w:val="center"/>
      <w:outlineLvl w:val="0"/>
    </w:pPr>
    <w:rPr>
      <w:b/>
      <w:sz w:val="28"/>
    </w:rPr>
  </w:style>
  <w:style w:type="paragraph" w:styleId="2">
    <w:name w:val="heading 2"/>
    <w:basedOn w:val="a"/>
    <w:next w:val="a"/>
    <w:link w:val="20"/>
    <w:uiPriority w:val="67"/>
    <w:qFormat/>
    <w:rsid w:val="00711F88"/>
    <w:pPr>
      <w:keepNext/>
      <w:tabs>
        <w:tab w:val="left" w:pos="0"/>
      </w:tabs>
      <w:suppressAutoHyphen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67"/>
    <w:rsid w:val="00711F88"/>
    <w:rPr>
      <w:b/>
      <w:sz w:val="24"/>
    </w:rPr>
  </w:style>
  <w:style w:type="paragraph" w:styleId="a3">
    <w:name w:val="Body Text"/>
    <w:basedOn w:val="a"/>
    <w:uiPriority w:val="67"/>
    <w:rsid w:val="000307DF"/>
    <w:pPr>
      <w:jc w:val="both"/>
    </w:pPr>
    <w:rPr>
      <w:sz w:val="28"/>
    </w:rPr>
  </w:style>
  <w:style w:type="paragraph" w:customStyle="1" w:styleId="10">
    <w:name w:val="Обычный1"/>
    <w:rsid w:val="000307DF"/>
    <w:rPr>
      <w:sz w:val="24"/>
    </w:rPr>
  </w:style>
  <w:style w:type="paragraph" w:customStyle="1" w:styleId="11">
    <w:name w:val="Название1"/>
    <w:basedOn w:val="10"/>
    <w:rsid w:val="000307DF"/>
    <w:pPr>
      <w:jc w:val="center"/>
    </w:pPr>
    <w:rPr>
      <w:b/>
    </w:rPr>
  </w:style>
  <w:style w:type="paragraph" w:styleId="a4">
    <w:name w:val="endnote text"/>
    <w:basedOn w:val="a"/>
    <w:uiPriority w:val="67"/>
    <w:rsid w:val="000307DF"/>
    <w:pPr>
      <w:widowControl w:val="0"/>
      <w:spacing w:after="120"/>
      <w:jc w:val="both"/>
    </w:pPr>
    <w:rPr>
      <w:sz w:val="24"/>
    </w:rPr>
  </w:style>
  <w:style w:type="paragraph" w:styleId="a5">
    <w:name w:val="footnote text"/>
    <w:basedOn w:val="a"/>
    <w:link w:val="a6"/>
    <w:uiPriority w:val="99"/>
    <w:qFormat/>
    <w:rsid w:val="000307DF"/>
    <w:pPr>
      <w:keepLines/>
      <w:spacing w:after="120"/>
      <w:jc w:val="both"/>
    </w:pPr>
    <w:rPr>
      <w:rFonts w:eastAsia="Batang"/>
      <w:sz w:val="22"/>
    </w:rPr>
  </w:style>
  <w:style w:type="character" w:customStyle="1" w:styleId="a6">
    <w:name w:val="Текст сноски Знак"/>
    <w:link w:val="a5"/>
    <w:uiPriority w:val="67"/>
    <w:rsid w:val="006C47D9"/>
    <w:rPr>
      <w:rFonts w:eastAsia="Batang"/>
      <w:sz w:val="22"/>
    </w:rPr>
  </w:style>
  <w:style w:type="paragraph" w:customStyle="1" w:styleId="ConsNonformat">
    <w:name w:val="ConsNonformat"/>
    <w:uiPriority w:val="6"/>
    <w:rsid w:val="000307DF"/>
    <w:pPr>
      <w:widowControl w:val="0"/>
    </w:pPr>
    <w:rPr>
      <w:rFonts w:ascii="Consultant" w:hAnsi="Consultant"/>
      <w:snapToGrid w:val="0"/>
    </w:rPr>
  </w:style>
  <w:style w:type="paragraph" w:styleId="a7">
    <w:name w:val="footer"/>
    <w:basedOn w:val="a"/>
    <w:uiPriority w:val="67"/>
    <w:rsid w:val="000307DF"/>
    <w:pPr>
      <w:widowControl w:val="0"/>
      <w:tabs>
        <w:tab w:val="center" w:pos="4153"/>
        <w:tab w:val="right" w:pos="8306"/>
      </w:tabs>
    </w:pPr>
    <w:rPr>
      <w:sz w:val="28"/>
    </w:rPr>
  </w:style>
  <w:style w:type="paragraph" w:styleId="a8">
    <w:name w:val="header"/>
    <w:basedOn w:val="a"/>
    <w:uiPriority w:val="99"/>
    <w:qFormat/>
    <w:rsid w:val="000307DF"/>
    <w:pPr>
      <w:widowControl w:val="0"/>
      <w:tabs>
        <w:tab w:val="center" w:pos="4153"/>
        <w:tab w:val="right" w:pos="8306"/>
      </w:tabs>
    </w:pPr>
  </w:style>
  <w:style w:type="paragraph" w:customStyle="1" w:styleId="ConsPlusNonformat">
    <w:name w:val="ConsPlusNonformat"/>
    <w:uiPriority w:val="6"/>
    <w:rsid w:val="00D42264"/>
    <w:pPr>
      <w:widowControl w:val="0"/>
      <w:autoSpaceDE w:val="0"/>
      <w:autoSpaceDN w:val="0"/>
      <w:adjustRightInd w:val="0"/>
    </w:pPr>
    <w:rPr>
      <w:rFonts w:ascii="Courier New" w:hAnsi="Courier New" w:cs="Courier New"/>
    </w:rPr>
  </w:style>
  <w:style w:type="character" w:styleId="a9">
    <w:name w:val="footnote reference"/>
    <w:uiPriority w:val="99"/>
    <w:qFormat/>
    <w:rsid w:val="00D42264"/>
    <w:rPr>
      <w:vertAlign w:val="superscript"/>
    </w:rPr>
  </w:style>
  <w:style w:type="character" w:styleId="aa">
    <w:name w:val="endnote reference"/>
    <w:uiPriority w:val="67"/>
    <w:rsid w:val="00767705"/>
    <w:rPr>
      <w:vertAlign w:val="superscript"/>
    </w:rPr>
  </w:style>
  <w:style w:type="paragraph" w:styleId="ab">
    <w:name w:val="No Spacing"/>
    <w:uiPriority w:val="1"/>
    <w:qFormat/>
    <w:rsid w:val="002E1C59"/>
  </w:style>
  <w:style w:type="paragraph" w:customStyle="1" w:styleId="ConsPlusNormal">
    <w:name w:val="ConsPlusNormal"/>
    <w:uiPriority w:val="6"/>
    <w:rsid w:val="00A171BD"/>
    <w:pPr>
      <w:autoSpaceDE w:val="0"/>
      <w:autoSpaceDN w:val="0"/>
      <w:adjustRightInd w:val="0"/>
    </w:pPr>
    <w:rPr>
      <w:sz w:val="24"/>
      <w:szCs w:val="24"/>
    </w:rPr>
  </w:style>
  <w:style w:type="paragraph" w:styleId="ac">
    <w:name w:val="Balloon Text"/>
    <w:basedOn w:val="a"/>
    <w:semiHidden/>
    <w:rsid w:val="002F53FA"/>
    <w:rPr>
      <w:rFonts w:ascii="Tahoma" w:hAnsi="Tahoma" w:cs="Tahoma"/>
      <w:sz w:val="16"/>
      <w:szCs w:val="16"/>
    </w:rPr>
  </w:style>
  <w:style w:type="paragraph" w:styleId="21">
    <w:name w:val="Body Text 2"/>
    <w:basedOn w:val="a"/>
    <w:link w:val="22"/>
    <w:rsid w:val="00DC3EDF"/>
    <w:pPr>
      <w:spacing w:after="120" w:line="480" w:lineRule="auto"/>
    </w:pPr>
  </w:style>
  <w:style w:type="character" w:customStyle="1" w:styleId="22">
    <w:name w:val="Основной текст 2 Знак"/>
    <w:basedOn w:val="a0"/>
    <w:link w:val="21"/>
    <w:rsid w:val="00DC3EDF"/>
  </w:style>
  <w:style w:type="paragraph" w:styleId="ad">
    <w:name w:val="List Paragraph"/>
    <w:basedOn w:val="a"/>
    <w:uiPriority w:val="99"/>
    <w:qFormat/>
    <w:rsid w:val="003B2182"/>
    <w:pPr>
      <w:ind w:left="720"/>
      <w:contextualSpacing/>
    </w:pPr>
  </w:style>
  <w:style w:type="paragraph" w:styleId="ae">
    <w:name w:val="Body Text Indent"/>
    <w:basedOn w:val="a"/>
    <w:link w:val="af"/>
    <w:uiPriority w:val="67"/>
    <w:unhideWhenUsed/>
    <w:rsid w:val="00711F88"/>
    <w:pPr>
      <w:spacing w:after="120"/>
      <w:ind w:left="283"/>
    </w:pPr>
  </w:style>
  <w:style w:type="character" w:customStyle="1" w:styleId="af">
    <w:name w:val="Основной текст с отступом Знак"/>
    <w:basedOn w:val="a0"/>
    <w:link w:val="ae"/>
    <w:semiHidden/>
    <w:rsid w:val="00711F88"/>
  </w:style>
  <w:style w:type="character" w:styleId="af0">
    <w:name w:val="Hyperlink"/>
    <w:uiPriority w:val="68"/>
    <w:rsid w:val="00711F88"/>
    <w:rPr>
      <w:color w:val="0000FF"/>
      <w:u w:val="single"/>
    </w:rPr>
  </w:style>
  <w:style w:type="character" w:customStyle="1" w:styleId="110">
    <w:name w:val="Основной шрифт абзаца11"/>
    <w:uiPriority w:val="67"/>
    <w:rsid w:val="00711F88"/>
  </w:style>
  <w:style w:type="character" w:styleId="af1">
    <w:name w:val="page number"/>
    <w:basedOn w:val="110"/>
    <w:uiPriority w:val="67"/>
    <w:rsid w:val="00711F88"/>
  </w:style>
  <w:style w:type="character" w:customStyle="1" w:styleId="WW8Num2z4">
    <w:name w:val="WW8Num2z4"/>
    <w:uiPriority w:val="3"/>
    <w:rsid w:val="00711F88"/>
  </w:style>
  <w:style w:type="character" w:customStyle="1" w:styleId="WW8Num2z3">
    <w:name w:val="WW8Num2z3"/>
    <w:uiPriority w:val="3"/>
    <w:rsid w:val="00711F88"/>
  </w:style>
  <w:style w:type="character" w:customStyle="1" w:styleId="WW8Num2z7">
    <w:name w:val="WW8Num2z7"/>
    <w:uiPriority w:val="3"/>
    <w:rsid w:val="00711F88"/>
  </w:style>
  <w:style w:type="character" w:customStyle="1" w:styleId="WW8Num2z0">
    <w:name w:val="WW8Num2z0"/>
    <w:uiPriority w:val="3"/>
    <w:rsid w:val="00711F88"/>
  </w:style>
  <w:style w:type="character" w:customStyle="1" w:styleId="af2">
    <w:name w:val="Текст Знак"/>
    <w:uiPriority w:val="67"/>
    <w:rsid w:val="00711F88"/>
    <w:rPr>
      <w:rFonts w:ascii="Courier New" w:hAnsi="Courier New" w:cs="Courier New"/>
    </w:rPr>
  </w:style>
  <w:style w:type="character" w:customStyle="1" w:styleId="WW8Num3z1">
    <w:name w:val="WW8Num3z1"/>
    <w:uiPriority w:val="3"/>
    <w:rsid w:val="00711F88"/>
    <w:rPr>
      <w:rFonts w:hint="default"/>
    </w:rPr>
  </w:style>
  <w:style w:type="character" w:customStyle="1" w:styleId="12">
    <w:name w:val="Заголовок 1 Знак"/>
    <w:uiPriority w:val="67"/>
    <w:rsid w:val="00711F88"/>
    <w:rPr>
      <w:rFonts w:cs="Arial"/>
      <w:b/>
      <w:bCs/>
      <w:kern w:val="2"/>
      <w:sz w:val="28"/>
      <w:szCs w:val="32"/>
    </w:rPr>
  </w:style>
  <w:style w:type="character" w:customStyle="1" w:styleId="af3">
    <w:name w:val="Текст концевой сноски Знак"/>
    <w:uiPriority w:val="67"/>
    <w:rsid w:val="00711F88"/>
    <w:rPr>
      <w:sz w:val="24"/>
    </w:rPr>
  </w:style>
  <w:style w:type="character" w:customStyle="1" w:styleId="WW8Num2z1">
    <w:name w:val="WW8Num2z1"/>
    <w:uiPriority w:val="3"/>
    <w:rsid w:val="00711F88"/>
  </w:style>
  <w:style w:type="character" w:customStyle="1" w:styleId="WW8Num2z5">
    <w:name w:val="WW8Num2z5"/>
    <w:uiPriority w:val="3"/>
    <w:rsid w:val="00711F88"/>
  </w:style>
  <w:style w:type="character" w:customStyle="1" w:styleId="WW8Num2z8">
    <w:name w:val="WW8Num2z8"/>
    <w:uiPriority w:val="3"/>
    <w:rsid w:val="00711F88"/>
  </w:style>
  <w:style w:type="character" w:customStyle="1" w:styleId="WW8Num3z0">
    <w:name w:val="WW8Num3z0"/>
    <w:uiPriority w:val="3"/>
    <w:rsid w:val="00711F88"/>
    <w:rPr>
      <w:rFonts w:ascii="Times New Roman" w:eastAsia="Times New Roman" w:hAnsi="Times New Roman" w:cs="Times New Roman"/>
      <w:szCs w:val="28"/>
    </w:rPr>
  </w:style>
  <w:style w:type="character" w:customStyle="1" w:styleId="WW8Num2z6">
    <w:name w:val="WW8Num2z6"/>
    <w:uiPriority w:val="3"/>
    <w:rsid w:val="00711F88"/>
  </w:style>
  <w:style w:type="character" w:customStyle="1" w:styleId="af4">
    <w:name w:val="Текст выноски Знак"/>
    <w:uiPriority w:val="67"/>
    <w:rsid w:val="00711F88"/>
    <w:rPr>
      <w:rFonts w:ascii="Tahoma" w:hAnsi="Tahoma" w:cs="Tahoma"/>
      <w:sz w:val="16"/>
      <w:szCs w:val="16"/>
    </w:rPr>
  </w:style>
  <w:style w:type="character" w:customStyle="1" w:styleId="WW8Num2z2">
    <w:name w:val="WW8Num2z2"/>
    <w:uiPriority w:val="3"/>
    <w:rsid w:val="00711F88"/>
  </w:style>
  <w:style w:type="character" w:customStyle="1" w:styleId="WW8Num1z0">
    <w:name w:val="WW8Num1z0"/>
    <w:uiPriority w:val="3"/>
    <w:rsid w:val="00711F88"/>
    <w:rPr>
      <w:rFonts w:ascii="Times New Roman" w:eastAsia="Times New Roman" w:hAnsi="Times New Roman" w:cs="Times New Roman" w:hint="default"/>
      <w:b/>
      <w:bCs/>
      <w:sz w:val="24"/>
      <w:szCs w:val="28"/>
      <w:lang w:val="ru-RU"/>
    </w:rPr>
  </w:style>
  <w:style w:type="character" w:customStyle="1" w:styleId="af5">
    <w:name w:val="Символ сноски"/>
    <w:uiPriority w:val="67"/>
    <w:qFormat/>
    <w:rsid w:val="00711F88"/>
    <w:rPr>
      <w:vertAlign w:val="superscript"/>
    </w:rPr>
  </w:style>
  <w:style w:type="character" w:customStyle="1" w:styleId="13">
    <w:name w:val="Основной шрифт абзаца1"/>
    <w:uiPriority w:val="67"/>
    <w:rsid w:val="00711F88"/>
  </w:style>
  <w:style w:type="character" w:customStyle="1" w:styleId="af6">
    <w:name w:val="Символ концевой сноски"/>
    <w:uiPriority w:val="67"/>
    <w:rsid w:val="00711F88"/>
    <w:rPr>
      <w:vertAlign w:val="superscript"/>
    </w:rPr>
  </w:style>
  <w:style w:type="paragraph" w:customStyle="1" w:styleId="145">
    <w:name w:val="текст14.5"/>
    <w:basedOn w:val="a"/>
    <w:uiPriority w:val="67"/>
    <w:rsid w:val="00711F88"/>
    <w:pPr>
      <w:widowControl w:val="0"/>
      <w:suppressAutoHyphens/>
      <w:autoSpaceDE w:val="0"/>
      <w:spacing w:line="360" w:lineRule="auto"/>
      <w:ind w:firstLine="720"/>
      <w:jc w:val="both"/>
    </w:pPr>
    <w:rPr>
      <w:sz w:val="24"/>
      <w:szCs w:val="28"/>
    </w:rPr>
  </w:style>
  <w:style w:type="paragraph" w:styleId="af7">
    <w:name w:val="Subtitle"/>
    <w:basedOn w:val="a"/>
    <w:next w:val="a3"/>
    <w:link w:val="af8"/>
    <w:uiPriority w:val="67"/>
    <w:qFormat/>
    <w:rsid w:val="00711F88"/>
    <w:pPr>
      <w:widowControl w:val="0"/>
      <w:suppressAutoHyphens/>
      <w:jc w:val="center"/>
    </w:pPr>
    <w:rPr>
      <w:b/>
      <w:bCs/>
      <w:sz w:val="24"/>
    </w:rPr>
  </w:style>
  <w:style w:type="character" w:customStyle="1" w:styleId="af8">
    <w:name w:val="Подзаголовок Знак"/>
    <w:basedOn w:val="a0"/>
    <w:link w:val="af7"/>
    <w:uiPriority w:val="67"/>
    <w:rsid w:val="00711F88"/>
    <w:rPr>
      <w:b/>
      <w:bCs/>
      <w:sz w:val="24"/>
    </w:rPr>
  </w:style>
  <w:style w:type="paragraph" w:customStyle="1" w:styleId="af9">
    <w:name w:val="Письмо"/>
    <w:basedOn w:val="a"/>
    <w:uiPriority w:val="68"/>
    <w:rsid w:val="00711F88"/>
    <w:pPr>
      <w:suppressAutoHyphens/>
      <w:spacing w:before="3000"/>
      <w:ind w:left="4253"/>
      <w:jc w:val="center"/>
    </w:pPr>
    <w:rPr>
      <w:sz w:val="24"/>
    </w:rPr>
  </w:style>
  <w:style w:type="paragraph" w:customStyle="1" w:styleId="LO-Normal">
    <w:name w:val="LO-Normal"/>
    <w:uiPriority w:val="2"/>
    <w:rsid w:val="00711F88"/>
    <w:pPr>
      <w:suppressAutoHyphens/>
    </w:pPr>
    <w:rPr>
      <w:sz w:val="24"/>
    </w:rPr>
  </w:style>
  <w:style w:type="paragraph" w:customStyle="1" w:styleId="afa">
    <w:name w:val="Содержимое врезки"/>
    <w:basedOn w:val="a"/>
    <w:uiPriority w:val="67"/>
    <w:rsid w:val="00711F88"/>
    <w:pPr>
      <w:suppressAutoHyphens/>
      <w:jc w:val="center"/>
    </w:pPr>
    <w:rPr>
      <w:sz w:val="24"/>
    </w:rPr>
  </w:style>
  <w:style w:type="paragraph" w:customStyle="1" w:styleId="14-15">
    <w:name w:val="Текст 14-1.5"/>
    <w:basedOn w:val="a"/>
    <w:uiPriority w:val="67"/>
    <w:rsid w:val="00711F88"/>
    <w:pPr>
      <w:widowControl w:val="0"/>
      <w:suppressAutoHyphens/>
      <w:spacing w:line="360" w:lineRule="auto"/>
      <w:ind w:firstLine="709"/>
      <w:jc w:val="both"/>
    </w:pPr>
    <w:rPr>
      <w:sz w:val="24"/>
    </w:rPr>
  </w:style>
  <w:style w:type="paragraph" w:customStyle="1" w:styleId="14">
    <w:name w:val="Верхний колонтитул1"/>
    <w:basedOn w:val="LO-Normal"/>
    <w:uiPriority w:val="6"/>
    <w:rsid w:val="00711F88"/>
    <w:pPr>
      <w:tabs>
        <w:tab w:val="center" w:pos="4153"/>
        <w:tab w:val="right" w:pos="8306"/>
      </w:tabs>
    </w:pPr>
  </w:style>
  <w:style w:type="paragraph" w:customStyle="1" w:styleId="afb">
    <w:name w:val="Содержимое таблицы"/>
    <w:basedOn w:val="a"/>
    <w:uiPriority w:val="67"/>
    <w:rsid w:val="00711F88"/>
    <w:pPr>
      <w:suppressLineNumbers/>
      <w:suppressAutoHyphens/>
      <w:jc w:val="center"/>
    </w:pPr>
    <w:rPr>
      <w:sz w:val="24"/>
    </w:rPr>
  </w:style>
  <w:style w:type="paragraph" w:customStyle="1" w:styleId="15">
    <w:name w:val="Текст1"/>
    <w:basedOn w:val="a"/>
    <w:uiPriority w:val="67"/>
    <w:rsid w:val="00711F88"/>
    <w:pPr>
      <w:suppressAutoHyphens/>
    </w:pPr>
    <w:rPr>
      <w:rFonts w:ascii="Courier New" w:hAnsi="Courier New" w:cs="Courier New"/>
    </w:rPr>
  </w:style>
  <w:style w:type="paragraph" w:customStyle="1" w:styleId="211">
    <w:name w:val="Основной текст 211"/>
    <w:basedOn w:val="a"/>
    <w:uiPriority w:val="67"/>
    <w:rsid w:val="00711F88"/>
    <w:pPr>
      <w:suppressAutoHyphens/>
      <w:autoSpaceDE w:val="0"/>
      <w:jc w:val="both"/>
    </w:pPr>
    <w:rPr>
      <w:sz w:val="24"/>
    </w:rPr>
  </w:style>
  <w:style w:type="paragraph" w:customStyle="1" w:styleId="afc">
    <w:name w:val="Заголовок таблицы"/>
    <w:basedOn w:val="afb"/>
    <w:uiPriority w:val="67"/>
    <w:rsid w:val="00711F88"/>
    <w:rPr>
      <w:b/>
      <w:bCs/>
    </w:rPr>
  </w:style>
  <w:style w:type="paragraph" w:customStyle="1" w:styleId="16">
    <w:name w:val="Основной текст1"/>
    <w:basedOn w:val="LO-Normal"/>
    <w:uiPriority w:val="6"/>
    <w:rsid w:val="00711F88"/>
    <w:pPr>
      <w:jc w:val="both"/>
    </w:pPr>
    <w:rPr>
      <w:b/>
    </w:rPr>
  </w:style>
  <w:style w:type="paragraph" w:customStyle="1" w:styleId="31">
    <w:name w:val="Основной текст с отступом 31"/>
    <w:basedOn w:val="a"/>
    <w:uiPriority w:val="67"/>
    <w:rsid w:val="00711F88"/>
    <w:pPr>
      <w:suppressAutoHyphens/>
      <w:ind w:left="4275" w:hanging="57"/>
      <w:jc w:val="center"/>
    </w:pPr>
    <w:rPr>
      <w:color w:val="0000FF"/>
      <w:sz w:val="24"/>
      <w:szCs w:val="28"/>
    </w:rPr>
  </w:style>
  <w:style w:type="paragraph" w:styleId="afd">
    <w:name w:val="List"/>
    <w:basedOn w:val="a3"/>
    <w:uiPriority w:val="67"/>
    <w:rsid w:val="00711F88"/>
    <w:pPr>
      <w:tabs>
        <w:tab w:val="left" w:pos="142"/>
      </w:tabs>
      <w:suppressAutoHyphens/>
      <w:jc w:val="left"/>
    </w:pPr>
    <w:rPr>
      <w:rFonts w:cs="Arial Unicode MS"/>
      <w:sz w:val="24"/>
    </w:rPr>
  </w:style>
  <w:style w:type="paragraph" w:customStyle="1" w:styleId="17">
    <w:name w:val="Указатель1"/>
    <w:basedOn w:val="a"/>
    <w:uiPriority w:val="67"/>
    <w:rsid w:val="00711F88"/>
    <w:pPr>
      <w:suppressLineNumbers/>
      <w:suppressAutoHyphens/>
      <w:jc w:val="center"/>
    </w:pPr>
    <w:rPr>
      <w:rFonts w:cs="Arial Unicode MS"/>
      <w:sz w:val="24"/>
    </w:rPr>
  </w:style>
  <w:style w:type="paragraph" w:customStyle="1" w:styleId="210">
    <w:name w:val="Основной текст 21"/>
    <w:basedOn w:val="a"/>
    <w:uiPriority w:val="67"/>
    <w:rsid w:val="00711F88"/>
    <w:pPr>
      <w:suppressAutoHyphens/>
      <w:ind w:firstLine="720"/>
      <w:jc w:val="center"/>
    </w:pPr>
    <w:rPr>
      <w:sz w:val="24"/>
    </w:rPr>
  </w:style>
  <w:style w:type="paragraph" w:customStyle="1" w:styleId="212">
    <w:name w:val="Основной текст с отступом 21"/>
    <w:basedOn w:val="a"/>
    <w:uiPriority w:val="67"/>
    <w:qFormat/>
    <w:rsid w:val="00711F88"/>
    <w:pPr>
      <w:suppressAutoHyphens/>
      <w:ind w:left="4275"/>
      <w:jc w:val="center"/>
    </w:pPr>
    <w:rPr>
      <w:szCs w:val="28"/>
    </w:rPr>
  </w:style>
  <w:style w:type="paragraph" w:customStyle="1" w:styleId="12-17">
    <w:name w:val="12-17"/>
    <w:basedOn w:val="211"/>
    <w:uiPriority w:val="2"/>
    <w:rsid w:val="00711F88"/>
    <w:pPr>
      <w:autoSpaceDE/>
      <w:spacing w:line="340" w:lineRule="exact"/>
      <w:ind w:firstLine="709"/>
    </w:pPr>
  </w:style>
  <w:style w:type="paragraph" w:customStyle="1" w:styleId="14-150">
    <w:name w:val="Текст 14-15"/>
    <w:basedOn w:val="a"/>
    <w:uiPriority w:val="67"/>
    <w:rsid w:val="00711F88"/>
    <w:pPr>
      <w:widowControl w:val="0"/>
      <w:suppressAutoHyphens/>
      <w:spacing w:line="360" w:lineRule="auto"/>
      <w:ind w:firstLine="709"/>
      <w:jc w:val="both"/>
    </w:pPr>
    <w:rPr>
      <w:sz w:val="24"/>
    </w:rPr>
  </w:style>
  <w:style w:type="paragraph" w:customStyle="1" w:styleId="18">
    <w:name w:val="Название объекта1"/>
    <w:basedOn w:val="a"/>
    <w:next w:val="a"/>
    <w:uiPriority w:val="67"/>
    <w:rsid w:val="00711F88"/>
    <w:pPr>
      <w:suppressAutoHyphens/>
    </w:pPr>
    <w:rPr>
      <w:sz w:val="24"/>
    </w:rPr>
  </w:style>
  <w:style w:type="paragraph" w:customStyle="1" w:styleId="ConsPlusCell">
    <w:name w:val="ConsPlusCell"/>
    <w:uiPriority w:val="6"/>
    <w:rsid w:val="00711F88"/>
    <w:pPr>
      <w:widowControl w:val="0"/>
      <w:suppressAutoHyphens/>
      <w:autoSpaceDE w:val="0"/>
    </w:pPr>
    <w:rPr>
      <w:rFonts w:ascii="Arial" w:hAnsi="Arial" w:cs="Arial"/>
    </w:rPr>
  </w:style>
  <w:style w:type="paragraph" w:customStyle="1" w:styleId="ConsPlusTitle">
    <w:name w:val="ConsPlusTitle"/>
    <w:uiPriority w:val="6"/>
    <w:rsid w:val="00711F88"/>
    <w:pPr>
      <w:suppressAutoHyphens/>
      <w:autoSpaceDE w:val="0"/>
    </w:pPr>
    <w:rPr>
      <w:rFonts w:ascii="Courier New" w:hAnsi="Courier New" w:cs="Courier New"/>
      <w:b/>
      <w:bCs/>
    </w:rPr>
  </w:style>
  <w:style w:type="paragraph" w:customStyle="1" w:styleId="19">
    <w:name w:val="Цитата1"/>
    <w:basedOn w:val="a"/>
    <w:uiPriority w:val="68"/>
    <w:rsid w:val="00711F88"/>
    <w:pPr>
      <w:pBdr>
        <w:top w:val="single" w:sz="4" w:space="1" w:color="000000"/>
        <w:left w:val="none" w:sz="0" w:space="0" w:color="000000"/>
        <w:bottom w:val="none" w:sz="0" w:space="0" w:color="000000"/>
        <w:right w:val="none" w:sz="0" w:space="0" w:color="000000"/>
      </w:pBdr>
      <w:suppressAutoHyphens/>
      <w:ind w:left="2552" w:right="142"/>
      <w:jc w:val="center"/>
    </w:pPr>
  </w:style>
  <w:style w:type="paragraph" w:customStyle="1" w:styleId="111">
    <w:name w:val="заголовок 11"/>
    <w:basedOn w:val="a"/>
    <w:next w:val="a"/>
    <w:uiPriority w:val="67"/>
    <w:rsid w:val="00711F88"/>
    <w:pPr>
      <w:keepNext/>
      <w:suppressAutoHyphens/>
      <w:autoSpaceDE w:val="0"/>
      <w:ind w:firstLine="720"/>
      <w:jc w:val="both"/>
    </w:pPr>
  </w:style>
  <w:style w:type="paragraph" w:customStyle="1" w:styleId="BodyText21">
    <w:name w:val="Body Text 21"/>
    <w:basedOn w:val="a"/>
    <w:uiPriority w:val="6"/>
    <w:rsid w:val="00711F88"/>
    <w:pPr>
      <w:suppressAutoHyphens/>
      <w:autoSpaceDE w:val="0"/>
      <w:jc w:val="both"/>
    </w:pPr>
    <w:rPr>
      <w:sz w:val="24"/>
      <w:szCs w:val="28"/>
    </w:rPr>
  </w:style>
  <w:style w:type="paragraph" w:customStyle="1" w:styleId="1a">
    <w:name w:val="Текст выноски1"/>
    <w:basedOn w:val="a"/>
    <w:uiPriority w:val="67"/>
    <w:rsid w:val="00711F88"/>
    <w:pPr>
      <w:suppressAutoHyphens/>
      <w:jc w:val="center"/>
    </w:pPr>
    <w:rPr>
      <w:rFonts w:ascii="Tahoma" w:hAnsi="Tahoma" w:cs="Tahoma"/>
      <w:sz w:val="16"/>
      <w:szCs w:val="16"/>
    </w:rPr>
  </w:style>
  <w:style w:type="paragraph" w:customStyle="1" w:styleId="1b">
    <w:name w:val="Заголовок1"/>
    <w:basedOn w:val="LO-Normal"/>
    <w:uiPriority w:val="67"/>
    <w:rsid w:val="00711F88"/>
    <w:pPr>
      <w:jc w:val="center"/>
    </w:pPr>
    <w:rPr>
      <w:b/>
    </w:rPr>
  </w:style>
  <w:style w:type="paragraph" w:customStyle="1" w:styleId="310">
    <w:name w:val="Основной текст 31"/>
    <w:basedOn w:val="a"/>
    <w:uiPriority w:val="67"/>
    <w:rsid w:val="00711F88"/>
    <w:pPr>
      <w:suppressAutoHyphens/>
      <w:jc w:val="center"/>
    </w:pPr>
    <w:rPr>
      <w:b/>
      <w:color w:val="0000FF"/>
      <w:sz w:val="24"/>
    </w:rPr>
  </w:style>
  <w:style w:type="paragraph" w:customStyle="1" w:styleId="220">
    <w:name w:val="Основной текст с отступом 22"/>
    <w:basedOn w:val="a"/>
    <w:uiPriority w:val="6"/>
    <w:rsid w:val="00711F88"/>
    <w:pPr>
      <w:suppressAutoHyphens/>
      <w:spacing w:line="360" w:lineRule="auto"/>
      <w:ind w:firstLine="720"/>
      <w:jc w:val="both"/>
    </w:pPr>
    <w:rPr>
      <w:sz w:val="24"/>
    </w:rPr>
  </w:style>
  <w:style w:type="paragraph" w:customStyle="1" w:styleId="112">
    <w:name w:val="Заголовок 11"/>
    <w:basedOn w:val="a"/>
    <w:next w:val="a"/>
    <w:uiPriority w:val="6"/>
    <w:rsid w:val="00711F88"/>
    <w:pPr>
      <w:keepNext/>
      <w:suppressAutoHyphens/>
      <w:jc w:val="center"/>
    </w:pPr>
    <w:rPr>
      <w:b/>
      <w:sz w:val="24"/>
    </w:rPr>
  </w:style>
  <w:style w:type="paragraph" w:customStyle="1" w:styleId="afe">
    <w:name w:val="Стиль"/>
    <w:uiPriority w:val="67"/>
    <w:rsid w:val="00711F88"/>
    <w:pPr>
      <w:widowControl w:val="0"/>
      <w:suppressAutoHyphens/>
      <w:autoSpaceDE w:val="0"/>
    </w:pPr>
    <w:rPr>
      <w:sz w:val="24"/>
      <w:szCs w:val="24"/>
    </w:rPr>
  </w:style>
  <w:style w:type="paragraph" w:customStyle="1" w:styleId="1c">
    <w:name w:val="текст сноски1"/>
    <w:basedOn w:val="a"/>
    <w:uiPriority w:val="67"/>
    <w:rsid w:val="00711F88"/>
    <w:pPr>
      <w:keepLines/>
      <w:suppressAutoHyphens/>
      <w:autoSpaceDE w:val="0"/>
      <w:spacing w:after="120"/>
      <w:jc w:val="both"/>
    </w:pPr>
    <w:rPr>
      <w:sz w:val="22"/>
      <w:szCs w:val="22"/>
    </w:rPr>
  </w:style>
  <w:style w:type="paragraph" w:customStyle="1" w:styleId="aff">
    <w:name w:val="Верхний и нижний колонтитулы"/>
    <w:basedOn w:val="a"/>
    <w:uiPriority w:val="68"/>
    <w:rsid w:val="00711F88"/>
    <w:pPr>
      <w:suppressLineNumbers/>
      <w:tabs>
        <w:tab w:val="center" w:pos="4819"/>
        <w:tab w:val="right" w:pos="9638"/>
      </w:tabs>
      <w:suppressAutoHyphens/>
      <w:jc w:val="center"/>
    </w:pPr>
    <w:rPr>
      <w:sz w:val="24"/>
    </w:rPr>
  </w:style>
  <w:style w:type="paragraph" w:customStyle="1" w:styleId="aff0">
    <w:name w:val="Îáû÷íû"/>
    <w:uiPriority w:val="15"/>
    <w:rsid w:val="00711F88"/>
    <w:pPr>
      <w:suppressAutoHyphens/>
      <w:autoSpaceDE w:val="0"/>
    </w:pPr>
  </w:style>
  <w:style w:type="paragraph" w:customStyle="1" w:styleId="aff1">
    <w:name w:val="Содерж"/>
    <w:basedOn w:val="a"/>
    <w:uiPriority w:val="67"/>
    <w:rsid w:val="00711F88"/>
    <w:pPr>
      <w:widowControl w:val="0"/>
      <w:suppressAutoHyphens/>
      <w:autoSpaceDE w:val="0"/>
      <w:spacing w:after="120"/>
      <w:jc w:val="center"/>
    </w:pPr>
    <w:rPr>
      <w:sz w:val="24"/>
      <w:szCs w:val="28"/>
    </w:rPr>
  </w:style>
  <w:style w:type="paragraph" w:customStyle="1" w:styleId="aff2">
    <w:name w:val="текст сноски"/>
    <w:basedOn w:val="a"/>
    <w:uiPriority w:val="67"/>
    <w:rsid w:val="00711F88"/>
    <w:pPr>
      <w:widowControl w:val="0"/>
      <w:suppressAutoHyphens/>
    </w:pPr>
    <w:rPr>
      <w:sz w:val="24"/>
    </w:rPr>
  </w:style>
  <w:style w:type="paragraph" w:customStyle="1" w:styleId="23">
    <w:name w:val="Текст2"/>
    <w:basedOn w:val="a"/>
    <w:uiPriority w:val="6"/>
    <w:rsid w:val="00711F88"/>
    <w:pPr>
      <w:widowControl w:val="0"/>
      <w:suppressAutoHyphens/>
    </w:pPr>
    <w:rPr>
      <w:rFonts w:ascii="Courier New" w:hAnsi="Courier New" w:cs="Courier New"/>
    </w:rPr>
  </w:style>
  <w:style w:type="paragraph" w:customStyle="1" w:styleId="1d">
    <w:name w:val="Без интервала1"/>
    <w:uiPriority w:val="67"/>
    <w:rsid w:val="00711F88"/>
    <w:pPr>
      <w:suppressAutoHyphens/>
    </w:pPr>
  </w:style>
  <w:style w:type="character" w:customStyle="1" w:styleId="1e">
    <w:name w:val="Текст сноски Знак1"/>
    <w:uiPriority w:val="67"/>
    <w:rsid w:val="00711F88"/>
  </w:style>
  <w:style w:type="paragraph" w:customStyle="1" w:styleId="1f">
    <w:name w:val="Абзац списка1"/>
    <w:basedOn w:val="a"/>
    <w:uiPriority w:val="67"/>
    <w:rsid w:val="00711F88"/>
    <w:pPr>
      <w:suppressAutoHyphens/>
      <w:ind w:left="720"/>
      <w:contextualSpacing/>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67" w:unhideWhenUsed="0" w:qFormat="1"/>
    <w:lsdException w:name="heading 2" w:uiPriority="67"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67"/>
    <w:lsdException w:name="caption" w:qFormat="1"/>
    <w:lsdException w:name="footnote reference" w:uiPriority="99" w:qFormat="1"/>
    <w:lsdException w:name="page number" w:uiPriority="67"/>
    <w:lsdException w:name="endnote reference" w:uiPriority="67"/>
    <w:lsdException w:name="endnote text" w:uiPriority="67"/>
    <w:lsdException w:name="table of authorities" w:semiHidden="0" w:unhideWhenUsed="0"/>
    <w:lsdException w:name="List" w:semiHidden="0" w:uiPriority="67" w:unhideWhenUsed="0"/>
    <w:lsdException w:name="List Bullet" w:semiHidden="0" w:unhideWhenUsed="0"/>
    <w:lsdException w:name="Title" w:semiHidden="0" w:unhideWhenUsed="0" w:qFormat="1"/>
    <w:lsdException w:name="Body Text" w:uiPriority="67"/>
    <w:lsdException w:name="Body Text Indent" w:uiPriority="67"/>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67" w:unhideWhenUsed="0" w:qFormat="1"/>
    <w:lsdException w:name="Hyperlink" w:uiPriority="68"/>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D5"/>
  </w:style>
  <w:style w:type="paragraph" w:styleId="1">
    <w:name w:val="heading 1"/>
    <w:basedOn w:val="a"/>
    <w:next w:val="a"/>
    <w:uiPriority w:val="67"/>
    <w:qFormat/>
    <w:rsid w:val="00CA1AAD"/>
    <w:pPr>
      <w:keepNext/>
      <w:jc w:val="center"/>
      <w:outlineLvl w:val="0"/>
    </w:pPr>
    <w:rPr>
      <w:b/>
      <w:sz w:val="28"/>
    </w:rPr>
  </w:style>
  <w:style w:type="paragraph" w:styleId="2">
    <w:name w:val="heading 2"/>
    <w:basedOn w:val="a"/>
    <w:next w:val="a"/>
    <w:link w:val="20"/>
    <w:uiPriority w:val="67"/>
    <w:qFormat/>
    <w:rsid w:val="00711F88"/>
    <w:pPr>
      <w:keepNext/>
      <w:tabs>
        <w:tab w:val="left" w:pos="0"/>
      </w:tabs>
      <w:suppressAutoHyphen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67"/>
    <w:rsid w:val="00711F88"/>
    <w:rPr>
      <w:b/>
      <w:sz w:val="24"/>
    </w:rPr>
  </w:style>
  <w:style w:type="paragraph" w:styleId="a3">
    <w:name w:val="Body Text"/>
    <w:basedOn w:val="a"/>
    <w:uiPriority w:val="67"/>
    <w:rsid w:val="000307DF"/>
    <w:pPr>
      <w:jc w:val="both"/>
    </w:pPr>
    <w:rPr>
      <w:sz w:val="28"/>
    </w:rPr>
  </w:style>
  <w:style w:type="paragraph" w:customStyle="1" w:styleId="10">
    <w:name w:val="Обычный1"/>
    <w:rsid w:val="000307DF"/>
    <w:rPr>
      <w:sz w:val="24"/>
    </w:rPr>
  </w:style>
  <w:style w:type="paragraph" w:customStyle="1" w:styleId="11">
    <w:name w:val="Название1"/>
    <w:basedOn w:val="10"/>
    <w:rsid w:val="000307DF"/>
    <w:pPr>
      <w:jc w:val="center"/>
    </w:pPr>
    <w:rPr>
      <w:b/>
    </w:rPr>
  </w:style>
  <w:style w:type="paragraph" w:styleId="a4">
    <w:name w:val="endnote text"/>
    <w:basedOn w:val="a"/>
    <w:uiPriority w:val="67"/>
    <w:rsid w:val="000307DF"/>
    <w:pPr>
      <w:widowControl w:val="0"/>
      <w:spacing w:after="120"/>
      <w:jc w:val="both"/>
    </w:pPr>
    <w:rPr>
      <w:sz w:val="24"/>
    </w:rPr>
  </w:style>
  <w:style w:type="paragraph" w:styleId="a5">
    <w:name w:val="footnote text"/>
    <w:basedOn w:val="a"/>
    <w:link w:val="a6"/>
    <w:uiPriority w:val="99"/>
    <w:qFormat/>
    <w:rsid w:val="000307DF"/>
    <w:pPr>
      <w:keepLines/>
      <w:spacing w:after="120"/>
      <w:jc w:val="both"/>
    </w:pPr>
    <w:rPr>
      <w:rFonts w:eastAsia="Batang"/>
      <w:sz w:val="22"/>
    </w:rPr>
  </w:style>
  <w:style w:type="character" w:customStyle="1" w:styleId="a6">
    <w:name w:val="Текст сноски Знак"/>
    <w:link w:val="a5"/>
    <w:uiPriority w:val="67"/>
    <w:rsid w:val="006C47D9"/>
    <w:rPr>
      <w:rFonts w:eastAsia="Batang"/>
      <w:sz w:val="22"/>
    </w:rPr>
  </w:style>
  <w:style w:type="paragraph" w:customStyle="1" w:styleId="ConsNonformat">
    <w:name w:val="ConsNonformat"/>
    <w:uiPriority w:val="6"/>
    <w:rsid w:val="000307DF"/>
    <w:pPr>
      <w:widowControl w:val="0"/>
    </w:pPr>
    <w:rPr>
      <w:rFonts w:ascii="Consultant" w:hAnsi="Consultant"/>
      <w:snapToGrid w:val="0"/>
    </w:rPr>
  </w:style>
  <w:style w:type="paragraph" w:styleId="a7">
    <w:name w:val="footer"/>
    <w:basedOn w:val="a"/>
    <w:uiPriority w:val="67"/>
    <w:rsid w:val="000307DF"/>
    <w:pPr>
      <w:widowControl w:val="0"/>
      <w:tabs>
        <w:tab w:val="center" w:pos="4153"/>
        <w:tab w:val="right" w:pos="8306"/>
      </w:tabs>
    </w:pPr>
    <w:rPr>
      <w:sz w:val="28"/>
    </w:rPr>
  </w:style>
  <w:style w:type="paragraph" w:styleId="a8">
    <w:name w:val="header"/>
    <w:basedOn w:val="a"/>
    <w:uiPriority w:val="99"/>
    <w:qFormat/>
    <w:rsid w:val="000307DF"/>
    <w:pPr>
      <w:widowControl w:val="0"/>
      <w:tabs>
        <w:tab w:val="center" w:pos="4153"/>
        <w:tab w:val="right" w:pos="8306"/>
      </w:tabs>
    </w:pPr>
  </w:style>
  <w:style w:type="paragraph" w:customStyle="1" w:styleId="ConsPlusNonformat">
    <w:name w:val="ConsPlusNonformat"/>
    <w:uiPriority w:val="6"/>
    <w:rsid w:val="00D42264"/>
    <w:pPr>
      <w:widowControl w:val="0"/>
      <w:autoSpaceDE w:val="0"/>
      <w:autoSpaceDN w:val="0"/>
      <w:adjustRightInd w:val="0"/>
    </w:pPr>
    <w:rPr>
      <w:rFonts w:ascii="Courier New" w:hAnsi="Courier New" w:cs="Courier New"/>
    </w:rPr>
  </w:style>
  <w:style w:type="character" w:styleId="a9">
    <w:name w:val="footnote reference"/>
    <w:uiPriority w:val="99"/>
    <w:qFormat/>
    <w:rsid w:val="00D42264"/>
    <w:rPr>
      <w:vertAlign w:val="superscript"/>
    </w:rPr>
  </w:style>
  <w:style w:type="character" w:styleId="aa">
    <w:name w:val="endnote reference"/>
    <w:uiPriority w:val="67"/>
    <w:rsid w:val="00767705"/>
    <w:rPr>
      <w:vertAlign w:val="superscript"/>
    </w:rPr>
  </w:style>
  <w:style w:type="paragraph" w:styleId="ab">
    <w:name w:val="No Spacing"/>
    <w:uiPriority w:val="1"/>
    <w:qFormat/>
    <w:rsid w:val="002E1C59"/>
  </w:style>
  <w:style w:type="paragraph" w:customStyle="1" w:styleId="ConsPlusNormal">
    <w:name w:val="ConsPlusNormal"/>
    <w:uiPriority w:val="6"/>
    <w:rsid w:val="00A171BD"/>
    <w:pPr>
      <w:autoSpaceDE w:val="0"/>
      <w:autoSpaceDN w:val="0"/>
      <w:adjustRightInd w:val="0"/>
    </w:pPr>
    <w:rPr>
      <w:sz w:val="24"/>
      <w:szCs w:val="24"/>
    </w:rPr>
  </w:style>
  <w:style w:type="paragraph" w:styleId="ac">
    <w:name w:val="Balloon Text"/>
    <w:basedOn w:val="a"/>
    <w:semiHidden/>
    <w:rsid w:val="002F53FA"/>
    <w:rPr>
      <w:rFonts w:ascii="Tahoma" w:hAnsi="Tahoma" w:cs="Tahoma"/>
      <w:sz w:val="16"/>
      <w:szCs w:val="16"/>
    </w:rPr>
  </w:style>
  <w:style w:type="paragraph" w:styleId="21">
    <w:name w:val="Body Text 2"/>
    <w:basedOn w:val="a"/>
    <w:link w:val="22"/>
    <w:rsid w:val="00DC3EDF"/>
    <w:pPr>
      <w:spacing w:after="120" w:line="480" w:lineRule="auto"/>
    </w:pPr>
  </w:style>
  <w:style w:type="character" w:customStyle="1" w:styleId="22">
    <w:name w:val="Основной текст 2 Знак"/>
    <w:basedOn w:val="a0"/>
    <w:link w:val="21"/>
    <w:rsid w:val="00DC3EDF"/>
  </w:style>
  <w:style w:type="paragraph" w:styleId="ad">
    <w:name w:val="List Paragraph"/>
    <w:basedOn w:val="a"/>
    <w:uiPriority w:val="99"/>
    <w:qFormat/>
    <w:rsid w:val="003B2182"/>
    <w:pPr>
      <w:ind w:left="720"/>
      <w:contextualSpacing/>
    </w:pPr>
  </w:style>
  <w:style w:type="paragraph" w:styleId="ae">
    <w:name w:val="Body Text Indent"/>
    <w:basedOn w:val="a"/>
    <w:link w:val="af"/>
    <w:uiPriority w:val="67"/>
    <w:unhideWhenUsed/>
    <w:rsid w:val="00711F88"/>
    <w:pPr>
      <w:spacing w:after="120"/>
      <w:ind w:left="283"/>
    </w:pPr>
  </w:style>
  <w:style w:type="character" w:customStyle="1" w:styleId="af">
    <w:name w:val="Основной текст с отступом Знак"/>
    <w:basedOn w:val="a0"/>
    <w:link w:val="ae"/>
    <w:semiHidden/>
    <w:rsid w:val="00711F88"/>
  </w:style>
  <w:style w:type="character" w:styleId="af0">
    <w:name w:val="Hyperlink"/>
    <w:uiPriority w:val="68"/>
    <w:rsid w:val="00711F88"/>
    <w:rPr>
      <w:color w:val="0000FF"/>
      <w:u w:val="single"/>
    </w:rPr>
  </w:style>
  <w:style w:type="character" w:customStyle="1" w:styleId="110">
    <w:name w:val="Основной шрифт абзаца11"/>
    <w:uiPriority w:val="67"/>
    <w:rsid w:val="00711F88"/>
  </w:style>
  <w:style w:type="character" w:styleId="af1">
    <w:name w:val="page number"/>
    <w:basedOn w:val="110"/>
    <w:uiPriority w:val="67"/>
    <w:rsid w:val="00711F88"/>
  </w:style>
  <w:style w:type="character" w:customStyle="1" w:styleId="WW8Num2z4">
    <w:name w:val="WW8Num2z4"/>
    <w:uiPriority w:val="3"/>
    <w:rsid w:val="00711F88"/>
  </w:style>
  <w:style w:type="character" w:customStyle="1" w:styleId="WW8Num2z3">
    <w:name w:val="WW8Num2z3"/>
    <w:uiPriority w:val="3"/>
    <w:rsid w:val="00711F88"/>
  </w:style>
  <w:style w:type="character" w:customStyle="1" w:styleId="WW8Num2z7">
    <w:name w:val="WW8Num2z7"/>
    <w:uiPriority w:val="3"/>
    <w:rsid w:val="00711F88"/>
  </w:style>
  <w:style w:type="character" w:customStyle="1" w:styleId="WW8Num2z0">
    <w:name w:val="WW8Num2z0"/>
    <w:uiPriority w:val="3"/>
    <w:rsid w:val="00711F88"/>
  </w:style>
  <w:style w:type="character" w:customStyle="1" w:styleId="af2">
    <w:name w:val="Текст Знак"/>
    <w:uiPriority w:val="67"/>
    <w:rsid w:val="00711F88"/>
    <w:rPr>
      <w:rFonts w:ascii="Courier New" w:hAnsi="Courier New" w:cs="Courier New"/>
    </w:rPr>
  </w:style>
  <w:style w:type="character" w:customStyle="1" w:styleId="WW8Num3z1">
    <w:name w:val="WW8Num3z1"/>
    <w:uiPriority w:val="3"/>
    <w:rsid w:val="00711F88"/>
    <w:rPr>
      <w:rFonts w:hint="default"/>
    </w:rPr>
  </w:style>
  <w:style w:type="character" w:customStyle="1" w:styleId="12">
    <w:name w:val="Заголовок 1 Знак"/>
    <w:uiPriority w:val="67"/>
    <w:rsid w:val="00711F88"/>
    <w:rPr>
      <w:rFonts w:cs="Arial"/>
      <w:b/>
      <w:bCs/>
      <w:kern w:val="2"/>
      <w:sz w:val="28"/>
      <w:szCs w:val="32"/>
    </w:rPr>
  </w:style>
  <w:style w:type="character" w:customStyle="1" w:styleId="af3">
    <w:name w:val="Текст концевой сноски Знак"/>
    <w:uiPriority w:val="67"/>
    <w:rsid w:val="00711F88"/>
    <w:rPr>
      <w:sz w:val="24"/>
    </w:rPr>
  </w:style>
  <w:style w:type="character" w:customStyle="1" w:styleId="WW8Num2z1">
    <w:name w:val="WW8Num2z1"/>
    <w:uiPriority w:val="3"/>
    <w:rsid w:val="00711F88"/>
  </w:style>
  <w:style w:type="character" w:customStyle="1" w:styleId="WW8Num2z5">
    <w:name w:val="WW8Num2z5"/>
    <w:uiPriority w:val="3"/>
    <w:rsid w:val="00711F88"/>
  </w:style>
  <w:style w:type="character" w:customStyle="1" w:styleId="WW8Num2z8">
    <w:name w:val="WW8Num2z8"/>
    <w:uiPriority w:val="3"/>
    <w:rsid w:val="00711F88"/>
  </w:style>
  <w:style w:type="character" w:customStyle="1" w:styleId="WW8Num3z0">
    <w:name w:val="WW8Num3z0"/>
    <w:uiPriority w:val="3"/>
    <w:rsid w:val="00711F88"/>
    <w:rPr>
      <w:rFonts w:ascii="Times New Roman" w:eastAsia="Times New Roman" w:hAnsi="Times New Roman" w:cs="Times New Roman"/>
      <w:szCs w:val="28"/>
    </w:rPr>
  </w:style>
  <w:style w:type="character" w:customStyle="1" w:styleId="WW8Num2z6">
    <w:name w:val="WW8Num2z6"/>
    <w:uiPriority w:val="3"/>
    <w:rsid w:val="00711F88"/>
  </w:style>
  <w:style w:type="character" w:customStyle="1" w:styleId="af4">
    <w:name w:val="Текст выноски Знак"/>
    <w:uiPriority w:val="67"/>
    <w:rsid w:val="00711F88"/>
    <w:rPr>
      <w:rFonts w:ascii="Tahoma" w:hAnsi="Tahoma" w:cs="Tahoma"/>
      <w:sz w:val="16"/>
      <w:szCs w:val="16"/>
    </w:rPr>
  </w:style>
  <w:style w:type="character" w:customStyle="1" w:styleId="WW8Num2z2">
    <w:name w:val="WW8Num2z2"/>
    <w:uiPriority w:val="3"/>
    <w:rsid w:val="00711F88"/>
  </w:style>
  <w:style w:type="character" w:customStyle="1" w:styleId="WW8Num1z0">
    <w:name w:val="WW8Num1z0"/>
    <w:uiPriority w:val="3"/>
    <w:rsid w:val="00711F88"/>
    <w:rPr>
      <w:rFonts w:ascii="Times New Roman" w:eastAsia="Times New Roman" w:hAnsi="Times New Roman" w:cs="Times New Roman" w:hint="default"/>
      <w:b/>
      <w:bCs/>
      <w:sz w:val="24"/>
      <w:szCs w:val="28"/>
      <w:lang w:val="ru-RU"/>
    </w:rPr>
  </w:style>
  <w:style w:type="character" w:customStyle="1" w:styleId="af5">
    <w:name w:val="Символ сноски"/>
    <w:uiPriority w:val="67"/>
    <w:qFormat/>
    <w:rsid w:val="00711F88"/>
    <w:rPr>
      <w:vertAlign w:val="superscript"/>
    </w:rPr>
  </w:style>
  <w:style w:type="character" w:customStyle="1" w:styleId="13">
    <w:name w:val="Основной шрифт абзаца1"/>
    <w:uiPriority w:val="67"/>
    <w:rsid w:val="00711F88"/>
  </w:style>
  <w:style w:type="character" w:customStyle="1" w:styleId="af6">
    <w:name w:val="Символ концевой сноски"/>
    <w:uiPriority w:val="67"/>
    <w:rsid w:val="00711F88"/>
    <w:rPr>
      <w:vertAlign w:val="superscript"/>
    </w:rPr>
  </w:style>
  <w:style w:type="paragraph" w:customStyle="1" w:styleId="145">
    <w:name w:val="текст14.5"/>
    <w:basedOn w:val="a"/>
    <w:uiPriority w:val="67"/>
    <w:rsid w:val="00711F88"/>
    <w:pPr>
      <w:widowControl w:val="0"/>
      <w:suppressAutoHyphens/>
      <w:autoSpaceDE w:val="0"/>
      <w:spacing w:line="360" w:lineRule="auto"/>
      <w:ind w:firstLine="720"/>
      <w:jc w:val="both"/>
    </w:pPr>
    <w:rPr>
      <w:sz w:val="24"/>
      <w:szCs w:val="28"/>
    </w:rPr>
  </w:style>
  <w:style w:type="paragraph" w:styleId="af7">
    <w:name w:val="Subtitle"/>
    <w:basedOn w:val="a"/>
    <w:next w:val="a3"/>
    <w:link w:val="af8"/>
    <w:uiPriority w:val="67"/>
    <w:qFormat/>
    <w:rsid w:val="00711F88"/>
    <w:pPr>
      <w:widowControl w:val="0"/>
      <w:suppressAutoHyphens/>
      <w:jc w:val="center"/>
    </w:pPr>
    <w:rPr>
      <w:b/>
      <w:bCs/>
      <w:sz w:val="24"/>
    </w:rPr>
  </w:style>
  <w:style w:type="character" w:customStyle="1" w:styleId="af8">
    <w:name w:val="Подзаголовок Знак"/>
    <w:basedOn w:val="a0"/>
    <w:link w:val="af7"/>
    <w:uiPriority w:val="67"/>
    <w:rsid w:val="00711F88"/>
    <w:rPr>
      <w:b/>
      <w:bCs/>
      <w:sz w:val="24"/>
    </w:rPr>
  </w:style>
  <w:style w:type="paragraph" w:customStyle="1" w:styleId="af9">
    <w:name w:val="Письмо"/>
    <w:basedOn w:val="a"/>
    <w:uiPriority w:val="68"/>
    <w:rsid w:val="00711F88"/>
    <w:pPr>
      <w:suppressAutoHyphens/>
      <w:spacing w:before="3000"/>
      <w:ind w:left="4253"/>
      <w:jc w:val="center"/>
    </w:pPr>
    <w:rPr>
      <w:sz w:val="24"/>
    </w:rPr>
  </w:style>
  <w:style w:type="paragraph" w:customStyle="1" w:styleId="LO-Normal">
    <w:name w:val="LO-Normal"/>
    <w:uiPriority w:val="2"/>
    <w:rsid w:val="00711F88"/>
    <w:pPr>
      <w:suppressAutoHyphens/>
    </w:pPr>
    <w:rPr>
      <w:sz w:val="24"/>
    </w:rPr>
  </w:style>
  <w:style w:type="paragraph" w:customStyle="1" w:styleId="afa">
    <w:name w:val="Содержимое врезки"/>
    <w:basedOn w:val="a"/>
    <w:uiPriority w:val="67"/>
    <w:rsid w:val="00711F88"/>
    <w:pPr>
      <w:suppressAutoHyphens/>
      <w:jc w:val="center"/>
    </w:pPr>
    <w:rPr>
      <w:sz w:val="24"/>
    </w:rPr>
  </w:style>
  <w:style w:type="paragraph" w:customStyle="1" w:styleId="14-15">
    <w:name w:val="Текст 14-1.5"/>
    <w:basedOn w:val="a"/>
    <w:uiPriority w:val="67"/>
    <w:rsid w:val="00711F88"/>
    <w:pPr>
      <w:widowControl w:val="0"/>
      <w:suppressAutoHyphens/>
      <w:spacing w:line="360" w:lineRule="auto"/>
      <w:ind w:firstLine="709"/>
      <w:jc w:val="both"/>
    </w:pPr>
    <w:rPr>
      <w:sz w:val="24"/>
    </w:rPr>
  </w:style>
  <w:style w:type="paragraph" w:customStyle="1" w:styleId="14">
    <w:name w:val="Верхний колонтитул1"/>
    <w:basedOn w:val="LO-Normal"/>
    <w:uiPriority w:val="6"/>
    <w:rsid w:val="00711F88"/>
    <w:pPr>
      <w:tabs>
        <w:tab w:val="center" w:pos="4153"/>
        <w:tab w:val="right" w:pos="8306"/>
      </w:tabs>
    </w:pPr>
  </w:style>
  <w:style w:type="paragraph" w:customStyle="1" w:styleId="afb">
    <w:name w:val="Содержимое таблицы"/>
    <w:basedOn w:val="a"/>
    <w:uiPriority w:val="67"/>
    <w:rsid w:val="00711F88"/>
    <w:pPr>
      <w:suppressLineNumbers/>
      <w:suppressAutoHyphens/>
      <w:jc w:val="center"/>
    </w:pPr>
    <w:rPr>
      <w:sz w:val="24"/>
    </w:rPr>
  </w:style>
  <w:style w:type="paragraph" w:customStyle="1" w:styleId="15">
    <w:name w:val="Текст1"/>
    <w:basedOn w:val="a"/>
    <w:uiPriority w:val="67"/>
    <w:rsid w:val="00711F88"/>
    <w:pPr>
      <w:suppressAutoHyphens/>
    </w:pPr>
    <w:rPr>
      <w:rFonts w:ascii="Courier New" w:hAnsi="Courier New" w:cs="Courier New"/>
    </w:rPr>
  </w:style>
  <w:style w:type="paragraph" w:customStyle="1" w:styleId="211">
    <w:name w:val="Основной текст 211"/>
    <w:basedOn w:val="a"/>
    <w:uiPriority w:val="67"/>
    <w:rsid w:val="00711F88"/>
    <w:pPr>
      <w:suppressAutoHyphens/>
      <w:autoSpaceDE w:val="0"/>
      <w:jc w:val="both"/>
    </w:pPr>
    <w:rPr>
      <w:sz w:val="24"/>
    </w:rPr>
  </w:style>
  <w:style w:type="paragraph" w:customStyle="1" w:styleId="afc">
    <w:name w:val="Заголовок таблицы"/>
    <w:basedOn w:val="afb"/>
    <w:uiPriority w:val="67"/>
    <w:rsid w:val="00711F88"/>
    <w:rPr>
      <w:b/>
      <w:bCs/>
    </w:rPr>
  </w:style>
  <w:style w:type="paragraph" w:customStyle="1" w:styleId="16">
    <w:name w:val="Основной текст1"/>
    <w:basedOn w:val="LO-Normal"/>
    <w:uiPriority w:val="6"/>
    <w:rsid w:val="00711F88"/>
    <w:pPr>
      <w:jc w:val="both"/>
    </w:pPr>
    <w:rPr>
      <w:b/>
    </w:rPr>
  </w:style>
  <w:style w:type="paragraph" w:customStyle="1" w:styleId="31">
    <w:name w:val="Основной текст с отступом 31"/>
    <w:basedOn w:val="a"/>
    <w:uiPriority w:val="67"/>
    <w:rsid w:val="00711F88"/>
    <w:pPr>
      <w:suppressAutoHyphens/>
      <w:ind w:left="4275" w:hanging="57"/>
      <w:jc w:val="center"/>
    </w:pPr>
    <w:rPr>
      <w:color w:val="0000FF"/>
      <w:sz w:val="24"/>
      <w:szCs w:val="28"/>
    </w:rPr>
  </w:style>
  <w:style w:type="paragraph" w:styleId="afd">
    <w:name w:val="List"/>
    <w:basedOn w:val="a3"/>
    <w:uiPriority w:val="67"/>
    <w:rsid w:val="00711F88"/>
    <w:pPr>
      <w:tabs>
        <w:tab w:val="left" w:pos="142"/>
      </w:tabs>
      <w:suppressAutoHyphens/>
      <w:jc w:val="left"/>
    </w:pPr>
    <w:rPr>
      <w:rFonts w:cs="Arial Unicode MS"/>
      <w:sz w:val="24"/>
    </w:rPr>
  </w:style>
  <w:style w:type="paragraph" w:customStyle="1" w:styleId="17">
    <w:name w:val="Указатель1"/>
    <w:basedOn w:val="a"/>
    <w:uiPriority w:val="67"/>
    <w:rsid w:val="00711F88"/>
    <w:pPr>
      <w:suppressLineNumbers/>
      <w:suppressAutoHyphens/>
      <w:jc w:val="center"/>
    </w:pPr>
    <w:rPr>
      <w:rFonts w:cs="Arial Unicode MS"/>
      <w:sz w:val="24"/>
    </w:rPr>
  </w:style>
  <w:style w:type="paragraph" w:customStyle="1" w:styleId="210">
    <w:name w:val="Основной текст 21"/>
    <w:basedOn w:val="a"/>
    <w:uiPriority w:val="67"/>
    <w:rsid w:val="00711F88"/>
    <w:pPr>
      <w:suppressAutoHyphens/>
      <w:ind w:firstLine="720"/>
      <w:jc w:val="center"/>
    </w:pPr>
    <w:rPr>
      <w:sz w:val="24"/>
    </w:rPr>
  </w:style>
  <w:style w:type="paragraph" w:customStyle="1" w:styleId="212">
    <w:name w:val="Основной текст с отступом 21"/>
    <w:basedOn w:val="a"/>
    <w:uiPriority w:val="67"/>
    <w:qFormat/>
    <w:rsid w:val="00711F88"/>
    <w:pPr>
      <w:suppressAutoHyphens/>
      <w:ind w:left="4275"/>
      <w:jc w:val="center"/>
    </w:pPr>
    <w:rPr>
      <w:szCs w:val="28"/>
    </w:rPr>
  </w:style>
  <w:style w:type="paragraph" w:customStyle="1" w:styleId="12-17">
    <w:name w:val="12-17"/>
    <w:basedOn w:val="211"/>
    <w:uiPriority w:val="2"/>
    <w:rsid w:val="00711F88"/>
    <w:pPr>
      <w:autoSpaceDE/>
      <w:spacing w:line="340" w:lineRule="exact"/>
      <w:ind w:firstLine="709"/>
    </w:pPr>
  </w:style>
  <w:style w:type="paragraph" w:customStyle="1" w:styleId="14-150">
    <w:name w:val="Текст 14-15"/>
    <w:basedOn w:val="a"/>
    <w:uiPriority w:val="67"/>
    <w:rsid w:val="00711F88"/>
    <w:pPr>
      <w:widowControl w:val="0"/>
      <w:suppressAutoHyphens/>
      <w:spacing w:line="360" w:lineRule="auto"/>
      <w:ind w:firstLine="709"/>
      <w:jc w:val="both"/>
    </w:pPr>
    <w:rPr>
      <w:sz w:val="24"/>
    </w:rPr>
  </w:style>
  <w:style w:type="paragraph" w:customStyle="1" w:styleId="18">
    <w:name w:val="Название объекта1"/>
    <w:basedOn w:val="a"/>
    <w:next w:val="a"/>
    <w:uiPriority w:val="67"/>
    <w:rsid w:val="00711F88"/>
    <w:pPr>
      <w:suppressAutoHyphens/>
    </w:pPr>
    <w:rPr>
      <w:sz w:val="24"/>
    </w:rPr>
  </w:style>
  <w:style w:type="paragraph" w:customStyle="1" w:styleId="ConsPlusCell">
    <w:name w:val="ConsPlusCell"/>
    <w:uiPriority w:val="6"/>
    <w:rsid w:val="00711F88"/>
    <w:pPr>
      <w:widowControl w:val="0"/>
      <w:suppressAutoHyphens/>
      <w:autoSpaceDE w:val="0"/>
    </w:pPr>
    <w:rPr>
      <w:rFonts w:ascii="Arial" w:hAnsi="Arial" w:cs="Arial"/>
    </w:rPr>
  </w:style>
  <w:style w:type="paragraph" w:customStyle="1" w:styleId="ConsPlusTitle">
    <w:name w:val="ConsPlusTitle"/>
    <w:uiPriority w:val="6"/>
    <w:rsid w:val="00711F88"/>
    <w:pPr>
      <w:suppressAutoHyphens/>
      <w:autoSpaceDE w:val="0"/>
    </w:pPr>
    <w:rPr>
      <w:rFonts w:ascii="Courier New" w:hAnsi="Courier New" w:cs="Courier New"/>
      <w:b/>
      <w:bCs/>
    </w:rPr>
  </w:style>
  <w:style w:type="paragraph" w:customStyle="1" w:styleId="19">
    <w:name w:val="Цитата1"/>
    <w:basedOn w:val="a"/>
    <w:uiPriority w:val="68"/>
    <w:rsid w:val="00711F88"/>
    <w:pPr>
      <w:pBdr>
        <w:top w:val="single" w:sz="4" w:space="1" w:color="000000"/>
        <w:left w:val="none" w:sz="0" w:space="0" w:color="000000"/>
        <w:bottom w:val="none" w:sz="0" w:space="0" w:color="000000"/>
        <w:right w:val="none" w:sz="0" w:space="0" w:color="000000"/>
      </w:pBdr>
      <w:suppressAutoHyphens/>
      <w:ind w:left="2552" w:right="142"/>
      <w:jc w:val="center"/>
    </w:pPr>
  </w:style>
  <w:style w:type="paragraph" w:customStyle="1" w:styleId="111">
    <w:name w:val="заголовок 11"/>
    <w:basedOn w:val="a"/>
    <w:next w:val="a"/>
    <w:uiPriority w:val="67"/>
    <w:rsid w:val="00711F88"/>
    <w:pPr>
      <w:keepNext/>
      <w:suppressAutoHyphens/>
      <w:autoSpaceDE w:val="0"/>
      <w:ind w:firstLine="720"/>
      <w:jc w:val="both"/>
    </w:pPr>
  </w:style>
  <w:style w:type="paragraph" w:customStyle="1" w:styleId="BodyText21">
    <w:name w:val="Body Text 21"/>
    <w:basedOn w:val="a"/>
    <w:uiPriority w:val="6"/>
    <w:rsid w:val="00711F88"/>
    <w:pPr>
      <w:suppressAutoHyphens/>
      <w:autoSpaceDE w:val="0"/>
      <w:jc w:val="both"/>
    </w:pPr>
    <w:rPr>
      <w:sz w:val="24"/>
      <w:szCs w:val="28"/>
    </w:rPr>
  </w:style>
  <w:style w:type="paragraph" w:customStyle="1" w:styleId="1a">
    <w:name w:val="Текст выноски1"/>
    <w:basedOn w:val="a"/>
    <w:uiPriority w:val="67"/>
    <w:rsid w:val="00711F88"/>
    <w:pPr>
      <w:suppressAutoHyphens/>
      <w:jc w:val="center"/>
    </w:pPr>
    <w:rPr>
      <w:rFonts w:ascii="Tahoma" w:hAnsi="Tahoma" w:cs="Tahoma"/>
      <w:sz w:val="16"/>
      <w:szCs w:val="16"/>
    </w:rPr>
  </w:style>
  <w:style w:type="paragraph" w:customStyle="1" w:styleId="1b">
    <w:name w:val="Заголовок1"/>
    <w:basedOn w:val="LO-Normal"/>
    <w:uiPriority w:val="67"/>
    <w:rsid w:val="00711F88"/>
    <w:pPr>
      <w:jc w:val="center"/>
    </w:pPr>
    <w:rPr>
      <w:b/>
    </w:rPr>
  </w:style>
  <w:style w:type="paragraph" w:customStyle="1" w:styleId="310">
    <w:name w:val="Основной текст 31"/>
    <w:basedOn w:val="a"/>
    <w:uiPriority w:val="67"/>
    <w:rsid w:val="00711F88"/>
    <w:pPr>
      <w:suppressAutoHyphens/>
      <w:jc w:val="center"/>
    </w:pPr>
    <w:rPr>
      <w:b/>
      <w:color w:val="0000FF"/>
      <w:sz w:val="24"/>
    </w:rPr>
  </w:style>
  <w:style w:type="paragraph" w:customStyle="1" w:styleId="220">
    <w:name w:val="Основной текст с отступом 22"/>
    <w:basedOn w:val="a"/>
    <w:uiPriority w:val="6"/>
    <w:rsid w:val="00711F88"/>
    <w:pPr>
      <w:suppressAutoHyphens/>
      <w:spacing w:line="360" w:lineRule="auto"/>
      <w:ind w:firstLine="720"/>
      <w:jc w:val="both"/>
    </w:pPr>
    <w:rPr>
      <w:sz w:val="24"/>
    </w:rPr>
  </w:style>
  <w:style w:type="paragraph" w:customStyle="1" w:styleId="112">
    <w:name w:val="Заголовок 11"/>
    <w:basedOn w:val="a"/>
    <w:next w:val="a"/>
    <w:uiPriority w:val="6"/>
    <w:rsid w:val="00711F88"/>
    <w:pPr>
      <w:keepNext/>
      <w:suppressAutoHyphens/>
      <w:jc w:val="center"/>
    </w:pPr>
    <w:rPr>
      <w:b/>
      <w:sz w:val="24"/>
    </w:rPr>
  </w:style>
  <w:style w:type="paragraph" w:customStyle="1" w:styleId="afe">
    <w:name w:val="Стиль"/>
    <w:uiPriority w:val="67"/>
    <w:rsid w:val="00711F88"/>
    <w:pPr>
      <w:widowControl w:val="0"/>
      <w:suppressAutoHyphens/>
      <w:autoSpaceDE w:val="0"/>
    </w:pPr>
    <w:rPr>
      <w:sz w:val="24"/>
      <w:szCs w:val="24"/>
    </w:rPr>
  </w:style>
  <w:style w:type="paragraph" w:customStyle="1" w:styleId="1c">
    <w:name w:val="текст сноски1"/>
    <w:basedOn w:val="a"/>
    <w:uiPriority w:val="67"/>
    <w:rsid w:val="00711F88"/>
    <w:pPr>
      <w:keepLines/>
      <w:suppressAutoHyphens/>
      <w:autoSpaceDE w:val="0"/>
      <w:spacing w:after="120"/>
      <w:jc w:val="both"/>
    </w:pPr>
    <w:rPr>
      <w:sz w:val="22"/>
      <w:szCs w:val="22"/>
    </w:rPr>
  </w:style>
  <w:style w:type="paragraph" w:customStyle="1" w:styleId="aff">
    <w:name w:val="Верхний и нижний колонтитулы"/>
    <w:basedOn w:val="a"/>
    <w:uiPriority w:val="68"/>
    <w:rsid w:val="00711F88"/>
    <w:pPr>
      <w:suppressLineNumbers/>
      <w:tabs>
        <w:tab w:val="center" w:pos="4819"/>
        <w:tab w:val="right" w:pos="9638"/>
      </w:tabs>
      <w:suppressAutoHyphens/>
      <w:jc w:val="center"/>
    </w:pPr>
    <w:rPr>
      <w:sz w:val="24"/>
    </w:rPr>
  </w:style>
  <w:style w:type="paragraph" w:customStyle="1" w:styleId="aff0">
    <w:name w:val="Îáû÷íû"/>
    <w:uiPriority w:val="15"/>
    <w:rsid w:val="00711F88"/>
    <w:pPr>
      <w:suppressAutoHyphens/>
      <w:autoSpaceDE w:val="0"/>
    </w:pPr>
  </w:style>
  <w:style w:type="paragraph" w:customStyle="1" w:styleId="aff1">
    <w:name w:val="Содерж"/>
    <w:basedOn w:val="a"/>
    <w:uiPriority w:val="67"/>
    <w:rsid w:val="00711F88"/>
    <w:pPr>
      <w:widowControl w:val="0"/>
      <w:suppressAutoHyphens/>
      <w:autoSpaceDE w:val="0"/>
      <w:spacing w:after="120"/>
      <w:jc w:val="center"/>
    </w:pPr>
    <w:rPr>
      <w:sz w:val="24"/>
      <w:szCs w:val="28"/>
    </w:rPr>
  </w:style>
  <w:style w:type="paragraph" w:customStyle="1" w:styleId="aff2">
    <w:name w:val="текст сноски"/>
    <w:basedOn w:val="a"/>
    <w:uiPriority w:val="67"/>
    <w:rsid w:val="00711F88"/>
    <w:pPr>
      <w:widowControl w:val="0"/>
      <w:suppressAutoHyphens/>
    </w:pPr>
    <w:rPr>
      <w:sz w:val="24"/>
    </w:rPr>
  </w:style>
  <w:style w:type="paragraph" w:customStyle="1" w:styleId="23">
    <w:name w:val="Текст2"/>
    <w:basedOn w:val="a"/>
    <w:uiPriority w:val="6"/>
    <w:rsid w:val="00711F88"/>
    <w:pPr>
      <w:widowControl w:val="0"/>
      <w:suppressAutoHyphens/>
    </w:pPr>
    <w:rPr>
      <w:rFonts w:ascii="Courier New" w:hAnsi="Courier New" w:cs="Courier New"/>
    </w:rPr>
  </w:style>
  <w:style w:type="paragraph" w:customStyle="1" w:styleId="1d">
    <w:name w:val="Без интервала1"/>
    <w:uiPriority w:val="67"/>
    <w:rsid w:val="00711F88"/>
    <w:pPr>
      <w:suppressAutoHyphens/>
    </w:pPr>
  </w:style>
  <w:style w:type="character" w:customStyle="1" w:styleId="1e">
    <w:name w:val="Текст сноски Знак1"/>
    <w:uiPriority w:val="67"/>
    <w:rsid w:val="00711F88"/>
  </w:style>
  <w:style w:type="paragraph" w:customStyle="1" w:styleId="1f">
    <w:name w:val="Абзац списка1"/>
    <w:basedOn w:val="a"/>
    <w:uiPriority w:val="67"/>
    <w:rsid w:val="00711F88"/>
    <w:pPr>
      <w:suppressAutoHyphens/>
      <w:ind w:left="720"/>
      <w:contextualSpacing/>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14745</Words>
  <Characters>84052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Krokoz™ Inc.</Company>
  <LinksUpToDate>false</LinksUpToDate>
  <CharactersWithSpaces>98600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LAW3</dc:creator>
  <cp:lastModifiedBy>Sovet</cp:lastModifiedBy>
  <cp:revision>4</cp:revision>
  <cp:lastPrinted>2023-06-10T07:37:00Z</cp:lastPrinted>
  <dcterms:created xsi:type="dcterms:W3CDTF">2025-07-16T08:33:00Z</dcterms:created>
  <dcterms:modified xsi:type="dcterms:W3CDTF">2025-07-17T02:47:00Z</dcterms:modified>
</cp:coreProperties>
</file>