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Ind w:w="3824" w:type="dxa"/>
        <w:tblLayout w:type="fixed"/>
        <w:tblLook w:val="0000" w:firstRow="0" w:lastRow="0" w:firstColumn="0" w:lastColumn="0" w:noHBand="0" w:noVBand="0"/>
      </w:tblPr>
      <w:tblGrid>
        <w:gridCol w:w="6029"/>
      </w:tblGrid>
      <w:tr w:rsidR="00494C39">
        <w:tc>
          <w:tcPr>
            <w:tcW w:w="6029" w:type="dxa"/>
          </w:tcPr>
          <w:p w:rsidR="00494C39" w:rsidRPr="00596E99" w:rsidRDefault="00494C39" w:rsidP="008C39CB">
            <w:pPr>
              <w:pStyle w:val="ConsPlusNonformat"/>
              <w:widowControl/>
              <w:jc w:val="center"/>
              <w:rPr>
                <w:rStyle w:val="aff6"/>
                <w:rFonts w:cs="Courier New"/>
              </w:rPr>
            </w:pPr>
            <w:bookmarkStart w:id="0" w:name="_GoBack"/>
            <w:bookmarkEnd w:id="0"/>
          </w:p>
        </w:tc>
      </w:tr>
    </w:tbl>
    <w:p w:rsidR="00494C39" w:rsidRDefault="00494C39">
      <w:r>
        <w:rPr>
          <w:b/>
        </w:rPr>
        <w:t xml:space="preserve">Перечень и формы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w:t>
      </w:r>
      <w:r w:rsidR="008C39CB">
        <w:rPr>
          <w:b/>
        </w:rPr>
        <w:t>Боготольского района</w:t>
      </w:r>
    </w:p>
    <w:p w:rsidR="00494C39" w:rsidRDefault="00494C39">
      <w:pPr>
        <w:rPr>
          <w:b/>
        </w:rPr>
      </w:pPr>
    </w:p>
    <w:p w:rsidR="00494C39" w:rsidRDefault="00494C39">
      <w:r>
        <w:rPr>
          <w:b/>
        </w:rPr>
        <w:t>1. Документы, представляемые уполномоченным представителем избирательного объединения в избирательную комиссию муниципального образования для заверения общетерриториального списка кандидатов</w:t>
      </w:r>
    </w:p>
    <w:p w:rsidR="00494C39" w:rsidRDefault="00494C39">
      <w:pPr>
        <w:pStyle w:val="211"/>
        <w:jc w:val="center"/>
      </w:pPr>
      <w:r>
        <w:t>(статьи 23, 24, 26, 27 Закона Красноярского края «О выборах в органы местного самоуправления в Красноярском крае», статья 35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pStyle w:val="211"/>
        <w:jc w:val="center"/>
      </w:pPr>
    </w:p>
    <w:p w:rsidR="00494C39" w:rsidRDefault="00494C39">
      <w:pPr>
        <w:numPr>
          <w:ilvl w:val="1"/>
          <w:numId w:val="3"/>
        </w:numPr>
        <w:autoSpaceDE w:val="0"/>
        <w:ind w:left="0" w:firstLine="709"/>
        <w:jc w:val="both"/>
      </w:pPr>
      <w:r>
        <w:t>Общетерриториальный список кандидатов, выдвинутый избирательным объединением (приложение №1).</w:t>
      </w:r>
    </w:p>
    <w:p w:rsidR="00494C39" w:rsidRDefault="00494C39">
      <w:pPr>
        <w:numPr>
          <w:ilvl w:val="1"/>
          <w:numId w:val="3"/>
        </w:numPr>
        <w:autoSpaceDE w:val="0"/>
        <w:ind w:left="0" w:firstLine="709"/>
        <w:jc w:val="both"/>
      </w:pPr>
      <w:r>
        <w:t xml:space="preserve"> 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p w:rsidR="00494C39" w:rsidRDefault="00494C39">
      <w:pPr>
        <w:numPr>
          <w:ilvl w:val="1"/>
          <w:numId w:val="3"/>
        </w:numPr>
        <w:autoSpaceDE w:val="0"/>
        <w:ind w:left="0" w:firstLine="709"/>
        <w:jc w:val="both"/>
      </w:pPr>
      <w: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 выдвижении общетерриториального списка кандидатов</w:t>
      </w:r>
      <w:r>
        <w:rPr>
          <w:rStyle w:val="ab"/>
        </w:rPr>
        <w:footnoteReference w:id="1"/>
      </w:r>
      <w:r>
        <w:t>.</w:t>
      </w:r>
    </w:p>
    <w:p w:rsidR="00494C39" w:rsidRDefault="00494C39">
      <w:pPr>
        <w:numPr>
          <w:ilvl w:val="1"/>
          <w:numId w:val="3"/>
        </w:numPr>
        <w:autoSpaceDE w:val="0"/>
        <w:ind w:left="0" w:firstLine="709"/>
        <w:jc w:val="both"/>
      </w:pPr>
      <w:r>
        <w:t>Список уполномоченных представителей избирательного объединения (приложение № 2).</w:t>
      </w:r>
    </w:p>
    <w:p w:rsidR="00494C39" w:rsidRDefault="00494C39">
      <w:pPr>
        <w:numPr>
          <w:ilvl w:val="1"/>
          <w:numId w:val="3"/>
        </w:numPr>
        <w:autoSpaceDE w:val="0"/>
        <w:ind w:left="0" w:firstLine="709"/>
        <w:jc w:val="both"/>
      </w:pPr>
      <w:r>
        <w:t>Письменное согласие каждого уполномоченного представителя избирательного объединения о согласии осуществлять указанную деятельность (приложение №3).</w:t>
      </w:r>
    </w:p>
    <w:p w:rsidR="00494C39" w:rsidRDefault="00494C39">
      <w:pPr>
        <w:numPr>
          <w:ilvl w:val="1"/>
          <w:numId w:val="3"/>
        </w:numPr>
        <w:autoSpaceDE w:val="0"/>
        <w:ind w:left="0" w:firstLine="709"/>
        <w:jc w:val="both"/>
      </w:pPr>
      <w:r>
        <w:t>Доверенность, оформленная в установленном порядке, на уполномоченных представителей по финансовым вопросам избирательного объединения</w:t>
      </w:r>
      <w:r>
        <w:rPr>
          <w:rStyle w:val="ab"/>
        </w:rPr>
        <w:footnoteReference w:id="2"/>
      </w:r>
      <w:r>
        <w:t xml:space="preserve"> (приложение №4).</w:t>
      </w:r>
    </w:p>
    <w:p w:rsidR="00494C39" w:rsidRDefault="00494C39">
      <w:pPr>
        <w:numPr>
          <w:ilvl w:val="1"/>
          <w:numId w:val="3"/>
        </w:numPr>
        <w:autoSpaceDE w:val="0"/>
        <w:ind w:left="0" w:firstLine="709"/>
        <w:jc w:val="both"/>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политической партии</w:t>
      </w:r>
      <w:r>
        <w:rPr>
          <w:rStyle w:val="ab"/>
        </w:rPr>
        <w:footnoteReference w:id="3"/>
      </w:r>
      <w:r>
        <w:t xml:space="preserve">. </w:t>
      </w:r>
    </w:p>
    <w:p w:rsidR="00494C39" w:rsidRDefault="00494C39">
      <w:pPr>
        <w:numPr>
          <w:ilvl w:val="1"/>
          <w:numId w:val="3"/>
        </w:numPr>
        <w:autoSpaceDE w:val="0"/>
        <w:ind w:left="0" w:firstLine="709"/>
        <w:jc w:val="both"/>
      </w:pPr>
      <w:r>
        <w:t>Документ, подтверждающий согласование с соответствующим органом политической партии кандидатур, выдвигаемых в качестве кандидатов в составе общетерриториального списка кандидатов</w:t>
      </w:r>
      <w:r>
        <w:rPr>
          <w:rStyle w:val="ab"/>
        </w:rPr>
        <w:footnoteReference w:id="4"/>
      </w:r>
      <w:r>
        <w:t>.</w:t>
      </w:r>
    </w:p>
    <w:p w:rsidR="00494C39" w:rsidRDefault="00494C39">
      <w:pPr>
        <w:numPr>
          <w:ilvl w:val="1"/>
          <w:numId w:val="3"/>
        </w:numPr>
        <w:autoSpaceDE w:val="0"/>
        <w:ind w:left="0" w:firstLine="709"/>
        <w:jc w:val="both"/>
      </w:pPr>
      <w:r>
        <w:lastRenderedPageBreak/>
        <w:t xml:space="preserve">Заявление кандидата </w:t>
      </w:r>
      <w:r>
        <w:rPr>
          <w:szCs w:val="28"/>
        </w:rPr>
        <w:t>в письменной форме</w:t>
      </w:r>
      <w:r>
        <w:t xml:space="preserve"> о согласии баллотироваться по общетерриториальному избирательному округу с обязательством в случае его избрания прекратить деятельность, несовместимую со статусом депутата (приложение №5).</w:t>
      </w:r>
    </w:p>
    <w:p w:rsidR="00494C39" w:rsidRDefault="00494C39">
      <w:pPr>
        <w:numPr>
          <w:ilvl w:val="1"/>
          <w:numId w:val="3"/>
        </w:numPr>
        <w:autoSpaceDE w:val="0"/>
        <w:ind w:left="0" w:firstLine="709"/>
        <w:jc w:val="both"/>
      </w:pPr>
      <w:r>
        <w:t>Копия паспорта (отдельных страниц паспорта)</w:t>
      </w:r>
      <w:r>
        <w:rPr>
          <w:rStyle w:val="ab"/>
        </w:rPr>
        <w:footnoteReference w:id="5"/>
      </w:r>
      <w:r>
        <w:t xml:space="preserve"> или документа, заменяющего паспорт гражданина, заверенная уполномоченным представителем избирательного объединения.</w:t>
      </w:r>
    </w:p>
    <w:p w:rsidR="00494C39" w:rsidRDefault="00494C39">
      <w:pPr>
        <w:numPr>
          <w:ilvl w:val="1"/>
          <w:numId w:val="3"/>
        </w:numPr>
        <w:autoSpaceDE w:val="0"/>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94C39" w:rsidRDefault="00494C39">
      <w:pPr>
        <w:numPr>
          <w:ilvl w:val="1"/>
          <w:numId w:val="3"/>
        </w:numPr>
        <w:autoSpaceDE w:val="0"/>
        <w:ind w:left="0" w:firstLine="709"/>
        <w:jc w:val="both"/>
      </w:pPr>
      <w:r>
        <w:t>Копия документа о профессиональном образовании</w:t>
      </w:r>
      <w:r>
        <w:rPr>
          <w:szCs w:val="28"/>
        </w:rPr>
        <w:t>, заверенная уполномоченным представителем избирательного объединения и</w:t>
      </w:r>
      <w:r>
        <w:t xml:space="preserve"> подтверждающего сведения, указанные в заявлении кандидата о согласии баллотироваться. </w:t>
      </w:r>
    </w:p>
    <w:p w:rsidR="00494C39" w:rsidRDefault="00494C39">
      <w:pPr>
        <w:numPr>
          <w:ilvl w:val="1"/>
          <w:numId w:val="3"/>
        </w:numPr>
        <w:autoSpaceDE w:val="0"/>
        <w:ind w:left="0" w:firstLine="709"/>
        <w:jc w:val="both"/>
      </w:pPr>
      <w: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подтверждающих сведения о роде занятий, </w:t>
      </w:r>
      <w:r>
        <w:rPr>
          <w:szCs w:val="28"/>
        </w:rPr>
        <w:t>заверенные уполномоченным представителем избирательного объединения.</w:t>
      </w:r>
    </w:p>
    <w:p w:rsidR="00494C39" w:rsidRDefault="00494C39">
      <w:pPr>
        <w:numPr>
          <w:ilvl w:val="1"/>
          <w:numId w:val="3"/>
        </w:numPr>
        <w:autoSpaceDE w:val="0"/>
        <w:ind w:left="0" w:firstLine="709"/>
        <w:jc w:val="both"/>
      </w:pPr>
      <w:r>
        <w:t>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b"/>
        </w:rPr>
        <w:footnoteReference w:id="6"/>
      </w:r>
      <w:r>
        <w:t>.</w:t>
      </w:r>
    </w:p>
    <w:p w:rsidR="00494C39" w:rsidRDefault="00494C39">
      <w:pPr>
        <w:numPr>
          <w:ilvl w:val="1"/>
          <w:numId w:val="3"/>
        </w:numPr>
        <w:autoSpaceDE w:val="0"/>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b"/>
          <w:szCs w:val="28"/>
        </w:rPr>
        <w:footnoteReference w:id="7"/>
      </w:r>
      <w:r>
        <w:rPr>
          <w:szCs w:val="28"/>
        </w:rPr>
        <w:t>.</w:t>
      </w:r>
    </w:p>
    <w:p w:rsidR="00494C39" w:rsidRDefault="00494C39">
      <w:pPr>
        <w:numPr>
          <w:ilvl w:val="1"/>
          <w:numId w:val="3"/>
        </w:numPr>
        <w:autoSpaceDE w:val="0"/>
        <w:ind w:left="0" w:firstLine="709"/>
        <w:jc w:val="both"/>
      </w:pPr>
      <w:r>
        <w:t>Сведения о размере и об источниках доходов каждого кандидата из списка кандидатов, а также об имуществе, принадлежащем каждому кандидату из списка кандидатов на праве собственности (в том числе совместной собственности), о вкладах в банках, ценных бумагах</w:t>
      </w:r>
      <w:r>
        <w:rPr>
          <w:rStyle w:val="ab"/>
        </w:rPr>
        <w:footnoteReference w:id="8"/>
      </w:r>
      <w:r>
        <w:t xml:space="preserve">. </w:t>
      </w:r>
    </w:p>
    <w:p w:rsidR="00494C39" w:rsidRDefault="00494C39">
      <w:pPr>
        <w:numPr>
          <w:ilvl w:val="1"/>
          <w:numId w:val="3"/>
        </w:numPr>
        <w:autoSpaceDE w:val="0"/>
        <w:ind w:left="0" w:firstLine="709"/>
        <w:jc w:val="both"/>
      </w:pPr>
      <w:r>
        <w:t>Эмблема избирательного объединения, описание которой содержится в его уставе</w:t>
      </w:r>
      <w:r>
        <w:rPr>
          <w:rStyle w:val="ab"/>
        </w:rPr>
        <w:footnoteReference w:id="9"/>
      </w:r>
      <w:r>
        <w:t>.</w:t>
      </w:r>
    </w:p>
    <w:p w:rsidR="00494C39" w:rsidRDefault="00494C39">
      <w:pPr>
        <w:numPr>
          <w:ilvl w:val="1"/>
          <w:numId w:val="3"/>
        </w:numPr>
        <w:autoSpaceDE w:val="0"/>
        <w:ind w:left="0" w:firstLine="709"/>
        <w:jc w:val="both"/>
      </w:pPr>
      <w:r>
        <w:lastRenderedPageBreak/>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94C39" w:rsidRDefault="00494C39">
      <w:pPr>
        <w:autoSpaceDE w:val="0"/>
        <w:ind w:left="709"/>
        <w:jc w:val="both"/>
      </w:pPr>
    </w:p>
    <w:p w:rsidR="00494C39" w:rsidRDefault="00494C39">
      <w:pPr>
        <w:numPr>
          <w:ilvl w:val="0"/>
          <w:numId w:val="3"/>
        </w:numPr>
      </w:pPr>
      <w:r>
        <w:rPr>
          <w:b/>
        </w:rPr>
        <w:t xml:space="preserve">Документы, представляемые кандидатом в окружную избирательную комиссию для уведомления о выдвижении в порядке самовыдвижения </w:t>
      </w:r>
    </w:p>
    <w:p w:rsidR="00494C39" w:rsidRDefault="00494C39">
      <w:pPr>
        <w:pStyle w:val="211"/>
        <w:jc w:val="center"/>
      </w:pPr>
      <w:r>
        <w:t>(статьи 23, 24, 25 Закона Красноярского края «О выборах в органы местного самоуправления в Красноярском крае»)</w:t>
      </w:r>
    </w:p>
    <w:p w:rsidR="00494C39" w:rsidRDefault="00494C39">
      <w:pPr>
        <w:ind w:firstLine="720"/>
        <w:jc w:val="both"/>
      </w:pPr>
      <w:r>
        <w:t xml:space="preserve">     </w:t>
      </w:r>
    </w:p>
    <w:p w:rsidR="00494C39" w:rsidRDefault="00494C39">
      <w:pPr>
        <w:numPr>
          <w:ilvl w:val="1"/>
          <w:numId w:val="3"/>
        </w:numPr>
        <w:autoSpaceDE w:val="0"/>
        <w:ind w:left="0" w:firstLine="709"/>
        <w:jc w:val="both"/>
      </w:pPr>
      <w:r>
        <w:rPr>
          <w:szCs w:val="28"/>
        </w:rPr>
        <w:t>Заявление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его избрания прекратить деятельность, несовместимую со статусом депутата (приложение №6).</w:t>
      </w:r>
    </w:p>
    <w:p w:rsidR="00494C39" w:rsidRDefault="00494C39">
      <w:pPr>
        <w:numPr>
          <w:ilvl w:val="1"/>
          <w:numId w:val="3"/>
        </w:numPr>
        <w:autoSpaceDE w:val="0"/>
        <w:ind w:left="0" w:firstLine="709"/>
        <w:jc w:val="both"/>
      </w:pPr>
      <w:r>
        <w:t>Копия паспорта (отдельных страниц паспорта)</w:t>
      </w:r>
      <w:r>
        <w:rPr>
          <w:rStyle w:val="ab"/>
        </w:rPr>
        <w:footnoteReference w:id="10"/>
      </w:r>
      <w:r>
        <w:t xml:space="preserve"> или документа, заменяющего паспорт гражданина, заверенная кандидатом.</w:t>
      </w:r>
    </w:p>
    <w:p w:rsidR="00494C39" w:rsidRDefault="00494C39">
      <w:pPr>
        <w:numPr>
          <w:ilvl w:val="1"/>
          <w:numId w:val="3"/>
        </w:numPr>
        <w:tabs>
          <w:tab w:val="left" w:pos="0"/>
        </w:tabs>
        <w:autoSpaceDE w:val="0"/>
        <w:ind w:left="0" w:firstLine="709"/>
        <w:jc w:val="both"/>
      </w:pPr>
      <w:r>
        <w:rPr>
          <w:szCs w:val="28"/>
        </w:rPr>
        <w:t>Копия соответствующего документа (соответствующих документов) о смене фамилии, или имени, или отчества кандидата, менявшего фамилию, или имя, или отчество.</w:t>
      </w:r>
    </w:p>
    <w:p w:rsidR="00494C39" w:rsidRDefault="00494C39">
      <w:pPr>
        <w:numPr>
          <w:ilvl w:val="1"/>
          <w:numId w:val="3"/>
        </w:numPr>
        <w:autoSpaceDE w:val="0"/>
        <w:ind w:left="0"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494C39" w:rsidRDefault="00494C39">
      <w:pPr>
        <w:numPr>
          <w:ilvl w:val="1"/>
          <w:numId w:val="3"/>
        </w:numPr>
        <w:autoSpaceDE w:val="0"/>
        <w:ind w:left="0" w:firstLine="709"/>
        <w:jc w:val="both"/>
      </w:pPr>
      <w:r>
        <w:rPr>
          <w:szCs w:val="28"/>
        </w:rPr>
        <w:t xml:space="preserve"> Справка с основного места работы, копия трудовой книжки, выписка из трудовой книжки или иные документы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заверенные кандидатом.</w:t>
      </w:r>
    </w:p>
    <w:p w:rsidR="00494C39" w:rsidRDefault="00494C39">
      <w:pPr>
        <w:numPr>
          <w:ilvl w:val="1"/>
          <w:numId w:val="3"/>
        </w:numPr>
        <w:autoSpaceDE w:val="0"/>
        <w:ind w:left="0" w:firstLine="709"/>
        <w:jc w:val="both"/>
      </w:pPr>
      <w:r>
        <w:rPr>
          <w:szCs w:val="28"/>
        </w:rPr>
        <w:t>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b"/>
          <w:szCs w:val="28"/>
        </w:rPr>
        <w:footnoteReference w:id="11"/>
      </w:r>
      <w:r>
        <w:rPr>
          <w:szCs w:val="28"/>
        </w:rPr>
        <w:t>.</w:t>
      </w:r>
    </w:p>
    <w:p w:rsidR="00494C39" w:rsidRDefault="00494C39">
      <w:pPr>
        <w:numPr>
          <w:ilvl w:val="1"/>
          <w:numId w:val="3"/>
        </w:numPr>
        <w:autoSpaceDE w:val="0"/>
        <w:ind w:left="0" w:firstLine="709"/>
        <w:jc w:val="both"/>
      </w:pPr>
      <w:r>
        <w:rPr>
          <w:szCs w:val="28"/>
        </w:rPr>
        <w:t xml:space="preserve">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w:t>
      </w:r>
      <w:r>
        <w:rPr>
          <w:szCs w:val="28"/>
        </w:rPr>
        <w:lastRenderedPageBreak/>
        <w:t>позднее чем за один год до дня голосования в установленном законом порядке, и статус этого кандидата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b"/>
          <w:szCs w:val="28"/>
        </w:rPr>
        <w:footnoteReference w:id="12"/>
      </w:r>
      <w:r>
        <w:rPr>
          <w:szCs w:val="28"/>
        </w:rPr>
        <w:t>.</w:t>
      </w:r>
    </w:p>
    <w:p w:rsidR="00494C39" w:rsidRDefault="00494C39">
      <w:pPr>
        <w:numPr>
          <w:ilvl w:val="1"/>
          <w:numId w:val="3"/>
        </w:numPr>
        <w:autoSpaceDE w:val="0"/>
        <w:ind w:left="0"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b"/>
        </w:rPr>
        <w:footnoteReference w:id="13"/>
      </w:r>
      <w:r>
        <w:rPr>
          <w:szCs w:val="28"/>
        </w:rPr>
        <w:t xml:space="preserve">. </w:t>
      </w:r>
    </w:p>
    <w:p w:rsidR="00494C39" w:rsidRDefault="00494C39">
      <w:pPr>
        <w:numPr>
          <w:ilvl w:val="1"/>
          <w:numId w:val="3"/>
        </w:numPr>
        <w:autoSpaceDE w:val="0"/>
        <w:ind w:left="0" w:firstLine="709"/>
        <w:jc w:val="both"/>
      </w:pPr>
      <w:r>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94C39" w:rsidRDefault="00494C39">
      <w:pPr>
        <w:autoSpaceDE w:val="0"/>
        <w:ind w:firstLine="540"/>
        <w:jc w:val="both"/>
        <w:rPr>
          <w:szCs w:val="28"/>
        </w:rPr>
      </w:pPr>
    </w:p>
    <w:p w:rsidR="00494C39" w:rsidRDefault="00494C39">
      <w:pPr>
        <w:numPr>
          <w:ilvl w:val="0"/>
          <w:numId w:val="3"/>
        </w:numPr>
      </w:pPr>
      <w:r>
        <w:rPr>
          <w:b/>
        </w:rPr>
        <w:t>Документы, представляемые в окружную избирательную комиссию при выдвижении кандидата избирательным объединением по одномандатным (многомандатным) избирательным округам</w:t>
      </w:r>
    </w:p>
    <w:p w:rsidR="00494C39" w:rsidRDefault="00494C39">
      <w:pPr>
        <w:pStyle w:val="211"/>
        <w:jc w:val="center"/>
      </w:pPr>
      <w:r>
        <w:t>(статьи 23,24,26 Закона Красноярского края «О выборах в органы местного самоуправления в Красноярском крае»)</w:t>
      </w:r>
    </w:p>
    <w:p w:rsidR="00494C39" w:rsidRDefault="00494C39">
      <w:pPr>
        <w:ind w:firstLine="720"/>
        <w:rPr>
          <w:i/>
          <w:iCs/>
          <w:highlight w:val="yellow"/>
        </w:rPr>
      </w:pPr>
    </w:p>
    <w:p w:rsidR="00494C39" w:rsidRDefault="00494C39">
      <w:pPr>
        <w:numPr>
          <w:ilvl w:val="1"/>
          <w:numId w:val="3"/>
        </w:numPr>
        <w:autoSpaceDE w:val="0"/>
        <w:ind w:left="0" w:firstLine="709"/>
        <w:jc w:val="both"/>
      </w:pPr>
      <w:r>
        <w:t>З</w:t>
      </w:r>
      <w:r>
        <w:rPr>
          <w:szCs w:val="28"/>
        </w:rPr>
        <w:t>аявление кандидата в письменной форме о согласии баллотироваться по соответствующему одномандатному (многомандатному) избирательному округу с обязательством в случае избрания прекратить деятельность, несовместимую со статусом депутата (приложение №7).</w:t>
      </w:r>
    </w:p>
    <w:p w:rsidR="00494C39" w:rsidRDefault="00494C39">
      <w:pPr>
        <w:numPr>
          <w:ilvl w:val="1"/>
          <w:numId w:val="3"/>
        </w:numPr>
        <w:tabs>
          <w:tab w:val="left" w:pos="0"/>
        </w:tabs>
        <w:autoSpaceDE w:val="0"/>
        <w:ind w:left="0" w:firstLine="709"/>
        <w:jc w:val="both"/>
      </w:pPr>
      <w:r>
        <w:rPr>
          <w:szCs w:val="28"/>
        </w:rPr>
        <w:t>К</w:t>
      </w:r>
      <w:r>
        <w:t>опия паспорта (отдельных страниц паспорта)</w:t>
      </w:r>
      <w:r>
        <w:rPr>
          <w:rStyle w:val="ab"/>
        </w:rPr>
        <w:footnoteReference w:id="14"/>
      </w:r>
      <w:r>
        <w:t xml:space="preserve"> или документа, заменяющего паспорт гражданина, заверенная кандидатом.</w:t>
      </w:r>
    </w:p>
    <w:p w:rsidR="00494C39" w:rsidRDefault="00494C39">
      <w:pPr>
        <w:numPr>
          <w:ilvl w:val="1"/>
          <w:numId w:val="3"/>
        </w:numPr>
        <w:autoSpaceDE w:val="0"/>
        <w:ind w:left="0" w:firstLine="709"/>
        <w:jc w:val="both"/>
      </w:pPr>
      <w:r>
        <w:rPr>
          <w:szCs w:val="28"/>
        </w:rPr>
        <w:lastRenderedPageBreak/>
        <w:t>Копии соответствующих документов о смене фамилии, или имени, или отчества, представляются если кандидат менял фамилию, или имя, или отчество.</w:t>
      </w:r>
      <w:r>
        <w:t xml:space="preserve"> </w:t>
      </w:r>
    </w:p>
    <w:p w:rsidR="00494C39" w:rsidRDefault="00494C39">
      <w:pPr>
        <w:numPr>
          <w:ilvl w:val="1"/>
          <w:numId w:val="3"/>
        </w:numPr>
        <w:autoSpaceDE w:val="0"/>
        <w:ind w:left="0" w:firstLine="709"/>
        <w:jc w:val="both"/>
      </w:pPr>
      <w:r>
        <w:rPr>
          <w:szCs w:val="28"/>
        </w:rPr>
        <w:t>Копия документа о профессиональном образовании кандидата, подтверждающего сведения, указанные в заявлении кандидата о согласии баллотироваться, заверенная кандидатом.</w:t>
      </w:r>
    </w:p>
    <w:p w:rsidR="00494C39" w:rsidRDefault="00494C39">
      <w:pPr>
        <w:numPr>
          <w:ilvl w:val="1"/>
          <w:numId w:val="3"/>
        </w:numPr>
        <w:autoSpaceDE w:val="0"/>
        <w:ind w:left="0" w:firstLine="709"/>
        <w:jc w:val="both"/>
      </w:pPr>
      <w:r>
        <w:rPr>
          <w:szCs w:val="28"/>
        </w:rPr>
        <w:t>Справка с основного места работы, копия трудовой книжки, выписка из трудовой книжки или иной документ кандидата для подтверждения сведений об основном месте работы или службы, о занимаемой должности, а при отсутствии основного места работы или службы - копии документов, подтверждающие сведения о роде занятий, заверенные кандидатом.</w:t>
      </w:r>
    </w:p>
    <w:p w:rsidR="00494C39" w:rsidRDefault="00494C39">
      <w:pPr>
        <w:numPr>
          <w:ilvl w:val="1"/>
          <w:numId w:val="3"/>
        </w:numPr>
        <w:autoSpaceDE w:val="0"/>
        <w:ind w:left="0" w:firstLine="709"/>
        <w:jc w:val="both"/>
      </w:pPr>
      <w:r>
        <w:rPr>
          <w:szCs w:val="28"/>
        </w:rPr>
        <w:t>Справка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r>
        <w:rPr>
          <w:rStyle w:val="ab"/>
          <w:szCs w:val="28"/>
        </w:rPr>
        <w:footnoteReference w:id="15"/>
      </w:r>
      <w:r>
        <w:rPr>
          <w:szCs w:val="28"/>
        </w:rPr>
        <w:t>.</w:t>
      </w:r>
    </w:p>
    <w:p w:rsidR="00494C39" w:rsidRDefault="00494C39">
      <w:pPr>
        <w:numPr>
          <w:ilvl w:val="1"/>
          <w:numId w:val="3"/>
        </w:numPr>
        <w:autoSpaceDE w:val="0"/>
        <w:ind w:left="0" w:firstLine="709"/>
        <w:jc w:val="both"/>
      </w:pPr>
      <w:r>
        <w:rPr>
          <w:szCs w:val="28"/>
        </w:rPr>
        <w:t>Документ, подтверждающий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подписанный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r>
        <w:rPr>
          <w:rStyle w:val="ab"/>
          <w:szCs w:val="28"/>
        </w:rPr>
        <w:footnoteReference w:id="16"/>
      </w:r>
      <w:r>
        <w:rPr>
          <w:szCs w:val="28"/>
        </w:rPr>
        <w:t>.</w:t>
      </w:r>
    </w:p>
    <w:p w:rsidR="00494C39" w:rsidRDefault="00494C39">
      <w:pPr>
        <w:numPr>
          <w:ilvl w:val="1"/>
          <w:numId w:val="3"/>
        </w:numPr>
        <w:autoSpaceDE w:val="0"/>
        <w:ind w:left="0" w:firstLine="709"/>
        <w:jc w:val="both"/>
      </w:pPr>
      <w:r>
        <w:rPr>
          <w:szCs w:val="28"/>
        </w:rPr>
        <w:t xml:space="preserve">Сведения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Указанные сведения представляются на бумажном носителе и в машиночитаемом виде по установленной форме </w:t>
      </w:r>
      <w:r>
        <w:t>(приложение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r>
        <w:rPr>
          <w:rStyle w:val="ab"/>
        </w:rPr>
        <w:footnoteReference w:id="17"/>
      </w:r>
      <w:r>
        <w:rPr>
          <w:szCs w:val="28"/>
        </w:rPr>
        <w:t xml:space="preserve">. </w:t>
      </w:r>
    </w:p>
    <w:p w:rsidR="00494C39" w:rsidRDefault="00494C39">
      <w:pPr>
        <w:numPr>
          <w:ilvl w:val="1"/>
          <w:numId w:val="3"/>
        </w:numPr>
        <w:autoSpaceDE w:val="0"/>
        <w:ind w:left="0" w:firstLine="709"/>
        <w:jc w:val="both"/>
      </w:pPr>
      <w:r>
        <w:rPr>
          <w:szCs w:val="28"/>
        </w:rPr>
        <w:t>Удостоверенная руководителем избирательного объединения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r>
        <w:rPr>
          <w:rStyle w:val="ab"/>
          <w:szCs w:val="28"/>
        </w:rPr>
        <w:footnoteReference w:id="18"/>
      </w:r>
      <w:r>
        <w:rPr>
          <w:szCs w:val="28"/>
        </w:rPr>
        <w:t>.</w:t>
      </w:r>
    </w:p>
    <w:p w:rsidR="00494C39" w:rsidRDefault="00494C39">
      <w:pPr>
        <w:numPr>
          <w:ilvl w:val="1"/>
          <w:numId w:val="3"/>
        </w:numPr>
        <w:autoSpaceDE w:val="0"/>
        <w:ind w:left="0" w:firstLine="709"/>
        <w:jc w:val="both"/>
      </w:pPr>
      <w:r>
        <w:rPr>
          <w:szCs w:val="28"/>
        </w:rPr>
        <w:t>Копия устава общественного объединения, заверенная постоянно действующим руководящим органом общественного объединения – представляется всеми общественными объединениями, за исключением политических партий, их региональных отделений и иных структурных подразделений.</w:t>
      </w:r>
    </w:p>
    <w:p w:rsidR="00494C39" w:rsidRDefault="00494C39">
      <w:pPr>
        <w:numPr>
          <w:ilvl w:val="1"/>
          <w:numId w:val="3"/>
        </w:numPr>
        <w:autoSpaceDE w:val="0"/>
        <w:ind w:left="0" w:firstLine="709"/>
        <w:jc w:val="both"/>
        <w:rPr>
          <w:szCs w:val="28"/>
        </w:rPr>
      </w:pPr>
      <w:r>
        <w:rPr>
          <w:szCs w:val="28"/>
        </w:rPr>
        <w:t xml:space="preserve">Решение съезда политической партии (конференции или общего собрания ее регионального отделения, общего собрания иного структурного подразделения </w:t>
      </w:r>
      <w:r>
        <w:rPr>
          <w:szCs w:val="28"/>
        </w:rPr>
        <w:lastRenderedPageBreak/>
        <w:t>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w:t>
      </w:r>
      <w:r>
        <w:rPr>
          <w:rStyle w:val="ab"/>
          <w:szCs w:val="28"/>
        </w:rPr>
        <w:footnoteReference w:id="19"/>
      </w:r>
    </w:p>
    <w:p w:rsidR="00494C39" w:rsidRDefault="00494C39">
      <w:pPr>
        <w:numPr>
          <w:ilvl w:val="1"/>
          <w:numId w:val="3"/>
        </w:numPr>
        <w:autoSpaceDE w:val="0"/>
        <w:ind w:left="0" w:firstLine="709"/>
        <w:jc w:val="both"/>
      </w:pPr>
      <w:r>
        <w:rPr>
          <w:szCs w:val="28"/>
        </w:rPr>
        <w:t>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w:t>
      </w:r>
      <w:r>
        <w:rPr>
          <w:rStyle w:val="ab"/>
          <w:szCs w:val="28"/>
        </w:rPr>
        <w:footnoteReference w:id="20"/>
      </w:r>
      <w:r>
        <w:rPr>
          <w:szCs w:val="28"/>
        </w:rPr>
        <w:t>.</w:t>
      </w:r>
    </w:p>
    <w:p w:rsidR="00494C39" w:rsidRDefault="00494C39">
      <w:pPr>
        <w:numPr>
          <w:ilvl w:val="1"/>
          <w:numId w:val="3"/>
        </w:numPr>
        <w:autoSpaceDE w:val="0"/>
        <w:ind w:left="0" w:firstLine="709"/>
        <w:jc w:val="both"/>
      </w:pPr>
      <w:r>
        <w:t>Эмблема избирательного объединения, описание которой содержится в его уставе</w:t>
      </w:r>
      <w:r>
        <w:rPr>
          <w:rStyle w:val="ab"/>
        </w:rPr>
        <w:footnoteReference w:id="21"/>
      </w:r>
      <w:r>
        <w:t>.</w:t>
      </w:r>
    </w:p>
    <w:p w:rsidR="00494C39" w:rsidRDefault="00494C39">
      <w:pPr>
        <w:numPr>
          <w:ilvl w:val="1"/>
          <w:numId w:val="3"/>
        </w:numPr>
        <w:autoSpaceDE w:val="0"/>
        <w:ind w:left="0" w:firstLine="709"/>
        <w:jc w:val="both"/>
      </w:pPr>
      <w:r>
        <w:rPr>
          <w:szCs w:val="28"/>
        </w:rPr>
        <w:t>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494C39" w:rsidRDefault="00494C39">
      <w:pPr>
        <w:autoSpaceDE w:val="0"/>
        <w:ind w:left="709"/>
        <w:jc w:val="both"/>
        <w:rPr>
          <w:szCs w:val="28"/>
        </w:rPr>
      </w:pPr>
    </w:p>
    <w:p w:rsidR="00494C39" w:rsidRDefault="00494C39">
      <w:pPr>
        <w:numPr>
          <w:ilvl w:val="0"/>
          <w:numId w:val="3"/>
        </w:numPr>
      </w:pPr>
      <w:r>
        <w:rPr>
          <w:b/>
        </w:rPr>
        <w:t xml:space="preserve">Документы, </w:t>
      </w:r>
      <w:r>
        <w:rPr>
          <w:b/>
          <w:bCs/>
          <w:szCs w:val="28"/>
        </w:rPr>
        <w:t xml:space="preserve"> представляемые </w:t>
      </w:r>
      <w:r>
        <w:rPr>
          <w:b/>
          <w:bCs/>
        </w:rPr>
        <w:t>уполномоченным представителем избирательного объединения в избирательную комиссию муниципального образования</w:t>
      </w:r>
      <w:r>
        <w:rPr>
          <w:b/>
        </w:rPr>
        <w:t xml:space="preserve">  для регистрации общетерриториального списка кандидатов</w:t>
      </w:r>
    </w:p>
    <w:p w:rsidR="00494C39" w:rsidRDefault="00494C3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494C39" w:rsidRDefault="00494C39">
      <w:pPr>
        <w:pStyle w:val="211"/>
        <w:jc w:val="center"/>
      </w:pPr>
    </w:p>
    <w:p w:rsidR="00494C39" w:rsidRDefault="00494C39">
      <w:pPr>
        <w:numPr>
          <w:ilvl w:val="1"/>
          <w:numId w:val="3"/>
        </w:numPr>
        <w:autoSpaceDE w:val="0"/>
        <w:ind w:left="0" w:firstLine="709"/>
        <w:jc w:val="both"/>
      </w:pPr>
      <w:r>
        <w:rPr>
          <w:szCs w:val="28"/>
        </w:rPr>
        <w:t xml:space="preserve">Подписные листы с подписями избирателей в поддержку выдвижения списка кандидатов в депутаты представительного органа муниципального образования - согласно приложению 7.1 к Федеральному закону от 12.06.2002 № 67-ФЗ «Об основных гарантиях избирательных прав и права на участие в референдуме граждан Российской Федерации» </w:t>
      </w:r>
      <w:r>
        <w:rPr>
          <w:rStyle w:val="ab"/>
          <w:szCs w:val="28"/>
        </w:rPr>
        <w:footnoteReference w:id="22"/>
      </w:r>
      <w:r>
        <w:rPr>
          <w:szCs w:val="28"/>
        </w:rPr>
        <w:t>.</w:t>
      </w:r>
    </w:p>
    <w:p w:rsidR="00494C39" w:rsidRDefault="00494C39">
      <w:pPr>
        <w:numPr>
          <w:ilvl w:val="1"/>
          <w:numId w:val="3"/>
        </w:numPr>
        <w:autoSpaceDE w:val="0"/>
        <w:ind w:left="0" w:firstLine="709"/>
        <w:jc w:val="both"/>
      </w:pPr>
      <w:r>
        <w:rPr>
          <w:szCs w:val="28"/>
        </w:rPr>
        <w:t>Протокол об итогах сбора подписей избирателей в поддержку выдвижения списка кандидатов на бумажном носителе в двух экземплярах и в машиночитаемом виде (представляется в случае, если в поддержку выдвижения списка кандидатов осуществлялся сбор подписей избирателей) (приложение №8).</w:t>
      </w:r>
    </w:p>
    <w:p w:rsidR="00494C39" w:rsidRDefault="00494C39">
      <w:pPr>
        <w:numPr>
          <w:ilvl w:val="1"/>
          <w:numId w:val="3"/>
        </w:numPr>
        <w:autoSpaceDE w:val="0"/>
        <w:ind w:left="0" w:firstLine="709"/>
        <w:jc w:val="both"/>
      </w:pPr>
      <w:r>
        <w:rPr>
          <w:szCs w:val="28"/>
        </w:rPr>
        <w:t>Справка об изменениях в ранее представленных сведениях о кандидатах в соответствии с пунктом 2 статьи 23 и пунктом 5 статьи 24 Закона Красноярского края «О выборах в органы местного самоуправления в Красноярском крае»</w:t>
      </w:r>
      <w:r>
        <w:rPr>
          <w:rStyle w:val="ab"/>
          <w:szCs w:val="28"/>
        </w:rPr>
        <w:footnoteReference w:id="23"/>
      </w:r>
      <w:r>
        <w:rPr>
          <w:szCs w:val="28"/>
        </w:rPr>
        <w:t xml:space="preserve"> (приложение №9).</w:t>
      </w:r>
    </w:p>
    <w:p w:rsidR="00494C39" w:rsidRDefault="00494C39">
      <w:pPr>
        <w:numPr>
          <w:ilvl w:val="1"/>
          <w:numId w:val="3"/>
        </w:numPr>
        <w:autoSpaceDE w:val="0"/>
        <w:ind w:left="0" w:firstLine="709"/>
        <w:jc w:val="both"/>
      </w:pPr>
      <w:r>
        <w:rPr>
          <w:szCs w:val="28"/>
        </w:rPr>
        <w:lastRenderedPageBreak/>
        <w:t>Первый финансовый отчет избирательного объединения (на бумажном носителе и в машиночитаемом виде).</w:t>
      </w:r>
    </w:p>
    <w:p w:rsidR="00494C39" w:rsidRDefault="00494C39">
      <w:pPr>
        <w:autoSpaceDE w:val="0"/>
        <w:ind w:left="709"/>
        <w:jc w:val="both"/>
        <w:rPr>
          <w:szCs w:val="28"/>
        </w:rPr>
      </w:pPr>
    </w:p>
    <w:p w:rsidR="00494C39" w:rsidRDefault="00494C39">
      <w:pPr>
        <w:autoSpaceDE w:val="0"/>
        <w:ind w:left="709"/>
        <w:jc w:val="both"/>
        <w:rPr>
          <w:szCs w:val="28"/>
        </w:rPr>
      </w:pPr>
    </w:p>
    <w:p w:rsidR="00494C39" w:rsidRDefault="00494C39">
      <w:pPr>
        <w:autoSpaceDE w:val="0"/>
        <w:ind w:left="709"/>
        <w:jc w:val="both"/>
        <w:rPr>
          <w:szCs w:val="28"/>
        </w:rPr>
      </w:pPr>
    </w:p>
    <w:p w:rsidR="00494C39" w:rsidRDefault="00494C39">
      <w:pPr>
        <w:autoSpaceDE w:val="0"/>
        <w:ind w:left="709"/>
        <w:jc w:val="both"/>
        <w:rPr>
          <w:szCs w:val="28"/>
          <w:highlight w:val="yellow"/>
        </w:rPr>
      </w:pPr>
    </w:p>
    <w:p w:rsidR="00494C39" w:rsidRDefault="00494C39">
      <w:pPr>
        <w:numPr>
          <w:ilvl w:val="0"/>
          <w:numId w:val="3"/>
        </w:numPr>
      </w:pPr>
      <w:r>
        <w:rPr>
          <w:b/>
          <w:bCs/>
        </w:rPr>
        <w:t>Документы, представляемые кандидатом в окружную избирательную комиссию для регистрации кандидата, выдвинутого по одномандатному (многомандатному) избирательному округу</w:t>
      </w:r>
    </w:p>
    <w:p w:rsidR="00494C39" w:rsidRDefault="00494C39">
      <w:pPr>
        <w:jc w:val="both"/>
      </w:pPr>
    </w:p>
    <w:p w:rsidR="00494C39" w:rsidRDefault="00494C3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от 12.06.2002 № 67-ФЗ «Об основных гарантиях избирательных прав и права на участие в референдуме граждан Российской Федерации»)</w:t>
      </w:r>
    </w:p>
    <w:p w:rsidR="00494C39" w:rsidRDefault="00494C39">
      <w:pPr>
        <w:ind w:left="1530"/>
        <w:jc w:val="both"/>
        <w:rPr>
          <w:b/>
          <w:bCs/>
        </w:rPr>
      </w:pPr>
    </w:p>
    <w:p w:rsidR="00494C39" w:rsidRDefault="00494C39">
      <w:pPr>
        <w:numPr>
          <w:ilvl w:val="1"/>
          <w:numId w:val="3"/>
        </w:numPr>
        <w:autoSpaceDE w:val="0"/>
        <w:ind w:left="0" w:firstLine="709"/>
        <w:jc w:val="both"/>
      </w:pPr>
      <w:r>
        <w:rPr>
          <w:szCs w:val="28"/>
        </w:rPr>
        <w:t>Подписные листы с подписями избирателей, собранными в поддержку выдвижения кандидата по форме, установленной в приложении 8 к Федеральному закону «Об основных гарантиях избирательных прав и права на участие в референдуме граждан Российской Федерации»</w:t>
      </w:r>
      <w:r>
        <w:rPr>
          <w:rStyle w:val="ab"/>
          <w:szCs w:val="28"/>
        </w:rPr>
        <w:footnoteReference w:id="24"/>
      </w:r>
      <w:r>
        <w:rPr>
          <w:szCs w:val="28"/>
        </w:rPr>
        <w:t>.</w:t>
      </w:r>
    </w:p>
    <w:p w:rsidR="00494C39" w:rsidRDefault="00494C39">
      <w:pPr>
        <w:numPr>
          <w:ilvl w:val="1"/>
          <w:numId w:val="3"/>
        </w:numPr>
        <w:autoSpaceDE w:val="0"/>
        <w:ind w:left="0" w:firstLine="709"/>
        <w:jc w:val="both"/>
      </w:pPr>
      <w:r>
        <w:rPr>
          <w:szCs w:val="28"/>
        </w:rPr>
        <w:t>Протокол об итогах сбора подписей избирателей в поддержку выдвижения кандидата на бумажном носителе в двух экземплярах и в машиночитаемом виде (представляется в случае, если в поддержку выдвижения кандидата осуществлялся сбор подписей избирателей) (приложение №10).</w:t>
      </w:r>
    </w:p>
    <w:p w:rsidR="00494C39" w:rsidRDefault="00494C39">
      <w:pPr>
        <w:numPr>
          <w:ilvl w:val="1"/>
          <w:numId w:val="3"/>
        </w:numPr>
        <w:autoSpaceDE w:val="0"/>
        <w:ind w:left="0" w:firstLine="709"/>
        <w:jc w:val="both"/>
      </w:pPr>
      <w:r>
        <w:rPr>
          <w:szCs w:val="28"/>
        </w:rPr>
        <w:t>Справка об изменениях в ранее представленных сведениях о кандидате в соответствии с пунктом 2 статьи 23 и пунктом 5 статьи 24 Закона Красноярского края «О выборах в органы местного самоуправления в Красноярском крае» (если такие изменения имеются) (приложение №11).</w:t>
      </w:r>
    </w:p>
    <w:p w:rsidR="00494C39" w:rsidRDefault="00494C39">
      <w:pPr>
        <w:numPr>
          <w:ilvl w:val="1"/>
          <w:numId w:val="3"/>
        </w:numPr>
        <w:autoSpaceDE w:val="0"/>
        <w:ind w:left="0" w:firstLine="709"/>
        <w:jc w:val="both"/>
      </w:pPr>
      <w:r>
        <w:rPr>
          <w:szCs w:val="28"/>
        </w:rPr>
        <w:t>Первый финансовый отчет кандидата (на бумажном носителе и в машиночитаемом виде)</w:t>
      </w:r>
      <w:r>
        <w:rPr>
          <w:rStyle w:val="ab"/>
          <w:szCs w:val="28"/>
        </w:rPr>
        <w:footnoteReference w:id="25"/>
      </w:r>
      <w:r>
        <w:rPr>
          <w:szCs w:val="28"/>
        </w:rPr>
        <w:t>.</w:t>
      </w:r>
    </w:p>
    <w:p w:rsidR="00494C39" w:rsidRDefault="00494C39">
      <w:pPr>
        <w:autoSpaceDE w:val="0"/>
        <w:ind w:left="709"/>
        <w:jc w:val="both"/>
        <w:rPr>
          <w:szCs w:val="28"/>
        </w:rPr>
      </w:pPr>
    </w:p>
    <w:p w:rsidR="00494C39" w:rsidRDefault="00494C39">
      <w:pPr>
        <w:ind w:left="1530"/>
        <w:jc w:val="both"/>
        <w:rPr>
          <w:b/>
          <w:bCs/>
          <w:szCs w:val="28"/>
        </w:rPr>
      </w:pPr>
    </w:p>
    <w:p w:rsidR="00494C39" w:rsidRDefault="00494C39">
      <w:pPr>
        <w:numPr>
          <w:ilvl w:val="0"/>
          <w:numId w:val="3"/>
        </w:numPr>
      </w:pPr>
      <w:r>
        <w:rPr>
          <w:b/>
          <w:bCs/>
        </w:rPr>
        <w:t>Документы, представляемые уполномоченным представителем избирательного объединения в избирательную комиссию муниципального образования для регистрации доверенных лиц, назначенных избирательным объединением</w:t>
      </w:r>
    </w:p>
    <w:p w:rsidR="00494C39" w:rsidRDefault="00494C39">
      <w:pPr>
        <w:pStyle w:val="211"/>
        <w:jc w:val="center"/>
      </w:pPr>
      <w:r>
        <w:t>(статья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pStyle w:val="211"/>
      </w:pPr>
    </w:p>
    <w:p w:rsidR="00494C39" w:rsidRDefault="00494C39">
      <w:pPr>
        <w:numPr>
          <w:ilvl w:val="1"/>
          <w:numId w:val="3"/>
        </w:numPr>
        <w:autoSpaceDE w:val="0"/>
        <w:ind w:left="0" w:firstLine="709"/>
        <w:jc w:val="both"/>
      </w:pPr>
      <w:r>
        <w:rPr>
          <w:szCs w:val="28"/>
        </w:rPr>
        <w:t xml:space="preserve">Представление избирательного объединения о назначении доверенных лиц (приложение №12). </w:t>
      </w:r>
    </w:p>
    <w:p w:rsidR="00494C39" w:rsidRDefault="00494C39">
      <w:pPr>
        <w:numPr>
          <w:ilvl w:val="1"/>
          <w:numId w:val="3"/>
        </w:numPr>
        <w:autoSpaceDE w:val="0"/>
        <w:ind w:left="0" w:firstLine="709"/>
        <w:jc w:val="both"/>
      </w:pPr>
      <w:r>
        <w:rPr>
          <w:szCs w:val="28"/>
        </w:rPr>
        <w:t>Список доверенных лиц в виде приложения к представлению (приложение №13).</w:t>
      </w:r>
    </w:p>
    <w:p w:rsidR="00494C39" w:rsidRDefault="00494C39">
      <w:pPr>
        <w:numPr>
          <w:ilvl w:val="1"/>
          <w:numId w:val="3"/>
        </w:numPr>
        <w:autoSpaceDE w:val="0"/>
        <w:ind w:left="0" w:firstLine="709"/>
        <w:jc w:val="both"/>
      </w:pPr>
      <w:r>
        <w:rPr>
          <w:szCs w:val="28"/>
        </w:rPr>
        <w:t>Заявления граждан о согласии быть доверенными лицами избирательного объединения (приложение №14).</w:t>
      </w:r>
    </w:p>
    <w:p w:rsidR="00494C39" w:rsidRDefault="00494C39">
      <w:pPr>
        <w:numPr>
          <w:ilvl w:val="1"/>
          <w:numId w:val="3"/>
        </w:numPr>
        <w:autoSpaceDE w:val="0"/>
        <w:ind w:left="0"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w:t>
      </w:r>
      <w:r>
        <w:rPr>
          <w:szCs w:val="28"/>
        </w:rPr>
        <w:lastRenderedPageBreak/>
        <w:t xml:space="preserve">находящихся на государственной или муниципальной службе (в том числе на период отпуска). </w:t>
      </w:r>
    </w:p>
    <w:p w:rsidR="00494C39" w:rsidRDefault="00494C39">
      <w:pPr>
        <w:autoSpaceDE w:val="0"/>
        <w:ind w:left="709"/>
        <w:jc w:val="both"/>
        <w:rPr>
          <w:szCs w:val="28"/>
        </w:rPr>
      </w:pPr>
    </w:p>
    <w:p w:rsidR="00494C39" w:rsidRDefault="00494C39">
      <w:pPr>
        <w:numPr>
          <w:ilvl w:val="0"/>
          <w:numId w:val="3"/>
        </w:numPr>
      </w:pPr>
      <w:r>
        <w:rPr>
          <w:b/>
          <w:bCs/>
        </w:rPr>
        <w:t xml:space="preserve">Документы, представляемые кандидатом в окружную избирательную комиссию для регистрации доверенных лиц, назначенных кандидатом, выдвинутым по одномандатному (многомандатному) избирательному округу </w:t>
      </w:r>
    </w:p>
    <w:p w:rsidR="00494C39" w:rsidRDefault="00494C39">
      <w:pPr>
        <w:pStyle w:val="211"/>
        <w:jc w:val="center"/>
      </w:pPr>
      <w:r>
        <w:t xml:space="preserve">(статья 31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 </w:t>
      </w:r>
    </w:p>
    <w:p w:rsidR="00494C39" w:rsidRDefault="00494C39">
      <w:pPr>
        <w:pStyle w:val="211"/>
        <w:jc w:val="center"/>
      </w:pPr>
    </w:p>
    <w:p w:rsidR="00494C39" w:rsidRDefault="00494C39">
      <w:pPr>
        <w:numPr>
          <w:ilvl w:val="1"/>
          <w:numId w:val="3"/>
        </w:numPr>
        <w:autoSpaceDE w:val="0"/>
        <w:ind w:left="0" w:firstLine="709"/>
        <w:jc w:val="both"/>
      </w:pPr>
      <w:r>
        <w:rPr>
          <w:szCs w:val="28"/>
        </w:rPr>
        <w:t>Заявление кандидата, выдвинутого по одномандатному (многомандатному)  избирательному округу, о назначении доверенных лиц (приложение №15).</w:t>
      </w:r>
    </w:p>
    <w:p w:rsidR="00494C39" w:rsidRDefault="00494C39">
      <w:pPr>
        <w:numPr>
          <w:ilvl w:val="1"/>
          <w:numId w:val="3"/>
        </w:numPr>
        <w:autoSpaceDE w:val="0"/>
        <w:ind w:left="0" w:firstLine="709"/>
        <w:jc w:val="both"/>
      </w:pPr>
      <w:r>
        <w:rPr>
          <w:szCs w:val="28"/>
        </w:rPr>
        <w:t>Список доверенных лиц (приложение №16).</w:t>
      </w:r>
    </w:p>
    <w:p w:rsidR="00494C39" w:rsidRDefault="00494C39">
      <w:pPr>
        <w:numPr>
          <w:ilvl w:val="1"/>
          <w:numId w:val="3"/>
        </w:numPr>
        <w:autoSpaceDE w:val="0"/>
        <w:ind w:left="0" w:firstLine="709"/>
        <w:jc w:val="both"/>
      </w:pPr>
      <w:r>
        <w:rPr>
          <w:szCs w:val="28"/>
        </w:rPr>
        <w:t>Заявления граждан о согласии быть доверенными лицами кандидата (приложение №17).</w:t>
      </w:r>
    </w:p>
    <w:p w:rsidR="00494C39" w:rsidRDefault="00494C39">
      <w:pPr>
        <w:numPr>
          <w:ilvl w:val="1"/>
          <w:numId w:val="3"/>
        </w:numPr>
        <w:autoSpaceDE w:val="0"/>
        <w:ind w:left="0" w:firstLine="709"/>
        <w:jc w:val="both"/>
      </w:pPr>
      <w:r>
        <w:rPr>
          <w:szCs w:val="28"/>
        </w:rPr>
        <w:t xml:space="preserve">Копии приказа (распоряжения)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(в том числе на период отпуска). </w:t>
      </w:r>
    </w:p>
    <w:p w:rsidR="00494C39" w:rsidRDefault="00494C39">
      <w:pPr>
        <w:autoSpaceDE w:val="0"/>
        <w:ind w:left="709"/>
        <w:jc w:val="both"/>
        <w:rPr>
          <w:szCs w:val="28"/>
        </w:rPr>
      </w:pPr>
    </w:p>
    <w:p w:rsidR="00494C39" w:rsidRDefault="00494C39">
      <w:pPr>
        <w:numPr>
          <w:ilvl w:val="0"/>
          <w:numId w:val="3"/>
        </w:numPr>
      </w:pPr>
      <w:r>
        <w:rPr>
          <w:b/>
          <w:bCs/>
        </w:rPr>
        <w:t>Документы, представляемые кандидатом, выдвинутым по одномандатному (многомандатному) избирательному округу, для регистрации уполномоченного представителя по финансовым вопросам кандидата</w:t>
      </w:r>
    </w:p>
    <w:p w:rsidR="00494C39" w:rsidRDefault="00494C39">
      <w:pPr>
        <w:pStyle w:val="211"/>
        <w:jc w:val="center"/>
      </w:pPr>
      <w:r>
        <w:t>(статья 44 Закона Красноярского края «О выборах в органы местного самоуправления в Красноярском крае»)</w:t>
      </w:r>
    </w:p>
    <w:p w:rsidR="00494C39" w:rsidRDefault="00494C39">
      <w:pPr>
        <w:ind w:left="1530"/>
        <w:jc w:val="both"/>
        <w:rPr>
          <w:b/>
          <w:bCs/>
        </w:rPr>
      </w:pPr>
    </w:p>
    <w:p w:rsidR="00494C39" w:rsidRDefault="00494C39">
      <w:pPr>
        <w:numPr>
          <w:ilvl w:val="1"/>
          <w:numId w:val="3"/>
        </w:numPr>
        <w:autoSpaceDE w:val="0"/>
        <w:ind w:left="0" w:firstLine="709"/>
        <w:jc w:val="both"/>
      </w:pPr>
      <w:r>
        <w:rPr>
          <w:szCs w:val="28"/>
        </w:rPr>
        <w:t>Представление кандидата, выдвинутого по одномандатному (многомандатному) избирательному округу, о назначении его уполномоченного представителя по финансовым вопросам (приложения №№ 18,19)</w:t>
      </w:r>
    </w:p>
    <w:p w:rsidR="00494C39" w:rsidRDefault="00494C39">
      <w:pPr>
        <w:numPr>
          <w:ilvl w:val="1"/>
          <w:numId w:val="3"/>
        </w:numPr>
        <w:autoSpaceDE w:val="0"/>
        <w:ind w:left="0" w:firstLine="709"/>
        <w:jc w:val="both"/>
      </w:pPr>
      <w:r>
        <w:rPr>
          <w:color w:val="000000"/>
        </w:rPr>
        <w:t>Заявление лица о согласии быть уполномоченным представителем  по финансовым вопросам</w:t>
      </w:r>
      <w:r>
        <w:rPr>
          <w:szCs w:val="28"/>
        </w:rPr>
        <w:t xml:space="preserve"> (приложение №20). </w:t>
      </w:r>
    </w:p>
    <w:p w:rsidR="00494C39" w:rsidRDefault="00494C39">
      <w:pPr>
        <w:numPr>
          <w:ilvl w:val="1"/>
          <w:numId w:val="3"/>
        </w:numPr>
        <w:autoSpaceDE w:val="0"/>
        <w:ind w:left="0" w:firstLine="709"/>
        <w:jc w:val="both"/>
      </w:pPr>
      <w:r>
        <w:rPr>
          <w:color w:val="000000"/>
        </w:rPr>
        <w:t>Нотариально удостоверенная доверенность на уполномоченного</w:t>
      </w:r>
      <w:r>
        <w:rPr>
          <w:szCs w:val="28"/>
        </w:rPr>
        <w:t xml:space="preserve"> представителя по финансовым вопросам кандидата, оформленная в установленном законом порядке</w:t>
      </w:r>
      <w:r>
        <w:rPr>
          <w:rStyle w:val="a5"/>
          <w:szCs w:val="28"/>
        </w:rPr>
        <w:footnoteReference w:id="26"/>
      </w:r>
      <w:r>
        <w:rPr>
          <w:szCs w:val="28"/>
        </w:rPr>
        <w:t xml:space="preserve"> (приложение №21). </w:t>
      </w:r>
    </w:p>
    <w:p w:rsidR="00494C39" w:rsidRDefault="00494C39">
      <w:pPr>
        <w:autoSpaceDE w:val="0"/>
        <w:ind w:left="709"/>
        <w:jc w:val="both"/>
        <w:rPr>
          <w:szCs w:val="28"/>
        </w:rPr>
      </w:pPr>
    </w:p>
    <w:p w:rsidR="00494C39" w:rsidRDefault="00494C39">
      <w:pPr>
        <w:numPr>
          <w:ilvl w:val="0"/>
          <w:numId w:val="3"/>
        </w:numPr>
        <w:jc w:val="both"/>
      </w:pPr>
      <w:r>
        <w:rPr>
          <w:b/>
          <w:bCs/>
        </w:rPr>
        <w:t>Документы, представляемые при выбытии кандидатов, отзыве общетерриториального списка кандидатов</w:t>
      </w:r>
    </w:p>
    <w:p w:rsidR="00494C39" w:rsidRDefault="00494C3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pStyle w:val="af8"/>
        <w:ind w:firstLine="0"/>
      </w:pPr>
    </w:p>
    <w:p w:rsidR="00494C39" w:rsidRDefault="00494C39">
      <w:pPr>
        <w:numPr>
          <w:ilvl w:val="1"/>
          <w:numId w:val="3"/>
        </w:numPr>
        <w:autoSpaceDE w:val="0"/>
        <w:ind w:left="0" w:firstLine="709"/>
        <w:jc w:val="both"/>
      </w:pPr>
      <w:r>
        <w:rPr>
          <w:b/>
          <w:szCs w:val="28"/>
        </w:rPr>
        <w:t>При выбытии кандидатов из общетерриториального списка кандидатов:</w:t>
      </w:r>
    </w:p>
    <w:p w:rsidR="00494C39" w:rsidRDefault="00494C39">
      <w:pPr>
        <w:numPr>
          <w:ilvl w:val="2"/>
          <w:numId w:val="3"/>
        </w:numPr>
        <w:autoSpaceDE w:val="0"/>
        <w:ind w:left="0" w:firstLine="709"/>
        <w:jc w:val="both"/>
      </w:pPr>
      <w:r>
        <w:rPr>
          <w:szCs w:val="28"/>
        </w:rPr>
        <w:t>Заявление кандидата о снятии своей кандидатуры – в случае отказа кандидата из общетерриториального списка кандидатов от дальнейшего участия в выборах (приложение №22).</w:t>
      </w:r>
    </w:p>
    <w:p w:rsidR="00494C39" w:rsidRDefault="00494C39">
      <w:pPr>
        <w:numPr>
          <w:ilvl w:val="2"/>
          <w:numId w:val="3"/>
        </w:numPr>
        <w:autoSpaceDE w:val="0"/>
        <w:ind w:left="0" w:firstLine="709"/>
        <w:jc w:val="both"/>
      </w:pPr>
      <w:r>
        <w:rPr>
          <w:szCs w:val="28"/>
        </w:rPr>
        <w:t>Решение уполномоченного на то органа об исключении некоторых кандидатов из общетерриториального списка кандидатов (приложение №23).</w:t>
      </w:r>
    </w:p>
    <w:p w:rsidR="00494C39" w:rsidRDefault="00494C39">
      <w:pPr>
        <w:autoSpaceDE w:val="0"/>
        <w:ind w:left="709"/>
        <w:jc w:val="both"/>
        <w:rPr>
          <w:szCs w:val="28"/>
        </w:rPr>
      </w:pPr>
    </w:p>
    <w:p w:rsidR="00494C39" w:rsidRDefault="00494C39">
      <w:pPr>
        <w:numPr>
          <w:ilvl w:val="1"/>
          <w:numId w:val="3"/>
        </w:numPr>
        <w:autoSpaceDE w:val="0"/>
        <w:ind w:left="0" w:firstLine="709"/>
        <w:jc w:val="both"/>
      </w:pPr>
      <w:r>
        <w:rPr>
          <w:b/>
          <w:szCs w:val="28"/>
        </w:rPr>
        <w:t>При отзыве общетерриториального списка кандидатов:</w:t>
      </w:r>
    </w:p>
    <w:p w:rsidR="00494C39" w:rsidRDefault="00494C39">
      <w:pPr>
        <w:numPr>
          <w:ilvl w:val="2"/>
          <w:numId w:val="3"/>
        </w:numPr>
        <w:autoSpaceDE w:val="0"/>
        <w:ind w:left="0" w:firstLine="709"/>
        <w:jc w:val="both"/>
      </w:pPr>
      <w:r>
        <w:rPr>
          <w:szCs w:val="28"/>
        </w:rPr>
        <w:t>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законом «О политических партиях», соответствующего органа политической партии, ее регионального отделения или иного структурного подразделения) об отзыве общетерриториального списка кандидатов</w:t>
      </w:r>
      <w:r>
        <w:rPr>
          <w:rStyle w:val="ab"/>
          <w:szCs w:val="28"/>
        </w:rPr>
        <w:footnoteReference w:id="27"/>
      </w:r>
      <w:r>
        <w:rPr>
          <w:szCs w:val="28"/>
        </w:rPr>
        <w:t>.</w:t>
      </w:r>
    </w:p>
    <w:p w:rsidR="00494C39" w:rsidRDefault="00494C39">
      <w:pPr>
        <w:autoSpaceDE w:val="0"/>
        <w:ind w:left="709"/>
        <w:jc w:val="both"/>
        <w:rPr>
          <w:szCs w:val="28"/>
        </w:rPr>
      </w:pPr>
    </w:p>
    <w:p w:rsidR="00494C39" w:rsidRDefault="00494C39">
      <w:pPr>
        <w:numPr>
          <w:ilvl w:val="1"/>
          <w:numId w:val="3"/>
        </w:numPr>
        <w:autoSpaceDE w:val="0"/>
        <w:ind w:left="0" w:firstLine="709"/>
        <w:jc w:val="both"/>
      </w:pPr>
      <w:r>
        <w:rPr>
          <w:b/>
          <w:szCs w:val="28"/>
        </w:rPr>
        <w:t>При выбытии кандидата, выдвинутого по одномандатному (многомандатному) избирательному округу:</w:t>
      </w:r>
    </w:p>
    <w:p w:rsidR="00494C39" w:rsidRDefault="00494C39">
      <w:pPr>
        <w:pStyle w:val="211"/>
        <w:jc w:val="center"/>
      </w:pPr>
      <w:r>
        <w:t>(статья 29 Закона Красноярского края «О выборах в органы местного самоуправления в Красноярском крае», статья 38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ind w:left="1530"/>
        <w:jc w:val="both"/>
        <w:rPr>
          <w:color w:val="000000"/>
          <w:highlight w:val="yellow"/>
        </w:rPr>
      </w:pPr>
    </w:p>
    <w:p w:rsidR="00494C39" w:rsidRDefault="00494C39">
      <w:pPr>
        <w:numPr>
          <w:ilvl w:val="2"/>
          <w:numId w:val="3"/>
        </w:numPr>
        <w:autoSpaceDE w:val="0"/>
        <w:ind w:left="0" w:firstLine="709"/>
        <w:jc w:val="both"/>
      </w:pPr>
      <w:r>
        <w:rPr>
          <w:szCs w:val="28"/>
        </w:rPr>
        <w:t>Заявление кандидата о снятии своей кандидатуры (приложение №24).</w:t>
      </w:r>
    </w:p>
    <w:p w:rsidR="00494C39" w:rsidRDefault="00494C39">
      <w:pPr>
        <w:numPr>
          <w:ilvl w:val="2"/>
          <w:numId w:val="3"/>
        </w:numPr>
        <w:autoSpaceDE w:val="0"/>
        <w:ind w:left="0" w:firstLine="709"/>
        <w:jc w:val="both"/>
      </w:pPr>
      <w:r>
        <w:rPr>
          <w:szCs w:val="28"/>
        </w:rPr>
        <w:t>Решение уполномоченного органа избирательного объединения об отзыве кандидата, выдвинутого данным избирательным объединением по одномандатному (многомандатному) избирательному округу (приложение №25).</w:t>
      </w:r>
    </w:p>
    <w:p w:rsidR="00494C39" w:rsidRDefault="00494C39">
      <w:pPr>
        <w:autoSpaceDE w:val="0"/>
        <w:ind w:left="709"/>
        <w:jc w:val="both"/>
        <w:rPr>
          <w:szCs w:val="28"/>
        </w:rPr>
      </w:pPr>
    </w:p>
    <w:p w:rsidR="00494C39" w:rsidRDefault="00494C39">
      <w:pPr>
        <w:autoSpaceDE w:val="0"/>
        <w:ind w:left="709"/>
        <w:jc w:val="both"/>
        <w:rPr>
          <w:szCs w:val="28"/>
        </w:rPr>
      </w:pPr>
    </w:p>
    <w:p w:rsidR="00494C39" w:rsidRDefault="00494C39">
      <w:pPr>
        <w:numPr>
          <w:ilvl w:val="0"/>
          <w:numId w:val="3"/>
        </w:numPr>
      </w:pPr>
      <w:r>
        <w:rPr>
          <w:b/>
          <w:bCs/>
        </w:rPr>
        <w:t>Документы, представляемые при назначении члена соответствующей избирательной комиссии с правом совещательного голоса</w:t>
      </w:r>
      <w:r>
        <w:rPr>
          <w:rStyle w:val="ab"/>
          <w:b/>
          <w:bCs/>
        </w:rPr>
        <w:footnoteReference w:id="28"/>
      </w:r>
    </w:p>
    <w:p w:rsidR="00494C39" w:rsidRDefault="00494C39">
      <w:pPr>
        <w:pStyle w:val="211"/>
        <w:jc w:val="center"/>
      </w:pPr>
      <w:r>
        <w:t>(статья 29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jc w:val="both"/>
        <w:rPr>
          <w:bCs/>
          <w:iCs/>
        </w:rPr>
      </w:pPr>
    </w:p>
    <w:p w:rsidR="00494C39" w:rsidRDefault="00494C39">
      <w:pPr>
        <w:numPr>
          <w:ilvl w:val="1"/>
          <w:numId w:val="3"/>
        </w:numPr>
        <w:autoSpaceDE w:val="0"/>
        <w:ind w:left="0" w:firstLine="709"/>
        <w:jc w:val="both"/>
      </w:pPr>
      <w:r>
        <w:rPr>
          <w:szCs w:val="28"/>
        </w:rPr>
        <w:t>Решение уполномоченного органа избирательного объединения, выдвинувшего общетерриториальный список кандидатов (со дня представления в избирательную комиссию муниципального образования документов для регистрации общетерриториального списка кандидатов) о назначении члена избирательной комиссии муниципального образования с правом совещательного голоса (приложение №26).</w:t>
      </w:r>
    </w:p>
    <w:p w:rsidR="00494C39" w:rsidRDefault="00494C39">
      <w:pPr>
        <w:numPr>
          <w:ilvl w:val="1"/>
          <w:numId w:val="3"/>
        </w:numPr>
        <w:autoSpaceDE w:val="0"/>
        <w:ind w:left="0" w:firstLine="709"/>
        <w:jc w:val="both"/>
      </w:pPr>
      <w:r>
        <w:rPr>
          <w:szCs w:val="28"/>
        </w:rPr>
        <w:t>Заявление кандидата, выдвинутого по одномандатному (многомандатному) избирательному округу, о назначении члена окружной избирательной комиссии с правом совещательного голоса (приложение №27).</w:t>
      </w:r>
    </w:p>
    <w:p w:rsidR="00494C39" w:rsidRDefault="00494C39">
      <w:pPr>
        <w:numPr>
          <w:ilvl w:val="1"/>
          <w:numId w:val="3"/>
        </w:numPr>
        <w:autoSpaceDE w:val="0"/>
        <w:ind w:left="0" w:firstLine="709"/>
        <w:jc w:val="both"/>
      </w:pPr>
      <w:r>
        <w:rPr>
          <w:szCs w:val="28"/>
        </w:rPr>
        <w:t>Заявление гражданина о согласии на назначение членом соответствующей избирательной комиссии (приложение № 28)</w:t>
      </w:r>
    </w:p>
    <w:p w:rsidR="00494C39" w:rsidRDefault="00494C39">
      <w:pPr>
        <w:autoSpaceDE w:val="0"/>
        <w:ind w:left="2250"/>
        <w:jc w:val="both"/>
        <w:rPr>
          <w:szCs w:val="28"/>
        </w:rPr>
      </w:pPr>
    </w:p>
    <w:p w:rsidR="00494C39" w:rsidRDefault="00494C39">
      <w:pPr>
        <w:autoSpaceDE w:val="0"/>
        <w:ind w:left="709"/>
        <w:jc w:val="both"/>
        <w:rPr>
          <w:szCs w:val="28"/>
        </w:rPr>
      </w:pPr>
    </w:p>
    <w:p w:rsidR="00494C39" w:rsidRDefault="00494C39">
      <w:pPr>
        <w:numPr>
          <w:ilvl w:val="0"/>
          <w:numId w:val="3"/>
        </w:numPr>
      </w:pPr>
      <w:r>
        <w:rPr>
          <w:b/>
          <w:bCs/>
        </w:rPr>
        <w:t>Документы, представляемые при назначении наблюдателей</w:t>
      </w:r>
    </w:p>
    <w:p w:rsidR="00494C39" w:rsidRDefault="00494C39">
      <w:pPr>
        <w:pStyle w:val="211"/>
        <w:jc w:val="center"/>
      </w:pPr>
      <w:r>
        <w:t xml:space="preserve">(статья 21 Закона Красноярского края «О выборах в органы местного самоуправления в Красноярском крае», статья 30 Федерального закона  «Об основных гарантиях избирательных прав и права на участие в референдуме граждан Российской Федерации») </w:t>
      </w:r>
    </w:p>
    <w:p w:rsidR="00494C39" w:rsidRDefault="00494C39">
      <w:pPr>
        <w:pStyle w:val="211"/>
        <w:jc w:val="center"/>
      </w:pPr>
    </w:p>
    <w:p w:rsidR="00494C39" w:rsidRDefault="00494C39">
      <w:pPr>
        <w:numPr>
          <w:ilvl w:val="1"/>
          <w:numId w:val="3"/>
        </w:numPr>
        <w:autoSpaceDE w:val="0"/>
        <w:ind w:left="0" w:firstLine="709"/>
        <w:jc w:val="both"/>
      </w:pPr>
      <w:r>
        <w:rPr>
          <w:szCs w:val="28"/>
        </w:rPr>
        <w:lastRenderedPageBreak/>
        <w:t>Направление в письменной форме,  выданное зарегистрированным кандидатом или его доверенным лицом, избирательным объединением, общественным объединением, интересы которых представляет данный наблюдатель при предъявлении паспорта (приложение №29).</w:t>
      </w:r>
    </w:p>
    <w:p w:rsidR="00494C39" w:rsidRDefault="00494C39">
      <w:pPr>
        <w:numPr>
          <w:ilvl w:val="1"/>
          <w:numId w:val="3"/>
        </w:numPr>
        <w:autoSpaceDE w:val="0"/>
        <w:ind w:left="0" w:firstLine="709"/>
        <w:jc w:val="both"/>
      </w:pPr>
      <w:r>
        <w:rPr>
          <w:szCs w:val="28"/>
        </w:rPr>
        <w:t>Список наблюдателей (приложение №30)</w:t>
      </w:r>
    </w:p>
    <w:p w:rsidR="00494C39" w:rsidRDefault="00494C39">
      <w:pPr>
        <w:autoSpaceDE w:val="0"/>
        <w:ind w:left="709"/>
        <w:jc w:val="both"/>
        <w:rPr>
          <w:szCs w:val="28"/>
        </w:rPr>
      </w:pPr>
    </w:p>
    <w:p w:rsidR="00494C39" w:rsidRDefault="00494C39">
      <w:pPr>
        <w:numPr>
          <w:ilvl w:val="0"/>
          <w:numId w:val="3"/>
        </w:numPr>
        <w:ind w:left="0" w:hanging="90"/>
      </w:pPr>
      <w:r>
        <w:rPr>
          <w:b/>
          <w:bCs/>
        </w:rPr>
        <w:t>Документы, представляемые уполномоченным представителем избирательного объединения при прекращении полномочий уполномоченных представителей избирательного объединения, доверенных лиц избирательного объединения</w:t>
      </w:r>
    </w:p>
    <w:p w:rsidR="00494C39" w:rsidRDefault="00494C39">
      <w:pPr>
        <w:pStyle w:val="211"/>
        <w:jc w:val="center"/>
      </w:pPr>
      <w:r>
        <w:t>(статья 27 Закона Красноярского края «О выборах в органы местного самоуправления в Красноярском крае», статья 43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pStyle w:val="af8"/>
      </w:pPr>
    </w:p>
    <w:p w:rsidR="00494C39" w:rsidRDefault="00494C39">
      <w:pPr>
        <w:numPr>
          <w:ilvl w:val="1"/>
          <w:numId w:val="3"/>
        </w:numPr>
        <w:autoSpaceDE w:val="0"/>
        <w:ind w:left="0" w:firstLine="709"/>
        <w:jc w:val="both"/>
      </w:pPr>
      <w:r>
        <w:rPr>
          <w:szCs w:val="28"/>
        </w:rPr>
        <w:t xml:space="preserve"> Копия решения уполномоченного органа избирательного объединения о прекращении полномочий уполномоченного представителя избирательного объединения (приложение №31).</w:t>
      </w:r>
    </w:p>
    <w:p w:rsidR="00494C39" w:rsidRDefault="00494C39">
      <w:pPr>
        <w:numPr>
          <w:ilvl w:val="1"/>
          <w:numId w:val="3"/>
        </w:numPr>
        <w:autoSpaceDE w:val="0"/>
        <w:ind w:left="0" w:firstLine="709"/>
        <w:jc w:val="both"/>
      </w:pPr>
      <w:r>
        <w:rPr>
          <w:szCs w:val="28"/>
        </w:rPr>
        <w:t xml:space="preserve">Решение уполномоченного органа избирательного объединения о прекращении полномочий доверенного лица (приложение №32). </w:t>
      </w:r>
    </w:p>
    <w:p w:rsidR="00494C39" w:rsidRDefault="00494C39">
      <w:pPr>
        <w:autoSpaceDE w:val="0"/>
        <w:ind w:left="709"/>
        <w:jc w:val="both"/>
        <w:rPr>
          <w:szCs w:val="28"/>
        </w:rPr>
      </w:pPr>
    </w:p>
    <w:p w:rsidR="00494C39" w:rsidRDefault="00494C39">
      <w:pPr>
        <w:numPr>
          <w:ilvl w:val="0"/>
          <w:numId w:val="3"/>
        </w:numPr>
        <w:ind w:left="0" w:firstLine="0"/>
      </w:pPr>
      <w:r>
        <w:rPr>
          <w:b/>
          <w:bCs/>
        </w:rPr>
        <w:t xml:space="preserve">Документы, представляемые кандидатом при прекращении </w:t>
      </w:r>
    </w:p>
    <w:p w:rsidR="00494C39" w:rsidRDefault="00494C39">
      <w:r>
        <w:rPr>
          <w:b/>
          <w:bCs/>
        </w:rPr>
        <w:t>полномочий уполномоченного представителя по финансовым вопросам кандидата, доверенного лица</w:t>
      </w:r>
    </w:p>
    <w:p w:rsidR="00494C39" w:rsidRDefault="00494C39">
      <w:pPr>
        <w:pStyle w:val="211"/>
        <w:jc w:val="center"/>
      </w:pPr>
      <w:r>
        <w:t xml:space="preserve">(статья 43 Федерального закона  «Об основных гарантиях избирательных прав и права на участие в референдуме граждан Российской Федерации»)     </w:t>
      </w:r>
    </w:p>
    <w:p w:rsidR="00494C39" w:rsidRDefault="00494C39">
      <w:pPr>
        <w:rPr>
          <w:i/>
          <w:iCs/>
          <w:color w:val="000000"/>
          <w:sz w:val="20"/>
          <w:highlight w:val="yellow"/>
        </w:rPr>
      </w:pPr>
    </w:p>
    <w:p w:rsidR="00494C39" w:rsidRDefault="00494C39">
      <w:pPr>
        <w:numPr>
          <w:ilvl w:val="1"/>
          <w:numId w:val="3"/>
        </w:numPr>
        <w:autoSpaceDE w:val="0"/>
        <w:ind w:left="0" w:firstLine="709"/>
        <w:jc w:val="both"/>
      </w:pPr>
      <w:r>
        <w:rPr>
          <w:szCs w:val="28"/>
        </w:rPr>
        <w:t>Заявление кандидата о прекращении полномочий уполномоченного представителя по финансовым вопросам кандидата (приложение №33).</w:t>
      </w:r>
    </w:p>
    <w:p w:rsidR="00494C39" w:rsidRDefault="00494C39">
      <w:pPr>
        <w:numPr>
          <w:ilvl w:val="1"/>
          <w:numId w:val="3"/>
        </w:numPr>
        <w:autoSpaceDE w:val="0"/>
        <w:ind w:left="0" w:firstLine="709"/>
        <w:jc w:val="both"/>
        <w:sectPr w:rsidR="00494C39">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20" w:footer="720" w:gutter="0"/>
          <w:cols w:space="720"/>
          <w:docGrid w:linePitch="360"/>
        </w:sectPr>
      </w:pPr>
      <w:r>
        <w:rPr>
          <w:szCs w:val="28"/>
        </w:rPr>
        <w:t>Письменное уведомление о прекращении полномочий доверенного лица, назначенного кандидатом (приложение №34).</w:t>
      </w:r>
    </w:p>
    <w:p w:rsidR="00494C39" w:rsidRDefault="00494C39">
      <w:pPr>
        <w:ind w:firstLine="709"/>
        <w:jc w:val="both"/>
        <w:rPr>
          <w:color w:val="000000"/>
          <w:szCs w:val="28"/>
        </w:rPr>
      </w:pPr>
    </w:p>
    <w:tbl>
      <w:tblPr>
        <w:tblW w:w="0" w:type="auto"/>
        <w:tblInd w:w="4608" w:type="dxa"/>
        <w:tblLayout w:type="fixed"/>
        <w:tblLook w:val="0000" w:firstRow="0" w:lastRow="0" w:firstColumn="0" w:lastColumn="0" w:noHBand="0" w:noVBand="0"/>
      </w:tblPr>
      <w:tblGrid>
        <w:gridCol w:w="5245"/>
      </w:tblGrid>
      <w:tr w:rsidR="00494C39">
        <w:tc>
          <w:tcPr>
            <w:tcW w:w="5245" w:type="dxa"/>
          </w:tcPr>
          <w:p w:rsidR="00494C39" w:rsidRDefault="00494C39">
            <w:r>
              <w:rPr>
                <w:sz w:val="20"/>
              </w:rPr>
              <w:t>Приложение №1</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ind w:firstLine="708"/>
        <w:jc w:val="right"/>
        <w:rPr>
          <w:b/>
        </w:rPr>
      </w:pPr>
    </w:p>
    <w:tbl>
      <w:tblPr>
        <w:tblW w:w="0" w:type="auto"/>
        <w:tblLayout w:type="fixed"/>
        <w:tblLook w:val="0000" w:firstRow="0" w:lastRow="0" w:firstColumn="0" w:lastColumn="0" w:noHBand="0" w:noVBand="0"/>
      </w:tblPr>
      <w:tblGrid>
        <w:gridCol w:w="4248"/>
        <w:gridCol w:w="5499"/>
      </w:tblGrid>
      <w:tr w:rsidR="00494C39">
        <w:tc>
          <w:tcPr>
            <w:tcW w:w="4248" w:type="dxa"/>
          </w:tcPr>
          <w:p w:rsidR="00494C39" w:rsidRDefault="00494C39">
            <w:pPr>
              <w:snapToGrid w:val="0"/>
              <w:jc w:val="right"/>
              <w:rPr>
                <w:b/>
              </w:rPr>
            </w:pPr>
          </w:p>
        </w:tc>
        <w:tc>
          <w:tcPr>
            <w:tcW w:w="5499" w:type="dxa"/>
            <w:tcBorders>
              <w:bottom w:val="single" w:sz="4" w:space="0" w:color="000000"/>
            </w:tcBorders>
          </w:tcPr>
          <w:p w:rsidR="00494C39" w:rsidRDefault="00494C39">
            <w:r>
              <w:rPr>
                <w:szCs w:val="28"/>
              </w:rPr>
              <w:t>Приложение к решению</w:t>
            </w:r>
          </w:p>
          <w:p w:rsidR="00494C39" w:rsidRDefault="00494C39">
            <w:pPr>
              <w:jc w:val="both"/>
              <w:rPr>
                <w:b/>
                <w:sz w:val="20"/>
              </w:rPr>
            </w:pPr>
          </w:p>
        </w:tc>
      </w:tr>
    </w:tbl>
    <w:p w:rsidR="00494C39" w:rsidRDefault="00494C39">
      <w:pPr>
        <w:ind w:firstLine="708"/>
      </w:pPr>
      <w:r>
        <w:tab/>
      </w:r>
      <w:r>
        <w:tab/>
      </w:r>
      <w:r>
        <w:tab/>
        <w:t xml:space="preserve">                        </w:t>
      </w:r>
      <w:r>
        <w:rPr>
          <w:sz w:val="20"/>
        </w:rPr>
        <w:t>(наименование органа избирательного объединения)</w:t>
      </w:r>
    </w:p>
    <w:p w:rsidR="00494C39" w:rsidRDefault="00494C39">
      <w:pPr>
        <w:ind w:firstLine="708"/>
        <w:jc w:val="right"/>
      </w:pPr>
    </w:p>
    <w:p w:rsidR="00494C39" w:rsidRDefault="00494C39">
      <w:pPr>
        <w:ind w:firstLine="708"/>
        <w:jc w:val="right"/>
      </w:pPr>
      <w:r>
        <w:rPr>
          <w:szCs w:val="28"/>
        </w:rPr>
        <w:t>от «_____» ________________ _______  года</w:t>
      </w:r>
    </w:p>
    <w:p w:rsidR="00494C39" w:rsidRDefault="00494C39">
      <w:pPr>
        <w:ind w:firstLine="708"/>
      </w:pPr>
      <w:r>
        <w:t xml:space="preserve">                     </w:t>
      </w:r>
      <w:r>
        <w:tab/>
      </w:r>
      <w:r>
        <w:tab/>
      </w:r>
      <w:r>
        <w:tab/>
        <w:t xml:space="preserve">          </w:t>
      </w:r>
      <w:r>
        <w:tab/>
      </w:r>
      <w:r>
        <w:tab/>
        <w:t xml:space="preserve">        </w:t>
      </w:r>
      <w:r>
        <w:rPr>
          <w:sz w:val="20"/>
        </w:rPr>
        <w:t>(число)</w:t>
      </w:r>
      <w:r>
        <w:rPr>
          <w:sz w:val="20"/>
        </w:rPr>
        <w:tab/>
      </w:r>
      <w:r>
        <w:rPr>
          <w:sz w:val="20"/>
        </w:rPr>
        <w:tab/>
        <w:t>(месяц)              (год)</w:t>
      </w:r>
    </w:p>
    <w:p w:rsidR="00494C39" w:rsidRDefault="00494C39">
      <w:pPr>
        <w:ind w:firstLine="708"/>
        <w:jc w:val="right"/>
      </w:pPr>
    </w:p>
    <w:p w:rsidR="00494C39" w:rsidRDefault="00494C39">
      <w:pPr>
        <w:ind w:firstLine="708"/>
        <w:rPr>
          <w:b/>
          <w:bCs/>
        </w:rPr>
      </w:pPr>
    </w:p>
    <w:p w:rsidR="00494C39" w:rsidRDefault="00494C39">
      <w:pPr>
        <w:ind w:firstLine="708"/>
        <w:rPr>
          <w:b/>
          <w:bCs/>
          <w:szCs w:val="28"/>
        </w:rPr>
      </w:pPr>
      <w:r>
        <w:rPr>
          <w:b/>
          <w:bCs/>
          <w:szCs w:val="28"/>
        </w:rPr>
        <w:t>ОБЩЕТЕРРИТОРИАЛЬНЫЙ СПИСОК</w:t>
      </w:r>
      <w:r>
        <w:rPr>
          <w:rStyle w:val="ab"/>
          <w:b/>
          <w:bCs/>
          <w:szCs w:val="28"/>
        </w:rPr>
        <w:footnoteReference w:id="29"/>
      </w:r>
    </w:p>
    <w:p w:rsidR="00494C39" w:rsidRDefault="00494C39">
      <w:pPr>
        <w:ind w:firstLine="708"/>
      </w:pPr>
      <w:r>
        <w:rPr>
          <w:b/>
          <w:bCs/>
          <w:szCs w:val="28"/>
        </w:rPr>
        <w:t>кандидатов в депутаты</w:t>
      </w:r>
    </w:p>
    <w:p w:rsidR="00494C39" w:rsidRDefault="00494C39">
      <w:pPr>
        <w:ind w:firstLine="708"/>
      </w:pPr>
      <w:r>
        <w:t>__________________________________________________________________________,</w:t>
      </w:r>
    </w:p>
    <w:p w:rsidR="00494C39" w:rsidRDefault="00494C39">
      <w:pPr>
        <w:ind w:firstLine="708"/>
      </w:pPr>
      <w:r>
        <w:rPr>
          <w:sz w:val="20"/>
        </w:rPr>
        <w:t>(наименование представительного органа муниципального образования)</w:t>
      </w:r>
    </w:p>
    <w:p w:rsidR="00494C39" w:rsidRDefault="00494C39">
      <w:r>
        <w:rPr>
          <w:b/>
          <w:bCs/>
          <w:szCs w:val="28"/>
        </w:rPr>
        <w:t xml:space="preserve">выдвинутый избирательным объединением </w:t>
      </w:r>
    </w:p>
    <w:p w:rsidR="00494C39" w:rsidRDefault="00494C39">
      <w:pPr>
        <w:ind w:firstLine="708"/>
      </w:pPr>
      <w:r>
        <w:t>__________________________________________________________________________</w:t>
      </w:r>
    </w:p>
    <w:p w:rsidR="00494C39" w:rsidRDefault="00494C39">
      <w:pPr>
        <w:ind w:firstLine="708"/>
      </w:pPr>
      <w:r>
        <w:rPr>
          <w:sz w:val="20"/>
        </w:rPr>
        <w:t>(наименование избирательного объединения)</w:t>
      </w:r>
    </w:p>
    <w:p w:rsidR="00494C39" w:rsidRDefault="00494C39">
      <w:pPr>
        <w:ind w:firstLine="708"/>
        <w:rPr>
          <w:sz w:val="20"/>
        </w:rPr>
      </w:pPr>
    </w:p>
    <w:p w:rsidR="00494C39" w:rsidRDefault="00494C39">
      <w:pPr>
        <w:ind w:firstLine="708"/>
        <w:rPr>
          <w:sz w:val="20"/>
        </w:rPr>
      </w:pPr>
    </w:p>
    <w:p w:rsidR="00494C39" w:rsidRDefault="00494C39">
      <w:pPr>
        <w:ind w:firstLine="708"/>
      </w:pPr>
    </w:p>
    <w:p w:rsidR="00494C39" w:rsidRDefault="00494C39">
      <w:pPr>
        <w:ind w:left="160"/>
        <w:jc w:val="left"/>
      </w:pPr>
      <w:r>
        <w:rPr>
          <w:szCs w:val="28"/>
        </w:rPr>
        <w:t>1. ____________________________________, дата рождения _______ ________    ____ года,</w:t>
      </w:r>
    </w:p>
    <w:p w:rsidR="00494C39" w:rsidRDefault="00494C39">
      <w:pPr>
        <w:ind w:left="120"/>
        <w:jc w:val="left"/>
      </w:pPr>
      <w:r>
        <w:rPr>
          <w:sz w:val="20"/>
        </w:rPr>
        <w:t xml:space="preserve">                         (фамилия,</w:t>
      </w:r>
      <w:r>
        <w:rPr>
          <w:b/>
          <w:bCs/>
          <w:sz w:val="20"/>
        </w:rPr>
        <w:t xml:space="preserve"> </w:t>
      </w:r>
      <w:r>
        <w:rPr>
          <w:sz w:val="20"/>
        </w:rPr>
        <w:t>имя, отчество)                                                           (число)        (месяц)        (год)</w:t>
      </w:r>
    </w:p>
    <w:p w:rsidR="00494C39" w:rsidRDefault="00494C39">
      <w:pPr>
        <w:jc w:val="left"/>
      </w:pPr>
      <w:r>
        <w:rPr>
          <w:szCs w:val="28"/>
        </w:rPr>
        <w:t>место работы, занимаемая должность</w:t>
      </w:r>
      <w:r>
        <w:t xml:space="preserve"> _______________________________________________</w:t>
      </w:r>
    </w:p>
    <w:p w:rsidR="00494C39" w:rsidRDefault="00494C39">
      <w:pPr>
        <w:ind w:left="3912"/>
      </w:pPr>
      <w:r>
        <w:rPr>
          <w:sz w:val="20"/>
        </w:rPr>
        <w:t>(наименование места работы,</w:t>
      </w:r>
    </w:p>
    <w:p w:rsidR="00494C39" w:rsidRDefault="00494C39">
      <w:pPr>
        <w:jc w:val="left"/>
      </w:pPr>
      <w:r>
        <w:t>________________________________________________________________________________,</w:t>
      </w:r>
    </w:p>
    <w:p w:rsidR="00494C39" w:rsidRDefault="00494C39">
      <w:pPr>
        <w:spacing w:line="259" w:lineRule="auto"/>
      </w:pPr>
      <w:r>
        <w:rPr>
          <w:sz w:val="20"/>
        </w:rPr>
        <w:t>занимаемая должность)</w:t>
      </w:r>
    </w:p>
    <w:p w:rsidR="00494C39" w:rsidRDefault="00494C39">
      <w:pPr>
        <w:spacing w:line="259" w:lineRule="auto"/>
        <w:jc w:val="left"/>
      </w:pPr>
      <w:r>
        <w:rPr>
          <w:szCs w:val="28"/>
        </w:rPr>
        <w:t>место жительства</w:t>
      </w:r>
      <w:r>
        <w:t xml:space="preserve"> ________________________________________________________________.</w:t>
      </w:r>
    </w:p>
    <w:p w:rsidR="00494C39" w:rsidRDefault="00494C39">
      <w:pPr>
        <w:ind w:left="1985"/>
      </w:pPr>
      <w:r>
        <w:rPr>
          <w:sz w:val="20"/>
        </w:rPr>
        <w:t>(наименование субъекта Российской Федерации, район, город, иной населенный пункт)</w:t>
      </w:r>
    </w:p>
    <w:p w:rsidR="00494C39" w:rsidRDefault="00494C39">
      <w:pPr>
        <w:ind w:left="80"/>
        <w:rPr>
          <w:sz w:val="20"/>
          <w:szCs w:val="28"/>
        </w:rPr>
      </w:pPr>
    </w:p>
    <w:p w:rsidR="00494C39" w:rsidRDefault="00494C39">
      <w:pPr>
        <w:widowControl w:val="0"/>
        <w:autoSpaceDE w:val="0"/>
        <w:ind w:left="40"/>
        <w:jc w:val="left"/>
      </w:pPr>
      <w:r>
        <w:rPr>
          <w:szCs w:val="28"/>
        </w:rPr>
        <w:t xml:space="preserve">   2. …</w:t>
      </w:r>
    </w:p>
    <w:p w:rsidR="00494C39" w:rsidRDefault="00494C39">
      <w:pPr>
        <w:ind w:left="80"/>
        <w:jc w:val="left"/>
        <w:rPr>
          <w:rFonts w:ascii="Arial" w:hAnsi="Arial" w:cs="Arial"/>
          <w:szCs w:val="28"/>
        </w:rPr>
      </w:pPr>
    </w:p>
    <w:p w:rsidR="00494C39" w:rsidRDefault="00494C39">
      <w:pPr>
        <w:ind w:left="80"/>
        <w:jc w:val="left"/>
      </w:pPr>
    </w:p>
    <w:p w:rsidR="00494C39" w:rsidRDefault="00494C39">
      <w:pPr>
        <w:ind w:left="80"/>
        <w:jc w:val="left"/>
      </w:pPr>
    </w:p>
    <w:p w:rsidR="00494C39" w:rsidRDefault="00494C39">
      <w:pPr>
        <w:ind w:left="80"/>
        <w:jc w:val="left"/>
      </w:pPr>
    </w:p>
    <w:p w:rsidR="00494C39" w:rsidRDefault="00494C39">
      <w:pPr>
        <w:ind w:left="80"/>
        <w:jc w:val="left"/>
      </w:pPr>
      <w:r>
        <w:t xml:space="preserve">________________________                ______________                            ___________________ </w:t>
      </w:r>
    </w:p>
    <w:p w:rsidR="00494C39" w:rsidRDefault="00494C39">
      <w:pPr>
        <w:ind w:left="80"/>
        <w:jc w:val="left"/>
      </w:pPr>
      <w:r>
        <w:rPr>
          <w:sz w:val="20"/>
        </w:rPr>
        <w:t xml:space="preserve">                (должность)                                              (подпись)                                                (инициалы, фамилия)</w:t>
      </w:r>
    </w:p>
    <w:p w:rsidR="00494C39" w:rsidRDefault="00494C39">
      <w:pPr>
        <w:spacing w:before="240" w:line="259" w:lineRule="auto"/>
        <w:ind w:left="40" w:right="5600"/>
        <w:jc w:val="left"/>
        <w:rPr>
          <w:sz w:val="20"/>
          <w:szCs w:val="28"/>
        </w:rPr>
      </w:pPr>
    </w:p>
    <w:p w:rsidR="00494C39" w:rsidRDefault="00494C39">
      <w:pPr>
        <w:spacing w:line="256" w:lineRule="auto"/>
        <w:ind w:left="40" w:right="5602"/>
        <w:jc w:val="left"/>
      </w:pPr>
      <w:r>
        <w:rPr>
          <w:szCs w:val="28"/>
        </w:rPr>
        <w:t xml:space="preserve">МП </w:t>
      </w:r>
    </w:p>
    <w:p w:rsidR="00494C39" w:rsidRDefault="00494C39">
      <w:pPr>
        <w:spacing w:line="256" w:lineRule="auto"/>
        <w:ind w:left="40" w:right="5602"/>
        <w:jc w:val="left"/>
      </w:pPr>
      <w:r>
        <w:rPr>
          <w:szCs w:val="28"/>
        </w:rPr>
        <w:t xml:space="preserve">избирательного объединения </w:t>
      </w:r>
    </w:p>
    <w:p w:rsidR="00494C39" w:rsidRDefault="00494C39">
      <w:pPr>
        <w:spacing w:line="256" w:lineRule="auto"/>
        <w:ind w:left="40" w:right="5602"/>
        <w:rPr>
          <w:szCs w:val="28"/>
        </w:rPr>
        <w:sectPr w:rsidR="00494C39">
          <w:pgSz w:w="11906" w:h="16838"/>
          <w:pgMar w:top="1134" w:right="1196" w:bottom="1134" w:left="1110" w:header="720" w:footer="720" w:gutter="0"/>
          <w:cols w:space="720"/>
          <w:docGrid w:linePitch="360"/>
        </w:sectPr>
      </w:pPr>
    </w:p>
    <w:p w:rsidR="00494C39" w:rsidRDefault="00494C39">
      <w:pPr>
        <w:pageBreakBefore/>
        <w:spacing w:line="256" w:lineRule="auto"/>
        <w:ind w:left="340" w:right="5613" w:firstLine="227"/>
        <w:rPr>
          <w:b/>
          <w:color w:val="000000"/>
        </w:rPr>
      </w:pPr>
    </w:p>
    <w:tbl>
      <w:tblPr>
        <w:tblW w:w="0" w:type="auto"/>
        <w:jc w:val="right"/>
        <w:tblLayout w:type="fixed"/>
        <w:tblLook w:val="0000" w:firstRow="0" w:lastRow="0" w:firstColumn="0" w:lastColumn="0" w:noHBand="0" w:noVBand="0"/>
      </w:tblPr>
      <w:tblGrid>
        <w:gridCol w:w="5932"/>
      </w:tblGrid>
      <w:tr w:rsidR="00494C39">
        <w:trPr>
          <w:jc w:val="right"/>
        </w:trPr>
        <w:tc>
          <w:tcPr>
            <w:tcW w:w="5932" w:type="dxa"/>
          </w:tcPr>
          <w:p w:rsidR="00494C39" w:rsidRDefault="00494C39">
            <w:r>
              <w:rPr>
                <w:sz w:val="20"/>
              </w:rPr>
              <w:t>Приложение №2</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ind w:firstLine="709"/>
        <w:jc w:val="both"/>
        <w:rPr>
          <w:color w:val="000000"/>
        </w:rPr>
      </w:pPr>
    </w:p>
    <w:p w:rsidR="00494C39" w:rsidRDefault="00494C39">
      <w:pPr>
        <w:pStyle w:val="LO-Normal"/>
        <w:jc w:val="center"/>
      </w:pPr>
      <w:r>
        <w:rPr>
          <w:b/>
        </w:rPr>
        <w:t>СПИСОК</w:t>
      </w:r>
    </w:p>
    <w:p w:rsidR="00494C39" w:rsidRDefault="00494C39">
      <w:pPr>
        <w:pStyle w:val="LO-Normal"/>
        <w:tabs>
          <w:tab w:val="center" w:pos="3402"/>
        </w:tabs>
        <w:jc w:val="center"/>
      </w:pPr>
      <w:r>
        <w:rPr>
          <w:b/>
        </w:rPr>
        <w:t>уполномоченных представителей избирательного объединения</w:t>
      </w:r>
      <w:r>
        <w:rPr>
          <w:rStyle w:val="ab"/>
          <w:b/>
        </w:rPr>
        <w:footnoteReference w:id="30"/>
      </w:r>
      <w:r>
        <w:rPr>
          <w:b/>
        </w:rPr>
        <w:t xml:space="preserve"> </w:t>
      </w:r>
      <w:r>
        <w:rPr>
          <w:b/>
        </w:rPr>
        <w:br/>
        <w:t>____________________________________________________________________________________</w:t>
      </w:r>
    </w:p>
    <w:p w:rsidR="00494C39" w:rsidRDefault="00494C39">
      <w:pPr>
        <w:pStyle w:val="LO-Normal"/>
        <w:tabs>
          <w:tab w:val="center" w:pos="3402"/>
        </w:tabs>
        <w:jc w:val="center"/>
      </w:pPr>
      <w:r>
        <w:rPr>
          <w:iCs/>
          <w:sz w:val="20"/>
        </w:rPr>
        <w:t>(наименование избирательного объединения)</w:t>
      </w:r>
    </w:p>
    <w:p w:rsidR="00494C39" w:rsidRDefault="00494C39">
      <w:pPr>
        <w:pStyle w:val="LO-Normal"/>
        <w:tabs>
          <w:tab w:val="center" w:pos="3402"/>
        </w:tabs>
        <w:jc w:val="center"/>
        <w:rPr>
          <w:b/>
        </w:rPr>
      </w:pPr>
      <w:r>
        <w:rPr>
          <w:b/>
        </w:rPr>
        <w:t>на выборах депутатов ________________________________________________________________</w:t>
      </w:r>
    </w:p>
    <w:p w:rsidR="00494C39" w:rsidRDefault="00494C39">
      <w:pPr>
        <w:pStyle w:val="LO-Normal"/>
        <w:tabs>
          <w:tab w:val="center" w:pos="3402"/>
        </w:tabs>
        <w:ind w:leftChars="1000" w:left="2400"/>
        <w:jc w:val="center"/>
        <w:rPr>
          <w:iCs/>
          <w:sz w:val="20"/>
        </w:rPr>
      </w:pPr>
      <w:r>
        <w:rPr>
          <w:iCs/>
          <w:sz w:val="20"/>
        </w:rPr>
        <w:t>(наименование представительного органа муниципального образования)</w:t>
      </w:r>
    </w:p>
    <w:p w:rsidR="00494C39" w:rsidRDefault="00494C39">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309"/>
        <w:gridCol w:w="1965"/>
        <w:gridCol w:w="142"/>
        <w:gridCol w:w="728"/>
        <w:gridCol w:w="116"/>
        <w:gridCol w:w="284"/>
        <w:gridCol w:w="1275"/>
        <w:gridCol w:w="265"/>
        <w:gridCol w:w="1340"/>
        <w:gridCol w:w="1095"/>
        <w:gridCol w:w="164"/>
      </w:tblGrid>
      <w:tr w:rsidR="00494C39">
        <w:tc>
          <w:tcPr>
            <w:tcW w:w="597" w:type="dxa"/>
          </w:tcPr>
          <w:p w:rsidR="00494C39" w:rsidRDefault="00494C39">
            <w:r>
              <w:rPr>
                <w:iCs/>
                <w:sz w:val="20"/>
              </w:rPr>
              <w:t>1.</w:t>
            </w:r>
          </w:p>
        </w:tc>
        <w:tc>
          <w:tcPr>
            <w:tcW w:w="2455" w:type="dxa"/>
            <w:gridSpan w:val="2"/>
            <w:tcBorders>
              <w:bottom w:val="single" w:sz="6" w:space="0" w:color="000000"/>
            </w:tcBorders>
          </w:tcPr>
          <w:p w:rsidR="00494C39" w:rsidRDefault="00494C39"/>
        </w:tc>
        <w:tc>
          <w:tcPr>
            <w:tcW w:w="2107" w:type="dxa"/>
            <w:gridSpan w:val="2"/>
          </w:tcPr>
          <w:p w:rsidR="00494C39" w:rsidRDefault="00494C39">
            <w:r>
              <w:t>, дата рождения –</w:t>
            </w:r>
          </w:p>
        </w:tc>
        <w:tc>
          <w:tcPr>
            <w:tcW w:w="844" w:type="dxa"/>
            <w:gridSpan w:val="2"/>
            <w:tcBorders>
              <w:bottom w:val="single" w:sz="6" w:space="0" w:color="000000"/>
            </w:tcBorders>
          </w:tcPr>
          <w:p w:rsidR="00494C39" w:rsidRDefault="00494C39"/>
        </w:tc>
        <w:tc>
          <w:tcPr>
            <w:tcW w:w="283" w:type="dxa"/>
          </w:tcPr>
          <w:p w:rsidR="00494C39" w:rsidRDefault="00494C39"/>
        </w:tc>
        <w:tc>
          <w:tcPr>
            <w:tcW w:w="1275" w:type="dxa"/>
            <w:tcBorders>
              <w:bottom w:val="single" w:sz="6" w:space="0" w:color="000000"/>
            </w:tcBorders>
          </w:tcPr>
          <w:p w:rsidR="00494C39" w:rsidRDefault="00494C39"/>
        </w:tc>
        <w:tc>
          <w:tcPr>
            <w:tcW w:w="265" w:type="dxa"/>
          </w:tcPr>
          <w:p w:rsidR="00494C39" w:rsidRDefault="00494C39"/>
        </w:tc>
        <w:tc>
          <w:tcPr>
            <w:tcW w:w="1340" w:type="dxa"/>
            <w:tcBorders>
              <w:bottom w:val="single" w:sz="6" w:space="0" w:color="000000"/>
            </w:tcBorders>
          </w:tcPr>
          <w:p w:rsidR="00494C39" w:rsidRDefault="00494C39"/>
        </w:tc>
        <w:tc>
          <w:tcPr>
            <w:tcW w:w="1095" w:type="dxa"/>
          </w:tcPr>
          <w:p w:rsidR="00494C39" w:rsidRDefault="00494C39">
            <w:pPr>
              <w:jc w:val="right"/>
            </w:pPr>
            <w:r>
              <w:t>года,</w:t>
            </w:r>
          </w:p>
        </w:tc>
        <w:tc>
          <w:tcPr>
            <w:tcW w:w="164" w:type="dxa"/>
          </w:tcPr>
          <w:p w:rsidR="00494C39" w:rsidRDefault="00494C39"/>
        </w:tc>
      </w:tr>
      <w:tr w:rsidR="00494C39">
        <w:tc>
          <w:tcPr>
            <w:tcW w:w="743" w:type="dxa"/>
            <w:gridSpan w:val="2"/>
          </w:tcPr>
          <w:p w:rsidR="00494C39" w:rsidRDefault="00494C39"/>
        </w:tc>
        <w:tc>
          <w:tcPr>
            <w:tcW w:w="2309" w:type="dxa"/>
          </w:tcPr>
          <w:p w:rsidR="00494C39" w:rsidRDefault="00494C39">
            <w:r>
              <w:rPr>
                <w:sz w:val="18"/>
              </w:rPr>
              <w:t>(фамилия, имя, отчество)</w:t>
            </w:r>
          </w:p>
        </w:tc>
        <w:tc>
          <w:tcPr>
            <w:tcW w:w="1965" w:type="dxa"/>
          </w:tcPr>
          <w:p w:rsidR="00494C39" w:rsidRDefault="00494C39"/>
        </w:tc>
        <w:tc>
          <w:tcPr>
            <w:tcW w:w="870" w:type="dxa"/>
            <w:gridSpan w:val="2"/>
          </w:tcPr>
          <w:p w:rsidR="00494C39" w:rsidRDefault="00494C39">
            <w:r>
              <w:rPr>
                <w:sz w:val="18"/>
              </w:rPr>
              <w:t>(число)</w:t>
            </w:r>
          </w:p>
        </w:tc>
        <w:tc>
          <w:tcPr>
            <w:tcW w:w="400" w:type="dxa"/>
            <w:gridSpan w:val="2"/>
          </w:tcPr>
          <w:p w:rsidR="00494C39" w:rsidRDefault="00494C39"/>
        </w:tc>
        <w:tc>
          <w:tcPr>
            <w:tcW w:w="1275" w:type="dxa"/>
          </w:tcPr>
          <w:p w:rsidR="00494C39" w:rsidRDefault="00494C39">
            <w:r>
              <w:rPr>
                <w:sz w:val="18"/>
              </w:rPr>
              <w:t>(месяц)</w:t>
            </w:r>
          </w:p>
        </w:tc>
        <w:tc>
          <w:tcPr>
            <w:tcW w:w="265" w:type="dxa"/>
          </w:tcPr>
          <w:p w:rsidR="00494C39" w:rsidRDefault="00494C39"/>
        </w:tc>
        <w:tc>
          <w:tcPr>
            <w:tcW w:w="1340" w:type="dxa"/>
          </w:tcPr>
          <w:p w:rsidR="00494C39" w:rsidRDefault="00494C39"/>
        </w:tc>
        <w:tc>
          <w:tcPr>
            <w:tcW w:w="1094" w:type="dxa"/>
          </w:tcPr>
          <w:p w:rsidR="00494C39" w:rsidRDefault="00494C39"/>
        </w:tc>
        <w:tc>
          <w:tcPr>
            <w:tcW w:w="164" w:type="dxa"/>
          </w:tcPr>
          <w:p w:rsidR="00494C39" w:rsidRDefault="00494C39"/>
        </w:tc>
      </w:tr>
    </w:tbl>
    <w:p w:rsidR="00494C39" w:rsidRDefault="00494C39">
      <w:pPr>
        <w:tabs>
          <w:tab w:val="left" w:pos="0"/>
          <w:tab w:val="left" w:pos="3047"/>
          <w:tab w:val="left" w:pos="5669"/>
          <w:tab w:val="left" w:pos="8291"/>
          <w:tab w:val="left" w:pos="10560"/>
          <w:tab w:val="left" w:pos="16229"/>
          <w:tab w:val="left" w:pos="23316"/>
          <w:tab w:val="left" w:pos="26590"/>
        </w:tabs>
        <w:ind w:left="57"/>
        <w:jc w:val="both"/>
      </w:pPr>
      <w:r>
        <w:t>вид документа – _______________________________________________________________________,</w:t>
      </w:r>
    </w:p>
    <w:p w:rsidR="00494C39" w:rsidRDefault="00494C39">
      <w:pPr>
        <w:tabs>
          <w:tab w:val="left" w:pos="0"/>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494C39" w:rsidRDefault="00494C39">
      <w:pPr>
        <w:tabs>
          <w:tab w:val="left" w:pos="0"/>
          <w:tab w:val="left" w:pos="3047"/>
          <w:tab w:val="left" w:pos="5669"/>
          <w:tab w:val="left" w:pos="8291"/>
          <w:tab w:val="left" w:pos="10560"/>
          <w:tab w:val="left" w:pos="16229"/>
          <w:tab w:val="left" w:pos="23316"/>
          <w:tab w:val="left" w:pos="26590"/>
        </w:tabs>
        <w:ind w:left="-240"/>
        <w:rPr>
          <w:sz w:val="6"/>
        </w:rPr>
      </w:pPr>
    </w:p>
    <w:p w:rsidR="00494C39" w:rsidRDefault="00494C39">
      <w:pPr>
        <w:tabs>
          <w:tab w:val="left" w:pos="0"/>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___________________________________________,</w:t>
      </w:r>
    </w:p>
    <w:p w:rsidR="00494C39" w:rsidRDefault="00494C39">
      <w:pPr>
        <w:tabs>
          <w:tab w:val="left" w:pos="0"/>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494C39" w:rsidRDefault="00494C39">
      <w:pPr>
        <w:tabs>
          <w:tab w:val="left" w:pos="0"/>
          <w:tab w:val="left" w:pos="3047"/>
          <w:tab w:val="left" w:pos="5669"/>
          <w:tab w:val="left" w:pos="8291"/>
          <w:tab w:val="left" w:pos="10560"/>
          <w:tab w:val="left" w:pos="16229"/>
          <w:tab w:val="left" w:pos="23316"/>
          <w:tab w:val="left" w:pos="26590"/>
        </w:tabs>
        <w:ind w:left="-240"/>
        <w:rPr>
          <w:sz w:val="6"/>
        </w:rPr>
      </w:pPr>
    </w:p>
    <w:p w:rsidR="00494C39" w:rsidRDefault="00494C39">
      <w:pPr>
        <w:tabs>
          <w:tab w:val="left" w:pos="0"/>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______________________________________________________________________________,</w:t>
      </w:r>
    </w:p>
    <w:p w:rsidR="00494C39" w:rsidRDefault="00494C39">
      <w:pPr>
        <w:tabs>
          <w:tab w:val="left" w:pos="0"/>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494C39" w:rsidRDefault="00494C39">
      <w:pPr>
        <w:tabs>
          <w:tab w:val="left" w:pos="0"/>
          <w:tab w:val="left" w:pos="3047"/>
          <w:tab w:val="left" w:pos="5669"/>
          <w:tab w:val="left" w:pos="8291"/>
          <w:tab w:val="left" w:pos="10560"/>
          <w:tab w:val="left" w:pos="16229"/>
          <w:tab w:val="left" w:pos="23316"/>
          <w:tab w:val="left" w:pos="26590"/>
        </w:tabs>
      </w:pPr>
      <w:r>
        <w:t>адрес места жительства – _______________________________________________________________</w:t>
      </w:r>
    </w:p>
    <w:p w:rsidR="00494C39" w:rsidRDefault="00494C39">
      <w:pPr>
        <w:tabs>
          <w:tab w:val="left" w:pos="3161"/>
        </w:tabs>
        <w:ind w:left="3119"/>
        <w:jc w:val="both"/>
      </w:pPr>
      <w:r>
        <w:rPr>
          <w:sz w:val="20"/>
        </w:rPr>
        <w:t xml:space="preserve">(наименование субъекта Российской Федерации, района, города, </w:t>
      </w:r>
    </w:p>
    <w:p w:rsidR="00494C39" w:rsidRDefault="00494C39">
      <w:pPr>
        <w:tabs>
          <w:tab w:val="left" w:pos="3161"/>
        </w:tabs>
        <w:jc w:val="both"/>
      </w:pPr>
      <w:r>
        <w:t>______________________________________________________________________________________,</w:t>
      </w:r>
    </w:p>
    <w:p w:rsidR="00494C39" w:rsidRDefault="00494C39">
      <w:r>
        <w:rPr>
          <w:sz w:val="20"/>
        </w:rPr>
        <w:t>иного населенного пункта, улицы, номер дома,  квартиры)</w:t>
      </w:r>
    </w:p>
    <w:p w:rsidR="00494C39" w:rsidRDefault="00494C39">
      <w:pPr>
        <w:tabs>
          <w:tab w:val="left" w:pos="0"/>
          <w:tab w:val="left" w:pos="3047"/>
          <w:tab w:val="left" w:pos="5669"/>
          <w:tab w:val="left" w:pos="8291"/>
          <w:tab w:val="left" w:pos="10560"/>
          <w:tab w:val="left" w:pos="16229"/>
          <w:tab w:val="left" w:pos="23316"/>
          <w:tab w:val="left" w:pos="26590"/>
        </w:tabs>
        <w:jc w:val="both"/>
      </w:pPr>
      <w:r>
        <w:t>основное место работы или службы, занимаемая должность / род занятий –  ____________________</w:t>
      </w:r>
    </w:p>
    <w:p w:rsidR="00494C39" w:rsidRDefault="00494C39">
      <w:pPr>
        <w:tabs>
          <w:tab w:val="left" w:pos="0"/>
          <w:tab w:val="left" w:pos="3047"/>
          <w:tab w:val="left" w:pos="5669"/>
          <w:tab w:val="left" w:pos="8291"/>
          <w:tab w:val="left" w:pos="10560"/>
          <w:tab w:val="left" w:pos="16229"/>
          <w:tab w:val="left" w:pos="23316"/>
          <w:tab w:val="left" w:pos="26590"/>
        </w:tabs>
        <w:ind w:left="7440"/>
        <w:rPr>
          <w:sz w:val="18"/>
        </w:rPr>
      </w:pPr>
      <w:r>
        <w:rPr>
          <w:sz w:val="18"/>
        </w:rPr>
        <w:t>(наименование</w:t>
      </w:r>
    </w:p>
    <w:p w:rsidR="00494C39" w:rsidRDefault="00494C39">
      <w:pPr>
        <w:tabs>
          <w:tab w:val="left" w:pos="0"/>
          <w:tab w:val="left" w:pos="3047"/>
          <w:tab w:val="left" w:pos="5669"/>
          <w:tab w:val="left" w:pos="8291"/>
          <w:tab w:val="left" w:pos="10560"/>
          <w:tab w:val="left" w:pos="16229"/>
          <w:tab w:val="left" w:pos="23316"/>
          <w:tab w:val="left" w:pos="26590"/>
        </w:tabs>
        <w:jc w:val="both"/>
        <w:rPr>
          <w:sz w:val="18"/>
        </w:rPr>
      </w:pPr>
      <w:r>
        <w:rPr>
          <w:sz w:val="18"/>
        </w:rPr>
        <w:t>__________________________________________________________________________________________________________________</w:t>
      </w:r>
      <w:r>
        <w:rPr>
          <w:szCs w:val="24"/>
        </w:rPr>
        <w:t>,</w:t>
      </w:r>
    </w:p>
    <w:p w:rsidR="00494C39" w:rsidRDefault="00494C39">
      <w:pPr>
        <w:tabs>
          <w:tab w:val="left" w:pos="0"/>
          <w:tab w:val="left" w:pos="3047"/>
          <w:tab w:val="left" w:pos="5669"/>
          <w:tab w:val="left" w:pos="8291"/>
          <w:tab w:val="left" w:pos="10560"/>
          <w:tab w:val="left" w:pos="16229"/>
          <w:tab w:val="left" w:pos="23316"/>
          <w:tab w:val="left" w:pos="26590"/>
        </w:tabs>
        <w:rPr>
          <w:sz w:val="18"/>
        </w:rPr>
      </w:pPr>
      <w:r>
        <w:rPr>
          <w:sz w:val="18"/>
        </w:rPr>
        <w:t>основного места работы или службы, должность, при их отсутствии – род занятий)</w:t>
      </w:r>
    </w:p>
    <w:p w:rsidR="00494C39" w:rsidRDefault="00494C39">
      <w:pPr>
        <w:ind w:left="57"/>
        <w:jc w:val="both"/>
      </w:pPr>
      <w:r>
        <w:t>объем полномочий –__________________________________________________________________</w:t>
      </w:r>
      <w:r>
        <w:rPr>
          <w:rStyle w:val="a5"/>
        </w:rPr>
        <w:footnoteReference w:id="31"/>
      </w:r>
      <w:r>
        <w:t>.</w:t>
      </w:r>
    </w:p>
    <w:p w:rsidR="00494C39" w:rsidRDefault="00494C39">
      <w:pPr>
        <w:jc w:val="both"/>
      </w:pPr>
    </w:p>
    <w:p w:rsidR="00494C39" w:rsidRDefault="00494C39">
      <w:pPr>
        <w:jc w:val="both"/>
      </w:pPr>
      <w:r>
        <w:t>2. …</w:t>
      </w:r>
    </w:p>
    <w:tbl>
      <w:tblPr>
        <w:tblW w:w="0" w:type="auto"/>
        <w:tblLayout w:type="fixed"/>
        <w:tblLook w:val="0000" w:firstRow="0" w:lastRow="0" w:firstColumn="0" w:lastColumn="0" w:noHBand="0" w:noVBand="0"/>
      </w:tblPr>
      <w:tblGrid>
        <w:gridCol w:w="3084"/>
        <w:gridCol w:w="2835"/>
        <w:gridCol w:w="4477"/>
      </w:tblGrid>
      <w:tr w:rsidR="00494C39">
        <w:tc>
          <w:tcPr>
            <w:tcW w:w="3084" w:type="dxa"/>
          </w:tcPr>
          <w:p w:rsidR="00494C39" w:rsidRDefault="00494C39">
            <w:pPr>
              <w:jc w:val="left"/>
            </w:pPr>
            <w:r>
              <w:rPr>
                <w:i/>
                <w:sz w:val="18"/>
              </w:rPr>
              <w:t>_______________________________</w:t>
            </w:r>
          </w:p>
          <w:p w:rsidR="00494C39" w:rsidRDefault="00494C39">
            <w:pPr>
              <w:spacing w:after="120"/>
            </w:pPr>
            <w:r>
              <w:rPr>
                <w:color w:val="000000"/>
                <w:vertAlign w:val="superscript"/>
              </w:rPr>
              <w:t>(должность)</w:t>
            </w:r>
          </w:p>
        </w:tc>
        <w:tc>
          <w:tcPr>
            <w:tcW w:w="2835" w:type="dxa"/>
          </w:tcPr>
          <w:p w:rsidR="00494C39" w:rsidRDefault="00494C39">
            <w:r>
              <w:rPr>
                <w:i/>
                <w:sz w:val="18"/>
              </w:rPr>
              <w:t>___________________________</w:t>
            </w:r>
          </w:p>
          <w:p w:rsidR="00494C39" w:rsidRDefault="00494C39">
            <w:pPr>
              <w:spacing w:after="120"/>
            </w:pPr>
            <w:r>
              <w:rPr>
                <w:sz w:val="18"/>
              </w:rPr>
              <w:t>(подпись)</w:t>
            </w:r>
          </w:p>
        </w:tc>
        <w:tc>
          <w:tcPr>
            <w:tcW w:w="4477" w:type="dxa"/>
          </w:tcPr>
          <w:p w:rsidR="00494C39" w:rsidRDefault="00494C39">
            <w:r>
              <w:rPr>
                <w:i/>
                <w:sz w:val="18"/>
              </w:rPr>
              <w:t>__________________________________________</w:t>
            </w:r>
          </w:p>
          <w:p w:rsidR="00494C39" w:rsidRDefault="00494C39">
            <w:pPr>
              <w:spacing w:after="120"/>
            </w:pPr>
            <w:r>
              <w:rPr>
                <w:sz w:val="18"/>
              </w:rPr>
              <w:t>(инициалы, фамилия)</w:t>
            </w:r>
          </w:p>
        </w:tc>
      </w:tr>
    </w:tbl>
    <w:p w:rsidR="00494C39" w:rsidRDefault="00494C39">
      <w:pPr>
        <w:keepNext/>
        <w:keepLines/>
        <w:ind w:right="7086"/>
      </w:pPr>
      <w:r>
        <w:rPr>
          <w:szCs w:val="24"/>
        </w:rPr>
        <w:t>МП</w:t>
      </w:r>
    </w:p>
    <w:p w:rsidR="00494C39" w:rsidRDefault="00494C39">
      <w:pPr>
        <w:keepLines/>
        <w:ind w:right="7086"/>
      </w:pPr>
      <w:r>
        <w:rPr>
          <w:szCs w:val="24"/>
          <w:lang w:val="en-US"/>
        </w:rPr>
        <w:t xml:space="preserve">избирательного </w:t>
      </w:r>
      <w:r>
        <w:rPr>
          <w:iCs/>
          <w:szCs w:val="24"/>
          <w:lang w:val="en-US"/>
        </w:rPr>
        <w:t>объединения</w:t>
      </w: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p w:rsidR="00494C39" w:rsidRDefault="00494C39">
      <w:pPr>
        <w:pageBreakBefore/>
        <w:ind w:right="7086"/>
      </w:pPr>
    </w:p>
    <w:tbl>
      <w:tblPr>
        <w:tblW w:w="0" w:type="auto"/>
        <w:jc w:val="right"/>
        <w:tblLayout w:type="fixed"/>
        <w:tblLook w:val="0000" w:firstRow="0" w:lastRow="0" w:firstColumn="0" w:lastColumn="0" w:noHBand="0" w:noVBand="0"/>
      </w:tblPr>
      <w:tblGrid>
        <w:gridCol w:w="5245"/>
      </w:tblGrid>
      <w:tr w:rsidR="00494C39">
        <w:trPr>
          <w:jc w:val="right"/>
        </w:trPr>
        <w:tc>
          <w:tcPr>
            <w:tcW w:w="5245" w:type="dxa"/>
          </w:tcPr>
          <w:p w:rsidR="00494C39" w:rsidRDefault="00494C39">
            <w:r>
              <w:rPr>
                <w:sz w:val="20"/>
              </w:rPr>
              <w:t>Приложение №3</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jc w:val="right"/>
      </w:pPr>
    </w:p>
    <w:p w:rsidR="00494C39" w:rsidRDefault="00494C39">
      <w:pPr>
        <w:jc w:val="right"/>
      </w:pPr>
    </w:p>
    <w:p w:rsidR="00494C39" w:rsidRDefault="00494C39">
      <w:pPr>
        <w:jc w:val="right"/>
      </w:pPr>
      <w:r>
        <w:t xml:space="preserve">В избирательную комиссию муниципального образования </w:t>
      </w:r>
    </w:p>
    <w:p w:rsidR="00494C39" w:rsidRDefault="00494C39">
      <w:pPr>
        <w:jc w:val="right"/>
      </w:pPr>
      <w:r>
        <w:t>_________________________________________________</w:t>
      </w:r>
    </w:p>
    <w:p w:rsidR="00494C39" w:rsidRDefault="00494C39">
      <w:pPr>
        <w:ind w:leftChars="1600" w:left="3840"/>
      </w:pPr>
      <w:r>
        <w:rPr>
          <w:sz w:val="20"/>
        </w:rPr>
        <w:t xml:space="preserve"> (наименование)</w:t>
      </w:r>
    </w:p>
    <w:p w:rsidR="00494C39" w:rsidRDefault="00494C39">
      <w:pPr>
        <w:ind w:firstLine="709"/>
        <w:jc w:val="both"/>
        <w:rPr>
          <w:color w:val="000000"/>
        </w:rPr>
      </w:pPr>
    </w:p>
    <w:p w:rsidR="00494C39" w:rsidRDefault="00494C39">
      <w:pPr>
        <w:autoSpaceDE w:val="0"/>
      </w:pPr>
      <w:r>
        <w:rPr>
          <w:szCs w:val="28"/>
        </w:rPr>
        <w:t>Заявление</w:t>
      </w:r>
    </w:p>
    <w:p w:rsidR="00494C39" w:rsidRDefault="00494C39">
      <w:pPr>
        <w:autoSpaceDE w:val="0"/>
        <w:jc w:val="both"/>
        <w:rPr>
          <w:szCs w:val="28"/>
        </w:rPr>
      </w:pPr>
    </w:p>
    <w:p w:rsidR="00494C39" w:rsidRDefault="00494C39">
      <w:pPr>
        <w:autoSpaceDE w:val="0"/>
        <w:ind w:firstLine="708"/>
      </w:pPr>
      <w:r>
        <w:rPr>
          <w:szCs w:val="28"/>
        </w:rPr>
        <w:t xml:space="preserve">Я, _________________________________________________________________________, </w:t>
      </w:r>
      <w:r>
        <w:rPr>
          <w:sz w:val="20"/>
        </w:rPr>
        <w:t>(фамилия, имя, отчество)</w:t>
      </w:r>
    </w:p>
    <w:p w:rsidR="00494C39" w:rsidRDefault="00494C39">
      <w:pPr>
        <w:autoSpaceDE w:val="0"/>
        <w:jc w:val="left"/>
        <w:rPr>
          <w:sz w:val="20"/>
        </w:rPr>
      </w:pPr>
      <w:r>
        <w:rPr>
          <w:szCs w:val="28"/>
        </w:rPr>
        <w:t>даю согласие быть</w:t>
      </w:r>
      <w:r>
        <w:rPr>
          <w:sz w:val="20"/>
        </w:rPr>
        <w:t>_____________________________________________________________________________</w:t>
      </w:r>
      <w:r>
        <w:rPr>
          <w:rStyle w:val="ab"/>
          <w:sz w:val="20"/>
        </w:rPr>
        <w:footnoteReference w:id="32"/>
      </w:r>
    </w:p>
    <w:p w:rsidR="00494C39" w:rsidRDefault="00494C39">
      <w:pPr>
        <w:autoSpaceDE w:val="0"/>
        <w:ind w:left="1920"/>
      </w:pPr>
      <w:r>
        <w:rPr>
          <w:sz w:val="20"/>
        </w:rPr>
        <w:t>(указать вид полномочий  уполномоченного представителя)</w:t>
      </w:r>
    </w:p>
    <w:p w:rsidR="00494C39" w:rsidRDefault="00494C39">
      <w:pPr>
        <w:autoSpaceDE w:val="0"/>
        <w:jc w:val="left"/>
      </w:pPr>
      <w:r>
        <w:rPr>
          <w:szCs w:val="28"/>
        </w:rPr>
        <w:t>избирательного объединения</w:t>
      </w:r>
      <w:r>
        <w:rPr>
          <w:sz w:val="20"/>
        </w:rPr>
        <w:t>____________________________________________________________________</w:t>
      </w:r>
    </w:p>
    <w:p w:rsidR="00494C39" w:rsidRDefault="00494C39">
      <w:pPr>
        <w:autoSpaceDE w:val="0"/>
        <w:ind w:left="3120"/>
      </w:pPr>
      <w:r>
        <w:rPr>
          <w:sz w:val="20"/>
        </w:rPr>
        <w:t>(указывается наименование избирательного объединения)</w:t>
      </w:r>
    </w:p>
    <w:p w:rsidR="00494C39" w:rsidRDefault="00494C39">
      <w:pPr>
        <w:autoSpaceDE w:val="0"/>
        <w:jc w:val="both"/>
      </w:pPr>
      <w:r>
        <w:rPr>
          <w:szCs w:val="28"/>
        </w:rPr>
        <w:t>при проведении выборов депутатов ___________________________________________________.</w:t>
      </w:r>
    </w:p>
    <w:p w:rsidR="00494C39" w:rsidRDefault="00494C39">
      <w:pPr>
        <w:autoSpaceDE w:val="0"/>
        <w:ind w:leftChars="1500" w:left="3600"/>
        <w:jc w:val="left"/>
      </w:pPr>
      <w:r>
        <w:rPr>
          <w:szCs w:val="28"/>
        </w:rPr>
        <w:t xml:space="preserve"> </w:t>
      </w:r>
      <w:r>
        <w:rPr>
          <w:sz w:val="20"/>
        </w:rPr>
        <w:t>(наименование представительного органа муниципального образования)</w:t>
      </w:r>
    </w:p>
    <w:p w:rsidR="00494C39" w:rsidRDefault="00494C39">
      <w:pPr>
        <w:autoSpaceDE w:val="0"/>
        <w:ind w:firstLine="708"/>
        <w:jc w:val="both"/>
      </w:pPr>
      <w:r>
        <w:rPr>
          <w:szCs w:val="28"/>
        </w:rPr>
        <w:t>О себе сообщаю следующие сведения:</w:t>
      </w:r>
    </w:p>
    <w:p w:rsidR="00494C39" w:rsidRDefault="00494C39">
      <w:pPr>
        <w:autoSpaceDE w:val="0"/>
        <w:jc w:val="both"/>
      </w:pPr>
      <w:r>
        <w:rPr>
          <w:szCs w:val="28"/>
        </w:rPr>
        <w:t>дата рождения - _____ __________ ____ года, вид документа – ____________________________</w:t>
      </w:r>
    </w:p>
    <w:p w:rsidR="00494C39" w:rsidRDefault="00494C39">
      <w:pPr>
        <w:autoSpaceDE w:val="0"/>
        <w:ind w:firstLineChars="850" w:firstLine="1700"/>
        <w:jc w:val="both"/>
      </w:pPr>
      <w:r>
        <w:rPr>
          <w:sz w:val="20"/>
        </w:rPr>
        <w:t>(число)</w:t>
      </w:r>
      <w:r>
        <w:rPr>
          <w:sz w:val="20"/>
        </w:rPr>
        <w:tab/>
        <w:t xml:space="preserve">  (месяц) </w:t>
      </w:r>
      <w:r>
        <w:rPr>
          <w:sz w:val="20"/>
        </w:rPr>
        <w:tab/>
      </w:r>
      <w:r>
        <w:rPr>
          <w:sz w:val="20"/>
        </w:rPr>
        <w:tab/>
      </w:r>
      <w:r>
        <w:rPr>
          <w:sz w:val="20"/>
        </w:rPr>
        <w:tab/>
      </w:r>
      <w:r>
        <w:rPr>
          <w:sz w:val="20"/>
        </w:rPr>
        <w:tab/>
      </w:r>
      <w:r>
        <w:rPr>
          <w:sz w:val="20"/>
        </w:rPr>
        <w:tab/>
        <w:t xml:space="preserve">                                              (паспорт или</w:t>
      </w:r>
    </w:p>
    <w:p w:rsidR="00494C39" w:rsidRDefault="00494C39">
      <w:pPr>
        <w:autoSpaceDE w:val="0"/>
        <w:jc w:val="both"/>
      </w:pPr>
      <w:r>
        <w:rPr>
          <w:szCs w:val="28"/>
        </w:rPr>
        <w:t>__________________________________________________________________________________,</w:t>
      </w:r>
    </w:p>
    <w:p w:rsidR="00494C39" w:rsidRDefault="00494C39">
      <w:pPr>
        <w:autoSpaceDE w:val="0"/>
        <w:ind w:left="708" w:firstLine="708"/>
        <w:jc w:val="both"/>
      </w:pPr>
      <w:r>
        <w:rPr>
          <w:sz w:val="20"/>
        </w:rPr>
        <w:t>документ, заменяющий паспорт гражданина Российской Федерации)</w:t>
      </w:r>
    </w:p>
    <w:p w:rsidR="00494C39" w:rsidRDefault="00494C39">
      <w:pPr>
        <w:autoSpaceDE w:val="0"/>
        <w:jc w:val="both"/>
      </w:pPr>
      <w:r>
        <w:rPr>
          <w:szCs w:val="28"/>
        </w:rPr>
        <w:t>данные документа, удостоверяющего личность, -</w:t>
      </w:r>
      <w:r>
        <w:rPr>
          <w:sz w:val="20"/>
        </w:rPr>
        <w:t>_______________________________________________,</w:t>
      </w:r>
    </w:p>
    <w:p w:rsidR="00494C39" w:rsidRDefault="00494C39">
      <w:pPr>
        <w:autoSpaceDE w:val="0"/>
        <w:ind w:left="5664" w:firstLine="708"/>
        <w:jc w:val="both"/>
      </w:pPr>
      <w:r>
        <w:rPr>
          <w:sz w:val="16"/>
          <w:szCs w:val="16"/>
        </w:rPr>
        <w:t xml:space="preserve">(серия, номер паспорта или документа, </w:t>
      </w:r>
    </w:p>
    <w:p w:rsidR="00494C39" w:rsidRDefault="00494C39">
      <w:pPr>
        <w:autoSpaceDE w:val="0"/>
      </w:pPr>
      <w:r>
        <w:rPr>
          <w:sz w:val="20"/>
        </w:rPr>
        <w:t>________________________________________________________________________________________________,</w:t>
      </w:r>
    </w:p>
    <w:p w:rsidR="00494C39" w:rsidRDefault="00494C39">
      <w:pPr>
        <w:autoSpaceDE w:val="0"/>
      </w:pPr>
      <w:r>
        <w:rPr>
          <w:sz w:val="16"/>
          <w:szCs w:val="16"/>
        </w:rPr>
        <w:t>заменяющего паспорт гражданина Российской Федерации)</w:t>
      </w:r>
    </w:p>
    <w:p w:rsidR="00494C39" w:rsidRDefault="00494C39">
      <w:pPr>
        <w:autoSpaceDE w:val="0"/>
        <w:jc w:val="both"/>
      </w:pPr>
      <w:r>
        <w:rPr>
          <w:szCs w:val="28"/>
        </w:rPr>
        <w:t>выдан -__________________________________________________________________________,</w:t>
      </w:r>
    </w:p>
    <w:p w:rsidR="00494C39" w:rsidRDefault="00494C39">
      <w:pPr>
        <w:autoSpaceDE w:val="0"/>
        <w:ind w:firstLine="708"/>
      </w:pPr>
      <w:r>
        <w:rPr>
          <w:sz w:val="16"/>
          <w:szCs w:val="16"/>
        </w:rPr>
        <w:t>(дата выдачи паспорта или документа, заменяющего паспорт  гражданина Российской Федерации)</w:t>
      </w:r>
    </w:p>
    <w:p w:rsidR="00494C39" w:rsidRDefault="00494C39">
      <w:pPr>
        <w:autoSpaceDE w:val="0"/>
        <w:jc w:val="both"/>
      </w:pPr>
      <w:r>
        <w:rPr>
          <w:szCs w:val="28"/>
        </w:rPr>
        <w:t>основное место работы или службы, занимаемая должность/род занятий</w:t>
      </w:r>
      <w:r>
        <w:rPr>
          <w:sz w:val="20"/>
        </w:rPr>
        <w:t xml:space="preserve"> - ______________________</w:t>
      </w:r>
    </w:p>
    <w:p w:rsidR="00494C39" w:rsidRDefault="00494C39">
      <w:pPr>
        <w:autoSpaceDE w:val="0"/>
        <w:jc w:val="both"/>
      </w:pPr>
      <w:r>
        <w:rPr>
          <w:sz w:val="20"/>
        </w:rPr>
        <w:t>__________________________________________________________________________________________________,</w:t>
      </w:r>
    </w:p>
    <w:p w:rsidR="00494C39" w:rsidRDefault="00494C39">
      <w:pPr>
        <w:autoSpaceDE w:val="0"/>
        <w:jc w:val="both"/>
      </w:pPr>
      <w:r>
        <w:rPr>
          <w:szCs w:val="28"/>
        </w:rPr>
        <w:t>адрес места жительства - ____________________________________________________________</w:t>
      </w:r>
    </w:p>
    <w:p w:rsidR="00494C39" w:rsidRDefault="00494C39">
      <w:pPr>
        <w:autoSpaceDE w:val="0"/>
        <w:ind w:left="2832"/>
        <w:jc w:val="both"/>
      </w:pPr>
      <w:r>
        <w:rPr>
          <w:szCs w:val="28"/>
        </w:rPr>
        <w:t xml:space="preserve">   </w:t>
      </w:r>
      <w:r>
        <w:rPr>
          <w:sz w:val="20"/>
        </w:rPr>
        <w:t xml:space="preserve">(наименование субъекта Российской Федерации, района, города, иного </w:t>
      </w:r>
    </w:p>
    <w:p w:rsidR="00494C39" w:rsidRDefault="00494C39">
      <w:pPr>
        <w:autoSpaceDE w:val="0"/>
        <w:jc w:val="both"/>
      </w:pPr>
      <w:r>
        <w:rPr>
          <w:szCs w:val="28"/>
        </w:rPr>
        <w:t>__________________________________________________________________________________</w:t>
      </w:r>
    </w:p>
    <w:p w:rsidR="00494C39" w:rsidRDefault="00494C39">
      <w:pPr>
        <w:autoSpaceDE w:val="0"/>
      </w:pPr>
      <w:r>
        <w:rPr>
          <w:sz w:val="20"/>
        </w:rPr>
        <w:t>населенного пункта, улицы, номер дома, квартиры)</w:t>
      </w:r>
    </w:p>
    <w:p w:rsidR="00494C39" w:rsidRDefault="00494C39">
      <w:pPr>
        <w:autoSpaceDE w:val="0"/>
        <w:jc w:val="both"/>
      </w:pPr>
      <w:r>
        <w:rPr>
          <w:szCs w:val="28"/>
        </w:rPr>
        <w:t>номер телефона -</w:t>
      </w:r>
      <w:r>
        <w:rPr>
          <w:sz w:val="20"/>
        </w:rPr>
        <w:t xml:space="preserve"> _______________________________________________________________________.</w:t>
      </w:r>
    </w:p>
    <w:p w:rsidR="00494C39" w:rsidRDefault="00494C39">
      <w:pPr>
        <w:autoSpaceDE w:val="0"/>
        <w:jc w:val="both"/>
      </w:pPr>
      <w:r>
        <w:rPr>
          <w:sz w:val="20"/>
        </w:rPr>
        <w:t xml:space="preserve"> </w:t>
      </w:r>
      <w:r>
        <w:rPr>
          <w:sz w:val="20"/>
        </w:rPr>
        <w:tab/>
      </w:r>
      <w:r>
        <w:rPr>
          <w:sz w:val="20"/>
        </w:rPr>
        <w:tab/>
      </w:r>
      <w:r>
        <w:rPr>
          <w:sz w:val="20"/>
        </w:rPr>
        <w:tab/>
      </w:r>
      <w:r>
        <w:rPr>
          <w:sz w:val="20"/>
        </w:rPr>
        <w:tab/>
        <w:t>(указывается с телефонным кодом населенного пункта  или региона)</w:t>
      </w:r>
    </w:p>
    <w:p w:rsidR="00494C39" w:rsidRDefault="00494C39">
      <w:pPr>
        <w:autoSpaceDE w:val="0"/>
        <w:jc w:val="right"/>
        <w:rPr>
          <w:sz w:val="20"/>
        </w:rPr>
      </w:pPr>
    </w:p>
    <w:p w:rsidR="00494C39" w:rsidRDefault="00494C39">
      <w:pPr>
        <w:autoSpaceDE w:val="0"/>
        <w:jc w:val="right"/>
      </w:pPr>
      <w:r>
        <w:rPr>
          <w:sz w:val="20"/>
        </w:rPr>
        <w:t>___________________________</w:t>
      </w:r>
    </w:p>
    <w:p w:rsidR="00494C39" w:rsidRDefault="00494C39">
      <w:pPr>
        <w:autoSpaceDE w:val="0"/>
        <w:ind w:left="7080" w:firstLine="120"/>
      </w:pPr>
      <w:r>
        <w:rPr>
          <w:sz w:val="20"/>
        </w:rPr>
        <w:t>(подпись)</w:t>
      </w:r>
    </w:p>
    <w:p w:rsidR="00494C39" w:rsidRDefault="00494C39">
      <w:pPr>
        <w:autoSpaceDE w:val="0"/>
        <w:jc w:val="right"/>
      </w:pPr>
      <w:r>
        <w:rPr>
          <w:sz w:val="20"/>
        </w:rPr>
        <w:t>___________________________</w:t>
      </w:r>
    </w:p>
    <w:p w:rsidR="00494C39" w:rsidRDefault="00494C39">
      <w:pPr>
        <w:autoSpaceDE w:val="0"/>
        <w:ind w:left="7080" w:firstLine="120"/>
        <w:rPr>
          <w:sz w:val="20"/>
        </w:rPr>
      </w:pPr>
      <w:r>
        <w:rPr>
          <w:sz w:val="20"/>
        </w:rPr>
        <w:t>(дата)</w:t>
      </w:r>
    </w:p>
    <w:p w:rsidR="00494C39" w:rsidRDefault="00494C39">
      <w:pPr>
        <w:autoSpaceDE w:val="0"/>
        <w:jc w:val="left"/>
        <w:rPr>
          <w:color w:val="000000"/>
          <w:sz w:val="20"/>
        </w:rPr>
      </w:pPr>
    </w:p>
    <w:p w:rsidR="00494C39" w:rsidRDefault="00494C39">
      <w:pPr>
        <w:autoSpaceDE w:val="0"/>
        <w:jc w:val="left"/>
        <w:rPr>
          <w:color w:val="000000"/>
          <w:sz w:val="20"/>
        </w:rPr>
      </w:pPr>
    </w:p>
    <w:p w:rsidR="00494C39" w:rsidRDefault="00494C39">
      <w:pPr>
        <w:autoSpaceDE w:val="0"/>
        <w:jc w:val="left"/>
        <w:rPr>
          <w:color w:val="000000"/>
          <w:sz w:val="20"/>
        </w:rPr>
      </w:pPr>
    </w:p>
    <w:p w:rsidR="00494C39" w:rsidRDefault="00494C39">
      <w:pPr>
        <w:autoSpaceDE w:val="0"/>
        <w:jc w:val="left"/>
        <w:rPr>
          <w:color w:val="000000"/>
          <w:sz w:val="20"/>
        </w:rPr>
      </w:pPr>
    </w:p>
    <w:p w:rsidR="00494C39" w:rsidRDefault="00494C39">
      <w:pPr>
        <w:sectPr w:rsidR="00494C39">
          <w:pgSz w:w="11906" w:h="16838"/>
          <w:pgMar w:top="1134" w:right="956" w:bottom="1134" w:left="1110" w:header="720" w:footer="720" w:gutter="0"/>
          <w:cols w:space="720"/>
          <w:docGrid w:linePitch="360"/>
        </w:sectPr>
      </w:pPr>
    </w:p>
    <w:tbl>
      <w:tblPr>
        <w:tblW w:w="0" w:type="auto"/>
        <w:jc w:val="right"/>
        <w:tblLayout w:type="fixed"/>
        <w:tblLook w:val="0000" w:firstRow="0" w:lastRow="0" w:firstColumn="0" w:lastColumn="0" w:noHBand="0" w:noVBand="0"/>
      </w:tblPr>
      <w:tblGrid>
        <w:gridCol w:w="4963"/>
      </w:tblGrid>
      <w:tr w:rsidR="00494C39">
        <w:trPr>
          <w:jc w:val="right"/>
        </w:trPr>
        <w:tc>
          <w:tcPr>
            <w:tcW w:w="4963" w:type="dxa"/>
          </w:tcPr>
          <w:p w:rsidR="00494C39" w:rsidRDefault="00494C39">
            <w:r>
              <w:rPr>
                <w:sz w:val="20"/>
              </w:rPr>
              <w:lastRenderedPageBreak/>
              <w:t>Приложение №4</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spacing w:before="600" w:after="240"/>
      </w:pPr>
      <w:r>
        <w:rPr>
          <w:b/>
          <w:bCs/>
          <w:szCs w:val="28"/>
        </w:rPr>
        <w:t>ДОВЕРЕННОСТЬ</w:t>
      </w:r>
    </w:p>
    <w:tbl>
      <w:tblPr>
        <w:tblW w:w="0" w:type="auto"/>
        <w:tblLayout w:type="fixed"/>
        <w:tblCellMar>
          <w:left w:w="28" w:type="dxa"/>
          <w:right w:w="28" w:type="dxa"/>
        </w:tblCellMar>
        <w:tblLook w:val="0000" w:firstRow="0" w:lastRow="0" w:firstColumn="0" w:lastColumn="0" w:noHBand="0" w:noVBand="0"/>
      </w:tblPr>
      <w:tblGrid>
        <w:gridCol w:w="4706"/>
        <w:gridCol w:w="284"/>
        <w:gridCol w:w="5244"/>
      </w:tblGrid>
      <w:tr w:rsidR="00494C39">
        <w:tc>
          <w:tcPr>
            <w:tcW w:w="4706" w:type="dxa"/>
            <w:tcBorders>
              <w:bottom w:val="single" w:sz="4" w:space="0" w:color="000000"/>
            </w:tcBorders>
          </w:tcPr>
          <w:p w:rsidR="00494C39" w:rsidRDefault="00494C39">
            <w:pPr>
              <w:snapToGrid w:val="0"/>
            </w:pPr>
          </w:p>
        </w:tc>
        <w:tc>
          <w:tcPr>
            <w:tcW w:w="284" w:type="dxa"/>
          </w:tcPr>
          <w:p w:rsidR="00494C39" w:rsidRDefault="00494C39">
            <w:pPr>
              <w:snapToGrid w:val="0"/>
            </w:pPr>
          </w:p>
        </w:tc>
        <w:tc>
          <w:tcPr>
            <w:tcW w:w="5244" w:type="dxa"/>
            <w:tcBorders>
              <w:bottom w:val="single" w:sz="4" w:space="0" w:color="000000"/>
            </w:tcBorders>
          </w:tcPr>
          <w:p w:rsidR="00494C39" w:rsidRDefault="00494C39">
            <w:pPr>
              <w:snapToGrid w:val="0"/>
            </w:pPr>
          </w:p>
        </w:tc>
      </w:tr>
      <w:tr w:rsidR="00494C39">
        <w:tc>
          <w:tcPr>
            <w:tcW w:w="4706" w:type="dxa"/>
          </w:tcPr>
          <w:p w:rsidR="00494C39" w:rsidRDefault="00494C39">
            <w:r>
              <w:rPr>
                <w:sz w:val="20"/>
              </w:rPr>
              <w:t>(число, месяц, год выдачи доверенности прописью)</w:t>
            </w:r>
          </w:p>
        </w:tc>
        <w:tc>
          <w:tcPr>
            <w:tcW w:w="284" w:type="dxa"/>
          </w:tcPr>
          <w:p w:rsidR="00494C39" w:rsidRDefault="00494C39">
            <w:pPr>
              <w:snapToGrid w:val="0"/>
              <w:rPr>
                <w:sz w:val="20"/>
              </w:rPr>
            </w:pPr>
          </w:p>
        </w:tc>
        <w:tc>
          <w:tcPr>
            <w:tcW w:w="5244" w:type="dxa"/>
          </w:tcPr>
          <w:p w:rsidR="00494C39" w:rsidRDefault="00494C39">
            <w:r>
              <w:rPr>
                <w:sz w:val="20"/>
              </w:rPr>
              <w:t>(место выдачи доверенности)</w:t>
            </w:r>
          </w:p>
        </w:tc>
      </w:tr>
    </w:tbl>
    <w:p w:rsidR="00494C39" w:rsidRDefault="00494C39">
      <w:pPr>
        <w:spacing w:before="240"/>
        <w:jc w:val="left"/>
      </w:pPr>
      <w:r>
        <w:rPr>
          <w:szCs w:val="28"/>
        </w:rPr>
        <w:t>Избирательное объединение</w:t>
      </w:r>
      <w:r>
        <w:t xml:space="preserve"> _________________________________________________________</w:t>
      </w:r>
    </w:p>
    <w:p w:rsidR="00494C39" w:rsidRDefault="00494C39">
      <w:pPr>
        <w:ind w:left="3540" w:firstLine="708"/>
        <w:jc w:val="left"/>
      </w:pPr>
      <w:r>
        <w:rPr>
          <w:sz w:val="20"/>
        </w:rPr>
        <w:t>(полное наименование избирательного объединения)</w:t>
      </w:r>
    </w:p>
    <w:p w:rsidR="00494C39" w:rsidRDefault="00494C39">
      <w:pPr>
        <w:tabs>
          <w:tab w:val="left" w:pos="10121"/>
        </w:tabs>
        <w:jc w:val="left"/>
      </w:pPr>
      <w:r>
        <w:rPr>
          <w:szCs w:val="28"/>
        </w:rPr>
        <w:t>в лице</w:t>
      </w:r>
      <w:r>
        <w:t xml:space="preserve">  </w:t>
      </w:r>
      <w:r>
        <w:tab/>
        <w:t>,</w:t>
      </w:r>
    </w:p>
    <w:p w:rsidR="00494C39" w:rsidRDefault="00494C39">
      <w:pPr>
        <w:pBdr>
          <w:top w:val="single" w:sz="4" w:space="1" w:color="000000"/>
        </w:pBdr>
        <w:ind w:left="799" w:right="142"/>
      </w:pPr>
      <w:r>
        <w:rPr>
          <w:sz w:val="20"/>
        </w:rPr>
        <w:t>(должностное лицо)</w:t>
      </w:r>
    </w:p>
    <w:p w:rsidR="00494C39" w:rsidRDefault="00494C39">
      <w:pPr>
        <w:jc w:val="left"/>
      </w:pPr>
      <w:r>
        <w:rPr>
          <w:szCs w:val="28"/>
        </w:rPr>
        <w:t>действующего на основании устава  и решения</w:t>
      </w:r>
      <w:r>
        <w:t>_____________________________________________</w:t>
      </w:r>
    </w:p>
    <w:p w:rsidR="00494C39" w:rsidRDefault="00494C39">
      <w:pPr>
        <w:ind w:left="4788" w:firstLine="12"/>
      </w:pPr>
      <w:r>
        <w:rPr>
          <w:sz w:val="20"/>
        </w:rPr>
        <w:t>(наименование органа избирательного объединения)</w:t>
      </w:r>
    </w:p>
    <w:p w:rsidR="00494C39" w:rsidRDefault="00494C39">
      <w:pPr>
        <w:jc w:val="both"/>
      </w:pPr>
      <w:r>
        <w:rPr>
          <w:szCs w:val="28"/>
        </w:rPr>
        <w:t>о  назначении уполномоченных представителей от «___» __________________ года №___________________, настоящей доверенностью уполномочивает гражданина</w:t>
      </w:r>
    </w:p>
    <w:p w:rsidR="00494C39" w:rsidRDefault="00494C39">
      <w:r>
        <w:rPr>
          <w:szCs w:val="28"/>
        </w:rPr>
        <w:t xml:space="preserve">______________________________________________________________________________________  </w:t>
      </w:r>
      <w:r>
        <w:rPr>
          <w:sz w:val="20"/>
          <w:szCs w:val="28"/>
        </w:rPr>
        <w:t>(фамилия, имя и отчество)</w:t>
      </w:r>
    </w:p>
    <w:tbl>
      <w:tblPr>
        <w:tblW w:w="0" w:type="auto"/>
        <w:tblLayout w:type="fixed"/>
        <w:tblCellMar>
          <w:left w:w="28" w:type="dxa"/>
          <w:right w:w="28" w:type="dxa"/>
        </w:tblCellMar>
        <w:tblLook w:val="0000" w:firstRow="0" w:lastRow="0" w:firstColumn="0" w:lastColumn="0" w:noHBand="0" w:noVBand="0"/>
      </w:tblPr>
      <w:tblGrid>
        <w:gridCol w:w="5557"/>
        <w:gridCol w:w="215"/>
        <w:gridCol w:w="4321"/>
        <w:gridCol w:w="142"/>
      </w:tblGrid>
      <w:tr w:rsidR="00494C39">
        <w:tc>
          <w:tcPr>
            <w:tcW w:w="5557" w:type="dxa"/>
            <w:tcBorders>
              <w:bottom w:val="single" w:sz="4" w:space="0" w:color="000000"/>
            </w:tcBorders>
          </w:tcPr>
          <w:p w:rsidR="00494C39" w:rsidRDefault="00494C39">
            <w:pPr>
              <w:snapToGrid w:val="0"/>
              <w:jc w:val="left"/>
            </w:pPr>
          </w:p>
        </w:tc>
        <w:tc>
          <w:tcPr>
            <w:tcW w:w="215" w:type="dxa"/>
          </w:tcPr>
          <w:p w:rsidR="00494C39" w:rsidRDefault="00494C39">
            <w:pPr>
              <w:jc w:val="left"/>
            </w:pPr>
            <w:r>
              <w:t>,</w:t>
            </w:r>
          </w:p>
        </w:tc>
        <w:tc>
          <w:tcPr>
            <w:tcW w:w="4321" w:type="dxa"/>
            <w:tcBorders>
              <w:bottom w:val="single" w:sz="4" w:space="0" w:color="000000"/>
            </w:tcBorders>
          </w:tcPr>
          <w:p w:rsidR="00494C39" w:rsidRDefault="00494C39">
            <w:pPr>
              <w:snapToGrid w:val="0"/>
              <w:jc w:val="left"/>
            </w:pPr>
          </w:p>
        </w:tc>
        <w:tc>
          <w:tcPr>
            <w:tcW w:w="142" w:type="dxa"/>
          </w:tcPr>
          <w:p w:rsidR="00494C39" w:rsidRDefault="00494C39">
            <w:pPr>
              <w:jc w:val="left"/>
            </w:pPr>
            <w:r>
              <w:t>,</w:t>
            </w:r>
          </w:p>
        </w:tc>
      </w:tr>
      <w:tr w:rsidR="00494C39">
        <w:tc>
          <w:tcPr>
            <w:tcW w:w="5557" w:type="dxa"/>
          </w:tcPr>
          <w:p w:rsidR="00494C39" w:rsidRDefault="00494C39">
            <w:pPr>
              <w:snapToGrid w:val="0"/>
            </w:pPr>
          </w:p>
        </w:tc>
        <w:tc>
          <w:tcPr>
            <w:tcW w:w="215" w:type="dxa"/>
          </w:tcPr>
          <w:p w:rsidR="00494C39" w:rsidRDefault="00494C39">
            <w:pPr>
              <w:snapToGrid w:val="0"/>
            </w:pPr>
          </w:p>
        </w:tc>
        <w:tc>
          <w:tcPr>
            <w:tcW w:w="4321" w:type="dxa"/>
          </w:tcPr>
          <w:p w:rsidR="00494C39" w:rsidRDefault="00494C39">
            <w:r>
              <w:t>(</w:t>
            </w:r>
            <w:r>
              <w:rPr>
                <w:sz w:val="20"/>
              </w:rPr>
              <w:t>дата рождения)</w:t>
            </w:r>
          </w:p>
        </w:tc>
        <w:tc>
          <w:tcPr>
            <w:tcW w:w="142" w:type="dxa"/>
          </w:tcPr>
          <w:p w:rsidR="00494C39" w:rsidRDefault="00494C39">
            <w:pPr>
              <w:snapToGrid w:val="0"/>
            </w:pPr>
          </w:p>
        </w:tc>
      </w:tr>
    </w:tbl>
    <w:p w:rsidR="00494C39" w:rsidRDefault="00494C39">
      <w:pPr>
        <w:jc w:val="left"/>
      </w:pPr>
      <w:r>
        <w:rPr>
          <w:szCs w:val="28"/>
        </w:rPr>
        <w:t xml:space="preserve">проживающего по адресу:  </w:t>
      </w:r>
    </w:p>
    <w:p w:rsidR="00494C39" w:rsidRDefault="00494C39">
      <w:pPr>
        <w:pBdr>
          <w:top w:val="single" w:sz="4" w:space="1" w:color="000000"/>
        </w:pBdr>
        <w:ind w:left="2726"/>
      </w:pPr>
      <w:r>
        <w:rPr>
          <w:sz w:val="20"/>
        </w:rPr>
        <w:t>(наименование субъекта Российской Федерации,</w:t>
      </w:r>
    </w:p>
    <w:p w:rsidR="00494C39" w:rsidRDefault="00494C39">
      <w:pPr>
        <w:tabs>
          <w:tab w:val="left" w:pos="10121"/>
        </w:tabs>
        <w:jc w:val="left"/>
      </w:pPr>
      <w:r>
        <w:tab/>
        <w:t>,</w:t>
      </w:r>
    </w:p>
    <w:p w:rsidR="00494C39" w:rsidRDefault="00494C39">
      <w:pPr>
        <w:pBdr>
          <w:top w:val="single" w:sz="4" w:space="1" w:color="000000"/>
        </w:pBdr>
        <w:ind w:right="142"/>
      </w:pPr>
      <w:r>
        <w:rPr>
          <w:sz w:val="20"/>
        </w:rPr>
        <w:t>района, города,  иного населенного пункта, улицы, номер дома и квартиры)</w:t>
      </w:r>
    </w:p>
    <w:tbl>
      <w:tblPr>
        <w:tblW w:w="0" w:type="auto"/>
        <w:tblInd w:w="-28" w:type="dxa"/>
        <w:tblLayout w:type="fixed"/>
        <w:tblCellMar>
          <w:left w:w="0" w:type="dxa"/>
          <w:right w:w="0" w:type="dxa"/>
        </w:tblCellMar>
        <w:tblLook w:val="0000" w:firstRow="0" w:lastRow="0" w:firstColumn="0" w:lastColumn="0" w:noHBand="0" w:noVBand="0"/>
      </w:tblPr>
      <w:tblGrid>
        <w:gridCol w:w="1871"/>
        <w:gridCol w:w="5751"/>
        <w:gridCol w:w="227"/>
        <w:gridCol w:w="2467"/>
        <w:gridCol w:w="170"/>
        <w:gridCol w:w="25"/>
      </w:tblGrid>
      <w:tr w:rsidR="00494C39">
        <w:tc>
          <w:tcPr>
            <w:tcW w:w="1871" w:type="dxa"/>
            <w:vAlign w:val="bottom"/>
          </w:tcPr>
          <w:p w:rsidR="00494C39" w:rsidRDefault="00494C39">
            <w:pPr>
              <w:jc w:val="left"/>
            </w:pPr>
            <w:r>
              <w:rPr>
                <w:szCs w:val="28"/>
              </w:rPr>
              <w:t>вид документа</w:t>
            </w:r>
          </w:p>
        </w:tc>
        <w:tc>
          <w:tcPr>
            <w:tcW w:w="5751" w:type="dxa"/>
            <w:tcBorders>
              <w:bottom w:val="single" w:sz="4" w:space="0" w:color="000000"/>
            </w:tcBorders>
            <w:vAlign w:val="bottom"/>
          </w:tcPr>
          <w:p w:rsidR="00494C39" w:rsidRDefault="00494C39">
            <w:pPr>
              <w:snapToGrid w:val="0"/>
              <w:rPr>
                <w:szCs w:val="28"/>
              </w:rPr>
            </w:pPr>
          </w:p>
        </w:tc>
        <w:tc>
          <w:tcPr>
            <w:tcW w:w="227" w:type="dxa"/>
            <w:vAlign w:val="bottom"/>
          </w:tcPr>
          <w:p w:rsidR="00494C39" w:rsidRDefault="00494C39">
            <w:pPr>
              <w:snapToGrid w:val="0"/>
              <w:jc w:val="left"/>
            </w:pPr>
          </w:p>
        </w:tc>
        <w:tc>
          <w:tcPr>
            <w:tcW w:w="2637" w:type="dxa"/>
            <w:gridSpan w:val="2"/>
            <w:tcBorders>
              <w:bottom w:val="single" w:sz="4" w:space="0" w:color="000000"/>
            </w:tcBorders>
            <w:vAlign w:val="bottom"/>
          </w:tcPr>
          <w:p w:rsidR="00494C39" w:rsidRDefault="00494C39">
            <w:pPr>
              <w:snapToGrid w:val="0"/>
            </w:pPr>
          </w:p>
        </w:tc>
        <w:tc>
          <w:tcPr>
            <w:tcW w:w="25" w:type="dxa"/>
          </w:tcPr>
          <w:p w:rsidR="00494C39" w:rsidRDefault="00494C39">
            <w:pPr>
              <w:snapToGrid w:val="0"/>
            </w:pPr>
          </w:p>
        </w:tc>
      </w:tr>
      <w:tr w:rsidR="00494C39">
        <w:tc>
          <w:tcPr>
            <w:tcW w:w="1871" w:type="dxa"/>
          </w:tcPr>
          <w:p w:rsidR="00494C39" w:rsidRDefault="00494C39">
            <w:pPr>
              <w:snapToGrid w:val="0"/>
            </w:pPr>
          </w:p>
        </w:tc>
        <w:tc>
          <w:tcPr>
            <w:tcW w:w="5751" w:type="dxa"/>
          </w:tcPr>
          <w:p w:rsidR="00494C39" w:rsidRDefault="00494C39">
            <w:r>
              <w:rPr>
                <w:sz w:val="20"/>
              </w:rPr>
              <w:t>(паспорт или документ, заменяющий паспорт гражданина)</w:t>
            </w:r>
          </w:p>
        </w:tc>
        <w:tc>
          <w:tcPr>
            <w:tcW w:w="227" w:type="dxa"/>
          </w:tcPr>
          <w:p w:rsidR="00494C39" w:rsidRDefault="00494C39">
            <w:pPr>
              <w:snapToGrid w:val="0"/>
            </w:pPr>
          </w:p>
        </w:tc>
        <w:tc>
          <w:tcPr>
            <w:tcW w:w="2637" w:type="dxa"/>
            <w:gridSpan w:val="2"/>
          </w:tcPr>
          <w:p w:rsidR="00494C39" w:rsidRDefault="00494C39">
            <w:r>
              <w:rPr>
                <w:sz w:val="20"/>
              </w:rPr>
              <w:t>(серия и номер документа)</w:t>
            </w:r>
          </w:p>
        </w:tc>
        <w:tc>
          <w:tcPr>
            <w:tcW w:w="25" w:type="dxa"/>
          </w:tcPr>
          <w:p w:rsidR="00494C39" w:rsidRDefault="00494C39">
            <w:pPr>
              <w:snapToGrid w:val="0"/>
              <w:rPr>
                <w:sz w:val="20"/>
              </w:rPr>
            </w:pPr>
          </w:p>
        </w:tc>
      </w:tr>
      <w:tr w:rsidR="00494C39">
        <w:tblPrEx>
          <w:tblCellMar>
            <w:left w:w="28" w:type="dxa"/>
            <w:right w:w="28" w:type="dxa"/>
          </w:tblCellMar>
        </w:tblPrEx>
        <w:trPr>
          <w:cantSplit/>
        </w:trPr>
        <w:tc>
          <w:tcPr>
            <w:tcW w:w="1871" w:type="dxa"/>
            <w:vAlign w:val="bottom"/>
          </w:tcPr>
          <w:p w:rsidR="00494C39" w:rsidRDefault="00494C39">
            <w:pPr>
              <w:jc w:val="left"/>
            </w:pPr>
            <w:r>
              <w:rPr>
                <w:szCs w:val="28"/>
              </w:rPr>
              <w:t>выдан</w:t>
            </w:r>
          </w:p>
        </w:tc>
        <w:tc>
          <w:tcPr>
            <w:tcW w:w="8445" w:type="dxa"/>
            <w:gridSpan w:val="3"/>
            <w:tcBorders>
              <w:bottom w:val="single" w:sz="4" w:space="0" w:color="000000"/>
            </w:tcBorders>
            <w:vAlign w:val="bottom"/>
          </w:tcPr>
          <w:p w:rsidR="00494C39" w:rsidRDefault="00494C39">
            <w:pPr>
              <w:snapToGrid w:val="0"/>
              <w:rPr>
                <w:szCs w:val="28"/>
              </w:rPr>
            </w:pPr>
          </w:p>
        </w:tc>
        <w:tc>
          <w:tcPr>
            <w:tcW w:w="195" w:type="dxa"/>
            <w:gridSpan w:val="2"/>
          </w:tcPr>
          <w:p w:rsidR="00494C39" w:rsidRDefault="00494C39">
            <w:r>
              <w:t>,</w:t>
            </w:r>
          </w:p>
        </w:tc>
      </w:tr>
      <w:tr w:rsidR="00494C39">
        <w:tblPrEx>
          <w:tblCellMar>
            <w:left w:w="28" w:type="dxa"/>
            <w:right w:w="28" w:type="dxa"/>
          </w:tblCellMar>
        </w:tblPrEx>
        <w:trPr>
          <w:cantSplit/>
        </w:trPr>
        <w:tc>
          <w:tcPr>
            <w:tcW w:w="1871" w:type="dxa"/>
          </w:tcPr>
          <w:p w:rsidR="00494C39" w:rsidRDefault="00494C39">
            <w:pPr>
              <w:snapToGrid w:val="0"/>
            </w:pPr>
          </w:p>
        </w:tc>
        <w:tc>
          <w:tcPr>
            <w:tcW w:w="8445" w:type="dxa"/>
            <w:gridSpan w:val="3"/>
          </w:tcPr>
          <w:p w:rsidR="00494C39" w:rsidRDefault="00494C39">
            <w:r>
              <w:rPr>
                <w:sz w:val="20"/>
              </w:rPr>
              <w:t>(дата выдачи паспорта или документа, заменяющий паспорт гражданина)</w:t>
            </w:r>
          </w:p>
        </w:tc>
        <w:tc>
          <w:tcPr>
            <w:tcW w:w="195" w:type="dxa"/>
            <w:gridSpan w:val="2"/>
          </w:tcPr>
          <w:p w:rsidR="00494C39" w:rsidRDefault="00494C39">
            <w:pPr>
              <w:snapToGrid w:val="0"/>
            </w:pPr>
          </w:p>
        </w:tc>
      </w:tr>
    </w:tbl>
    <w:p w:rsidR="00494C39" w:rsidRDefault="00494C39">
      <w:pPr>
        <w:widowControl w:val="0"/>
        <w:jc w:val="both"/>
      </w:pPr>
      <w:r>
        <w:rPr>
          <w:color w:val="000000"/>
        </w:rPr>
        <w:t>______________________________________________________________________________________</w:t>
      </w:r>
    </w:p>
    <w:p w:rsidR="00494C39" w:rsidRDefault="00494C39">
      <w:pPr>
        <w:widowControl w:val="0"/>
      </w:pPr>
      <w:r>
        <w:rPr>
          <w:color w:val="000000"/>
          <w:sz w:val="20"/>
        </w:rPr>
        <w:t>(основное место работы или службы, занимаемая должность)</w:t>
      </w:r>
    </w:p>
    <w:p w:rsidR="00494C39" w:rsidRDefault="00494C39">
      <w:pPr>
        <w:widowControl w:val="0"/>
        <w:jc w:val="both"/>
      </w:pPr>
      <w:r>
        <w:rPr>
          <w:color w:val="000000"/>
          <w:sz w:val="22"/>
        </w:rPr>
        <w:t>___________________________________________________________________________________________,</w:t>
      </w:r>
    </w:p>
    <w:p w:rsidR="00494C39" w:rsidRDefault="00494C39">
      <w:pPr>
        <w:widowControl w:val="0"/>
      </w:pPr>
      <w:r>
        <w:rPr>
          <w:color w:val="000000"/>
          <w:sz w:val="20"/>
        </w:rPr>
        <w:t>(в случае отсутствия основного места работы или службы – род занятий)</w:t>
      </w:r>
    </w:p>
    <w:p w:rsidR="00494C39" w:rsidRDefault="00494C39">
      <w:pPr>
        <w:jc w:val="left"/>
        <w:rPr>
          <w:color w:val="000000"/>
        </w:rPr>
      </w:pPr>
    </w:p>
    <w:p w:rsidR="00494C39" w:rsidRDefault="00494C39">
      <w:pPr>
        <w:jc w:val="both"/>
      </w:pPr>
      <w:r>
        <w:rPr>
          <w:szCs w:val="28"/>
        </w:rPr>
        <w:t xml:space="preserve">быть уполномоченным представителем по финансовым вопросам ________________________________________________________, связанным с участием в выборах </w:t>
      </w:r>
    </w:p>
    <w:p w:rsidR="00494C39" w:rsidRDefault="00494C39">
      <w:pPr>
        <w:ind w:rightChars="1501" w:right="3602"/>
      </w:pPr>
      <w:r>
        <w:rPr>
          <w:sz w:val="20"/>
        </w:rPr>
        <w:t>(наименование избирательного объединения)</w:t>
      </w:r>
    </w:p>
    <w:p w:rsidR="00494C39" w:rsidRDefault="00494C39">
      <w:pPr>
        <w:jc w:val="both"/>
      </w:pPr>
      <w:r>
        <w:rPr>
          <w:szCs w:val="28"/>
        </w:rPr>
        <w:t>депутатов</w:t>
      </w:r>
      <w:r>
        <w:t xml:space="preserve"> ___________________________________________________________________________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pStyle w:val="210"/>
        <w:spacing w:line="340" w:lineRule="exact"/>
        <w:ind w:left="0"/>
        <w:jc w:val="right"/>
      </w:pPr>
      <w:r>
        <w:rPr>
          <w:sz w:val="28"/>
        </w:rPr>
        <w:t xml:space="preserve"> и совершать необходимые действия в пределах указанных полномочий, как то: </w:t>
      </w:r>
    </w:p>
    <w:p w:rsidR="00494C39" w:rsidRDefault="00494C39">
      <w:pPr>
        <w:pStyle w:val="210"/>
        <w:spacing w:line="340" w:lineRule="exact"/>
        <w:ind w:left="709"/>
        <w:jc w:val="both"/>
      </w:pPr>
      <w:r>
        <w:rPr>
          <w:sz w:val="28"/>
        </w:rPr>
        <w:t>открытие специального избирательного счета;</w:t>
      </w:r>
    </w:p>
    <w:p w:rsidR="00494C39" w:rsidRDefault="00494C39">
      <w:pPr>
        <w:pStyle w:val="210"/>
        <w:spacing w:line="340" w:lineRule="exact"/>
        <w:ind w:left="709"/>
        <w:jc w:val="both"/>
      </w:pPr>
      <w:r>
        <w:rPr>
          <w:sz w:val="28"/>
        </w:rPr>
        <w:t>распоряжение денежными средствами избирательного фонда, включая возврат денежных средств;</w:t>
      </w:r>
    </w:p>
    <w:p w:rsidR="00494C39" w:rsidRDefault="00494C39">
      <w:pPr>
        <w:pStyle w:val="210"/>
        <w:spacing w:line="340" w:lineRule="exact"/>
        <w:ind w:left="709"/>
        <w:jc w:val="both"/>
      </w:pPr>
      <w:r>
        <w:rPr>
          <w:sz w:val="28"/>
        </w:rPr>
        <w:t xml:space="preserve"> учет денежных средств избирательного фонда;</w:t>
      </w:r>
    </w:p>
    <w:p w:rsidR="00494C39" w:rsidRDefault="00494C39">
      <w:pPr>
        <w:pStyle w:val="210"/>
        <w:spacing w:line="340" w:lineRule="exact"/>
        <w:ind w:left="709"/>
        <w:jc w:val="both"/>
      </w:pPr>
      <w:r>
        <w:rPr>
          <w:sz w:val="28"/>
        </w:rPr>
        <w:t xml:space="preserve">контроль за поступлением средств в избирательный фонд и их расходованием; </w:t>
      </w:r>
    </w:p>
    <w:p w:rsidR="00494C39" w:rsidRDefault="00494C39">
      <w:pPr>
        <w:pStyle w:val="210"/>
        <w:spacing w:line="340" w:lineRule="exact"/>
        <w:ind w:left="709"/>
        <w:jc w:val="both"/>
      </w:pPr>
      <w:r>
        <w:rPr>
          <w:sz w:val="28"/>
        </w:rPr>
        <w:t>право подписи на финансовых документах, использование печати;</w:t>
      </w:r>
    </w:p>
    <w:p w:rsidR="00494C39" w:rsidRDefault="00494C39">
      <w:pPr>
        <w:pStyle w:val="210"/>
        <w:spacing w:line="340" w:lineRule="exact"/>
        <w:ind w:left="709"/>
        <w:jc w:val="both"/>
      </w:pPr>
      <w:r>
        <w:rPr>
          <w:sz w:val="28"/>
        </w:rPr>
        <w:lastRenderedPageBreak/>
        <w:t xml:space="preserve">составление первого и итогового финансовых отчетов. </w:t>
      </w:r>
    </w:p>
    <w:p w:rsidR="00494C39" w:rsidRDefault="00494C39">
      <w:pPr>
        <w:pStyle w:val="210"/>
        <w:spacing w:line="340" w:lineRule="exact"/>
        <w:ind w:left="709"/>
        <w:jc w:val="both"/>
        <w:rPr>
          <w:sz w:val="28"/>
        </w:rPr>
      </w:pPr>
    </w:p>
    <w:p w:rsidR="00494C39" w:rsidRDefault="00494C39">
      <w:pPr>
        <w:pStyle w:val="af8"/>
        <w:jc w:val="both"/>
      </w:pPr>
      <w:r>
        <w:rPr>
          <w:b w:val="0"/>
          <w:bCs w:val="0"/>
          <w:color w:val="auto"/>
          <w:sz w:val="28"/>
          <w:szCs w:val="28"/>
        </w:rPr>
        <w:t xml:space="preserve">Срок доверенности ____________________. </w:t>
      </w:r>
    </w:p>
    <w:p w:rsidR="00494C39" w:rsidRDefault="00494C39">
      <w:pPr>
        <w:pStyle w:val="af8"/>
        <w:jc w:val="both"/>
        <w:rPr>
          <w:b w:val="0"/>
          <w:bCs w:val="0"/>
          <w:color w:val="auto"/>
          <w:szCs w:val="28"/>
        </w:rPr>
      </w:pPr>
    </w:p>
    <w:p w:rsidR="00494C39" w:rsidRDefault="00494C39">
      <w:pPr>
        <w:pStyle w:val="210"/>
        <w:spacing w:line="340" w:lineRule="exact"/>
        <w:ind w:left="709"/>
        <w:jc w:val="both"/>
      </w:pPr>
      <w:r>
        <w:rPr>
          <w:sz w:val="28"/>
        </w:rPr>
        <w:t>Доверенность выдана без права передоверия.</w:t>
      </w:r>
    </w:p>
    <w:p w:rsidR="00494C39" w:rsidRDefault="00494C39">
      <w:pPr>
        <w:pStyle w:val="210"/>
        <w:spacing w:line="340" w:lineRule="exact"/>
        <w:ind w:left="709"/>
        <w:jc w:val="both"/>
        <w:rPr>
          <w:sz w:val="28"/>
        </w:rPr>
      </w:pPr>
    </w:p>
    <w:p w:rsidR="00494C39" w:rsidRDefault="00494C39">
      <w:pPr>
        <w:pStyle w:val="210"/>
        <w:spacing w:line="340" w:lineRule="exact"/>
        <w:ind w:left="0" w:firstLine="708"/>
        <w:jc w:val="both"/>
      </w:pPr>
      <w:r>
        <w:rPr>
          <w:szCs w:val="20"/>
        </w:rPr>
        <w:t>__________________________________   ___________  ______________________________________</w:t>
      </w:r>
    </w:p>
    <w:p w:rsidR="00494C39" w:rsidRDefault="00494C39">
      <w:pPr>
        <w:pStyle w:val="14-150"/>
        <w:spacing w:line="240" w:lineRule="auto"/>
        <w:ind w:left="1416" w:firstLine="708"/>
      </w:pPr>
      <w:r>
        <w:rPr>
          <w:sz w:val="16"/>
        </w:rPr>
        <w:t>(должность)</w:t>
      </w:r>
      <w:r>
        <w:rPr>
          <w:sz w:val="16"/>
        </w:rPr>
        <w:tab/>
      </w:r>
      <w:r>
        <w:rPr>
          <w:sz w:val="16"/>
        </w:rPr>
        <w:tab/>
        <w:t xml:space="preserve">                (подпись)</w:t>
      </w:r>
      <w:r>
        <w:rPr>
          <w:sz w:val="16"/>
        </w:rPr>
        <w:tab/>
      </w:r>
      <w:r>
        <w:rPr>
          <w:sz w:val="16"/>
        </w:rPr>
        <w:tab/>
        <w:t xml:space="preserve">            (инициалы, фамилия)</w:t>
      </w:r>
    </w:p>
    <w:p w:rsidR="00494C39" w:rsidRDefault="00494C39">
      <w:pPr>
        <w:ind w:right="6180"/>
      </w:pPr>
    </w:p>
    <w:p w:rsidR="00494C39" w:rsidRDefault="00494C39">
      <w:pPr>
        <w:ind w:right="6180"/>
      </w:pPr>
      <w:r>
        <w:t>МП избирательного объединения</w:t>
      </w:r>
    </w:p>
    <w:p w:rsidR="00494C39" w:rsidRDefault="00494C39">
      <w:pPr>
        <w:ind w:right="6180"/>
        <w:jc w:val="both"/>
      </w:pPr>
    </w:p>
    <w:p w:rsidR="00494C39" w:rsidRDefault="00494C39">
      <w:pPr>
        <w:sectPr w:rsidR="00494C39">
          <w:pgSz w:w="12240" w:h="15840"/>
          <w:pgMar w:top="567" w:right="782" w:bottom="567" w:left="1134" w:header="720" w:footer="720" w:gutter="0"/>
          <w:cols w:space="720"/>
          <w:docGrid w:linePitch="360"/>
        </w:sectPr>
      </w:pPr>
    </w:p>
    <w:p w:rsidR="00494C39" w:rsidRDefault="00494C39">
      <w:pPr>
        <w:pStyle w:val="ae"/>
        <w:tabs>
          <w:tab w:val="left" w:pos="142"/>
        </w:tabs>
        <w:jc w:val="left"/>
        <w:rPr>
          <w:b w:val="0"/>
        </w:rPr>
      </w:pPr>
    </w:p>
    <w:tbl>
      <w:tblPr>
        <w:tblW w:w="0" w:type="auto"/>
        <w:jc w:val="right"/>
        <w:tblLayout w:type="fixed"/>
        <w:tblLook w:val="0000" w:firstRow="0" w:lastRow="0" w:firstColumn="0" w:lastColumn="0" w:noHBand="0" w:noVBand="0"/>
      </w:tblPr>
      <w:tblGrid>
        <w:gridCol w:w="333"/>
        <w:gridCol w:w="3085"/>
        <w:gridCol w:w="799"/>
        <w:gridCol w:w="174"/>
        <w:gridCol w:w="5406"/>
      </w:tblGrid>
      <w:tr w:rsidR="00494C39">
        <w:trPr>
          <w:jc w:val="right"/>
        </w:trPr>
        <w:tc>
          <w:tcPr>
            <w:tcW w:w="4391" w:type="dxa"/>
            <w:gridSpan w:val="4"/>
          </w:tcPr>
          <w:p w:rsidR="00494C39" w:rsidRDefault="00494C39">
            <w:pPr>
              <w:pStyle w:val="afc"/>
            </w:pPr>
          </w:p>
        </w:tc>
        <w:tc>
          <w:tcPr>
            <w:tcW w:w="5406" w:type="dxa"/>
          </w:tcPr>
          <w:p w:rsidR="00494C39" w:rsidRDefault="00494C39">
            <w:r>
              <w:rPr>
                <w:sz w:val="20"/>
              </w:rPr>
              <w:t>Приложение №5</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tc>
      </w:tr>
      <w:tr w:rsidR="00494C39">
        <w:tblPrEx>
          <w:tblCellMar>
            <w:left w:w="0" w:type="dxa"/>
            <w:right w:w="0" w:type="dxa"/>
          </w:tblCellMar>
        </w:tblPrEx>
        <w:trPr>
          <w:jc w:val="right"/>
        </w:trPr>
        <w:tc>
          <w:tcPr>
            <w:tcW w:w="4217" w:type="dxa"/>
            <w:gridSpan w:val="3"/>
          </w:tcPr>
          <w:p w:rsidR="00494C39" w:rsidRDefault="00494C39"/>
        </w:tc>
        <w:tc>
          <w:tcPr>
            <w:tcW w:w="5580" w:type="dxa"/>
            <w:gridSpan w:val="2"/>
          </w:tcPr>
          <w:p w:rsidR="00494C39" w:rsidRDefault="00494C39">
            <w:pPr>
              <w:pStyle w:val="LO-Normal"/>
              <w:snapToGrid w:val="0"/>
              <w:spacing w:after="120" w:line="200" w:lineRule="exact"/>
              <w:jc w:val="center"/>
              <w:rPr>
                <w:sz w:val="20"/>
              </w:rPr>
            </w:pPr>
          </w:p>
        </w:tc>
      </w:tr>
      <w:tr w:rsidR="00494C39">
        <w:trPr>
          <w:jc w:val="right"/>
        </w:trPr>
        <w:tc>
          <w:tcPr>
            <w:tcW w:w="333" w:type="dxa"/>
          </w:tcPr>
          <w:p w:rsidR="00494C39" w:rsidRDefault="00494C39">
            <w:pPr>
              <w:rPr>
                <w:sz w:val="20"/>
              </w:rPr>
            </w:pPr>
          </w:p>
        </w:tc>
        <w:tc>
          <w:tcPr>
            <w:tcW w:w="3085" w:type="dxa"/>
          </w:tcPr>
          <w:p w:rsidR="00494C39" w:rsidRDefault="00494C39">
            <w:pPr>
              <w:snapToGrid w:val="0"/>
              <w:jc w:val="right"/>
              <w:rPr>
                <w:b/>
              </w:rPr>
            </w:pPr>
          </w:p>
        </w:tc>
        <w:tc>
          <w:tcPr>
            <w:tcW w:w="6379" w:type="dxa"/>
            <w:gridSpan w:val="3"/>
            <w:tcBorders>
              <w:bottom w:val="single" w:sz="4" w:space="0" w:color="000000"/>
            </w:tcBorders>
          </w:tcPr>
          <w:p w:rsidR="00494C39" w:rsidRDefault="00494C39">
            <w:r>
              <w:rPr>
                <w:bCs/>
                <w:szCs w:val="28"/>
              </w:rPr>
              <w:t>В избирательную комиссию муниципального образования</w:t>
            </w:r>
          </w:p>
          <w:p w:rsidR="00494C39" w:rsidRDefault="00494C39">
            <w:pPr>
              <w:jc w:val="right"/>
              <w:rPr>
                <w:b/>
                <w:bCs/>
                <w:szCs w:val="28"/>
              </w:rPr>
            </w:pPr>
          </w:p>
        </w:tc>
      </w:tr>
    </w:tbl>
    <w:p w:rsidR="00494C39" w:rsidRDefault="00494C39">
      <w:pPr>
        <w:ind w:left="2948"/>
      </w:pPr>
      <w:r>
        <w:rPr>
          <w:sz w:val="20"/>
        </w:rPr>
        <w:t>(наименование)</w:t>
      </w:r>
    </w:p>
    <w:p w:rsidR="00494C39" w:rsidRDefault="00494C39">
      <w:pPr>
        <w:pStyle w:val="LO-Normal"/>
        <w:jc w:val="center"/>
        <w:rPr>
          <w:b/>
          <w:bCs/>
          <w:sz w:val="28"/>
          <w:szCs w:val="28"/>
        </w:rPr>
      </w:pPr>
    </w:p>
    <w:p w:rsidR="00494C39" w:rsidRDefault="00494C39">
      <w:pPr>
        <w:pStyle w:val="LO-Normal"/>
        <w:jc w:val="center"/>
      </w:pPr>
      <w:r>
        <w:rPr>
          <w:b/>
          <w:szCs w:val="24"/>
        </w:rPr>
        <w:t>Заявление</w:t>
      </w:r>
    </w:p>
    <w:p w:rsidR="00494C39" w:rsidRDefault="00494C39">
      <w:pPr>
        <w:ind w:firstLine="709"/>
        <w:jc w:val="both"/>
        <w:rPr>
          <w:szCs w:val="28"/>
        </w:rPr>
      </w:pPr>
    </w:p>
    <w:p w:rsidR="00494C39" w:rsidRDefault="00494C39">
      <w:pPr>
        <w:ind w:firstLine="709"/>
        <w:jc w:val="both"/>
      </w:pPr>
      <w:r>
        <w:rPr>
          <w:szCs w:val="28"/>
        </w:rPr>
        <w:t xml:space="preserve"> Я</w:t>
      </w:r>
      <w:r>
        <w:rPr>
          <w:color w:val="000000"/>
        </w:rPr>
        <w:t>, _______________________________________</w:t>
      </w:r>
      <w:r>
        <w:rPr>
          <w:color w:val="000000"/>
          <w:lang w:val="en-US"/>
        </w:rPr>
        <w:t>__________</w:t>
      </w:r>
      <w:r>
        <w:rPr>
          <w:color w:val="000000"/>
        </w:rPr>
        <w:t>________________________,</w:t>
      </w:r>
    </w:p>
    <w:p w:rsidR="00494C39" w:rsidRDefault="00494C39">
      <w:pPr>
        <w:ind w:firstLine="567"/>
      </w:pPr>
      <w:r>
        <w:rPr>
          <w:sz w:val="20"/>
        </w:rPr>
        <w:t>(фамилия, имя, отчество кандидата)</w:t>
      </w:r>
    </w:p>
    <w:p w:rsidR="00494C39" w:rsidRDefault="00494C39">
      <w:pPr>
        <w:jc w:val="both"/>
      </w:pPr>
      <w:r>
        <w:rPr>
          <w:szCs w:val="28"/>
        </w:rPr>
        <w:t>даю согласие избирательному объединению ___________________________________________</w:t>
      </w:r>
    </w:p>
    <w:p w:rsidR="00494C39" w:rsidRDefault="00494C39">
      <w:pPr>
        <w:ind w:left="4560"/>
      </w:pPr>
      <w:r>
        <w:rPr>
          <w:sz w:val="20"/>
        </w:rPr>
        <w:t>(наименование избирательного объединения)</w:t>
      </w:r>
    </w:p>
    <w:p w:rsidR="00494C39" w:rsidRDefault="00494C39">
      <w:pPr>
        <w:jc w:val="both"/>
      </w:pPr>
      <w:r>
        <w:rPr>
          <w:szCs w:val="28"/>
        </w:rPr>
        <w:t>баллотироваться кандидатом в депутаты ______________________________________________</w:t>
      </w:r>
    </w:p>
    <w:p w:rsidR="00494C39" w:rsidRDefault="00494C39">
      <w:pPr>
        <w:ind w:left="4080"/>
      </w:pPr>
      <w:r>
        <w:rPr>
          <w:sz w:val="20"/>
        </w:rPr>
        <w:t>(наименование представительного органа муниципального образования)</w:t>
      </w:r>
    </w:p>
    <w:p w:rsidR="00494C39" w:rsidRDefault="00494C39">
      <w:pPr>
        <w:jc w:val="both"/>
      </w:pPr>
      <w:r>
        <w:rPr>
          <w:szCs w:val="28"/>
        </w:rPr>
        <w:t>по общетерриториальному избирательному округу в составе общетерриториального списка кандидатов.</w:t>
      </w:r>
    </w:p>
    <w:p w:rsidR="00494C39" w:rsidRDefault="00494C39">
      <w:pPr>
        <w:ind w:firstLine="709"/>
        <w:jc w:val="both"/>
      </w:pPr>
      <w:r>
        <w:rPr>
          <w:szCs w:val="28"/>
        </w:rPr>
        <w:t>В случае избрания депутатом  _________________________________________________</w:t>
      </w:r>
    </w:p>
    <w:p w:rsidR="00494C39" w:rsidRDefault="00494C39">
      <w:pPr>
        <w:ind w:leftChars="1594" w:left="3840" w:hangingChars="7" w:hanging="14"/>
      </w:pPr>
      <w:r>
        <w:rPr>
          <w:sz w:val="20"/>
        </w:rPr>
        <w:t>(наименование представительного органа муниципального образования)</w:t>
      </w:r>
    </w:p>
    <w:p w:rsidR="00494C39" w:rsidRDefault="00494C39">
      <w:pPr>
        <w:jc w:val="both"/>
      </w:pPr>
      <w:r>
        <w:rPr>
          <w:szCs w:val="28"/>
        </w:rPr>
        <w:t>обязуюсь в пятидневный срок с момента извещения меня об избрании депутатом __________________________________________________________________________________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jc w:val="both"/>
      </w:pPr>
      <w:r>
        <w:rPr>
          <w:szCs w:val="28"/>
        </w:rPr>
        <w:t>представить в избирательную комиссию муниципального образования копию приказа (иного документа) об освобождении от обязанностей,  несовместимых со статусом депутата __________________________________________________________________________________,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jc w:val="both"/>
      </w:pPr>
      <w:r>
        <w:rPr>
          <w:szCs w:val="28"/>
        </w:rPr>
        <w:t xml:space="preserve">либо копию документа, удостоверяющего, что мною в установленный срок подано заявление об освобождении от указанных обязанностей. </w:t>
      </w:r>
    </w:p>
    <w:p w:rsidR="00494C39" w:rsidRDefault="00494C39">
      <w:pPr>
        <w:ind w:firstLine="709"/>
        <w:jc w:val="both"/>
      </w:pPr>
      <w:r>
        <w:rPr>
          <w:szCs w:val="28"/>
        </w:rPr>
        <w:t>Подтверждаю, что я не давал согласия другому избирательному объединению на включение меня в состав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rsidR="00494C39" w:rsidRDefault="00494C39">
      <w:pPr>
        <w:ind w:firstLine="567"/>
        <w:jc w:val="both"/>
      </w:pPr>
      <w:r>
        <w:rPr>
          <w:sz w:val="22"/>
          <w:szCs w:val="22"/>
        </w:rPr>
        <w:t xml:space="preserve"> </w:t>
      </w:r>
      <w:r>
        <w:rPr>
          <w:color w:val="000000"/>
          <w:sz w:val="22"/>
          <w:szCs w:val="22"/>
        </w:rPr>
        <w:t>О</w:t>
      </w:r>
      <w:r>
        <w:rPr>
          <w:color w:val="000000"/>
        </w:rPr>
        <w:t xml:space="preserve">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870"/>
        <w:gridCol w:w="850"/>
        <w:gridCol w:w="425"/>
        <w:gridCol w:w="1700"/>
        <w:gridCol w:w="227"/>
        <w:gridCol w:w="906"/>
        <w:gridCol w:w="2692"/>
        <w:gridCol w:w="1181"/>
      </w:tblGrid>
      <w:tr w:rsidR="00494C39">
        <w:tc>
          <w:tcPr>
            <w:tcW w:w="1870" w:type="dxa"/>
          </w:tcPr>
          <w:p w:rsidR="00494C39" w:rsidRDefault="00494C39">
            <w:r>
              <w:t>дата рождения –</w:t>
            </w:r>
          </w:p>
        </w:tc>
        <w:tc>
          <w:tcPr>
            <w:tcW w:w="850" w:type="dxa"/>
            <w:tcBorders>
              <w:bottom w:val="single" w:sz="4" w:space="0" w:color="000000"/>
            </w:tcBorders>
          </w:tcPr>
          <w:p w:rsidR="00494C39" w:rsidRDefault="00494C39"/>
        </w:tc>
        <w:tc>
          <w:tcPr>
            <w:tcW w:w="425" w:type="dxa"/>
          </w:tcPr>
          <w:p w:rsidR="00494C39" w:rsidRDefault="00494C39"/>
        </w:tc>
        <w:tc>
          <w:tcPr>
            <w:tcW w:w="1700" w:type="dxa"/>
            <w:tcBorders>
              <w:bottom w:val="single" w:sz="4" w:space="0" w:color="000000"/>
            </w:tcBorders>
          </w:tcPr>
          <w:p w:rsidR="00494C39" w:rsidRDefault="00494C39"/>
        </w:tc>
        <w:tc>
          <w:tcPr>
            <w:tcW w:w="227" w:type="dxa"/>
          </w:tcPr>
          <w:p w:rsidR="00494C39" w:rsidRDefault="00494C39"/>
        </w:tc>
        <w:tc>
          <w:tcPr>
            <w:tcW w:w="906" w:type="dxa"/>
            <w:tcBorders>
              <w:bottom w:val="single" w:sz="4" w:space="0" w:color="000000"/>
            </w:tcBorders>
          </w:tcPr>
          <w:p w:rsidR="00494C39" w:rsidRDefault="00494C39"/>
        </w:tc>
        <w:tc>
          <w:tcPr>
            <w:tcW w:w="2692" w:type="dxa"/>
          </w:tcPr>
          <w:p w:rsidR="00494C39" w:rsidRDefault="00494C39">
            <w:r>
              <w:t>года, место рождения –</w:t>
            </w:r>
          </w:p>
        </w:tc>
        <w:tc>
          <w:tcPr>
            <w:tcW w:w="1181" w:type="dxa"/>
            <w:tcBorders>
              <w:bottom w:val="single" w:sz="4" w:space="0" w:color="000000"/>
            </w:tcBorders>
          </w:tcPr>
          <w:p w:rsidR="00494C39" w:rsidRDefault="00494C39"/>
        </w:tc>
      </w:tr>
      <w:tr w:rsidR="00494C39">
        <w:tc>
          <w:tcPr>
            <w:tcW w:w="1870" w:type="dxa"/>
          </w:tcPr>
          <w:p w:rsidR="00494C39" w:rsidRDefault="00494C39">
            <w:pPr>
              <w:rPr>
                <w:sz w:val="16"/>
              </w:rPr>
            </w:pPr>
          </w:p>
        </w:tc>
        <w:tc>
          <w:tcPr>
            <w:tcW w:w="850" w:type="dxa"/>
            <w:tcBorders>
              <w:top w:val="single" w:sz="4" w:space="0" w:color="000000"/>
            </w:tcBorders>
          </w:tcPr>
          <w:p w:rsidR="00494C39" w:rsidRDefault="00494C39">
            <w:r>
              <w:rPr>
                <w:sz w:val="20"/>
              </w:rPr>
              <w:t>(число)</w:t>
            </w:r>
          </w:p>
        </w:tc>
        <w:tc>
          <w:tcPr>
            <w:tcW w:w="425" w:type="dxa"/>
          </w:tcPr>
          <w:p w:rsidR="00494C39" w:rsidRDefault="00494C39">
            <w:pPr>
              <w:rPr>
                <w:sz w:val="20"/>
              </w:rPr>
            </w:pPr>
          </w:p>
        </w:tc>
        <w:tc>
          <w:tcPr>
            <w:tcW w:w="1700" w:type="dxa"/>
            <w:tcBorders>
              <w:top w:val="single" w:sz="4" w:space="0" w:color="000000"/>
            </w:tcBorders>
          </w:tcPr>
          <w:p w:rsidR="00494C39" w:rsidRDefault="00494C39">
            <w:r>
              <w:rPr>
                <w:sz w:val="20"/>
              </w:rPr>
              <w:t>(месяц)</w:t>
            </w:r>
          </w:p>
        </w:tc>
        <w:tc>
          <w:tcPr>
            <w:tcW w:w="227" w:type="dxa"/>
          </w:tcPr>
          <w:p w:rsidR="00494C39" w:rsidRDefault="00494C39">
            <w:pPr>
              <w:rPr>
                <w:sz w:val="16"/>
              </w:rPr>
            </w:pPr>
          </w:p>
        </w:tc>
        <w:tc>
          <w:tcPr>
            <w:tcW w:w="906" w:type="dxa"/>
            <w:tcBorders>
              <w:top w:val="single" w:sz="4" w:space="0" w:color="000000"/>
            </w:tcBorders>
          </w:tcPr>
          <w:p w:rsidR="00494C39" w:rsidRDefault="00494C39">
            <w:pPr>
              <w:rPr>
                <w:sz w:val="16"/>
              </w:rPr>
            </w:pPr>
          </w:p>
        </w:tc>
        <w:tc>
          <w:tcPr>
            <w:tcW w:w="2692" w:type="dxa"/>
          </w:tcPr>
          <w:p w:rsidR="00494C39" w:rsidRDefault="00494C39">
            <w:pPr>
              <w:rPr>
                <w:sz w:val="16"/>
              </w:rPr>
            </w:pPr>
          </w:p>
        </w:tc>
        <w:tc>
          <w:tcPr>
            <w:tcW w:w="1181" w:type="dxa"/>
            <w:tcBorders>
              <w:top w:val="single" w:sz="4" w:space="0" w:color="000000"/>
            </w:tcBorders>
          </w:tcPr>
          <w:p w:rsidR="00494C39" w:rsidRDefault="00494C39">
            <w:pPr>
              <w:rPr>
                <w:sz w:val="16"/>
              </w:rPr>
            </w:pPr>
          </w:p>
        </w:tc>
      </w:tr>
    </w:tbl>
    <w:p w:rsidR="00494C39" w:rsidRDefault="00494C39">
      <w:pPr>
        <w:tabs>
          <w:tab w:val="left" w:pos="9356"/>
        </w:tabs>
      </w:pPr>
      <w:r>
        <w:tab/>
        <w:t>,</w:t>
      </w:r>
    </w:p>
    <w:p w:rsidR="00494C39" w:rsidRDefault="00494C39">
      <w:pPr>
        <w:pBdr>
          <w:top w:val="single" w:sz="4" w:space="1" w:color="000000"/>
        </w:pBdr>
        <w:tabs>
          <w:tab w:val="left" w:pos="10121"/>
        </w:tabs>
        <w:ind w:right="142"/>
        <w:rPr>
          <w:sz w:val="2"/>
        </w:rPr>
      </w:pPr>
    </w:p>
    <w:p w:rsidR="00494C39" w:rsidRDefault="00494C39">
      <w:pPr>
        <w:tabs>
          <w:tab w:val="left" w:pos="9356"/>
        </w:tabs>
      </w:pPr>
      <w:r>
        <w:t>адрес места жительства – __________________________________________________________</w:t>
      </w:r>
      <w:r>
        <w:tab/>
        <w:t>,</w:t>
      </w:r>
    </w:p>
    <w:p w:rsidR="00494C39" w:rsidRDefault="00494C3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494C39" w:rsidRDefault="00494C39">
      <w:pPr>
        <w:jc w:val="left"/>
      </w:pPr>
      <w:r>
        <w:t>вид документа –___________________________________________________________________,</w:t>
      </w:r>
    </w:p>
    <w:p w:rsidR="00494C39" w:rsidRDefault="00494C39">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left"/>
      </w:pPr>
      <w:r>
        <w:t>данные документа, удостоверяющего личность, – _______________________________________,</w:t>
      </w:r>
    </w:p>
    <w:p w:rsidR="00494C39" w:rsidRDefault="00494C39">
      <w:pPr>
        <w:ind w:left="5245" w:right="-1"/>
      </w:pPr>
      <w:r>
        <w:rPr>
          <w:sz w:val="20"/>
        </w:rPr>
        <w:t>(серия, номер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pPr>
    </w:p>
    <w:p w:rsidR="00494C39" w:rsidRDefault="00494C39">
      <w:pPr>
        <w:tabs>
          <w:tab w:val="left" w:pos="425"/>
          <w:tab w:val="left" w:pos="3047"/>
          <w:tab w:val="left" w:pos="5669"/>
          <w:tab w:val="left" w:pos="8291"/>
          <w:tab w:val="left" w:pos="10560"/>
          <w:tab w:val="left" w:pos="16229"/>
          <w:tab w:val="left" w:pos="23316"/>
          <w:tab w:val="left" w:pos="26590"/>
        </w:tabs>
      </w:pPr>
      <w:r>
        <w:lastRenderedPageBreak/>
        <w:t>выдан – __________________________________________________________________________,</w:t>
      </w:r>
    </w:p>
    <w:p w:rsidR="00494C39" w:rsidRDefault="00494C39">
      <w:pPr>
        <w:pStyle w:val="212"/>
        <w:ind w:left="709"/>
        <w:jc w:val="center"/>
      </w:pPr>
      <w:r>
        <w:rPr>
          <w:sz w:val="20"/>
        </w:rPr>
        <w:t>(дата выдачи, наименование или код органа, выдавшего паспорт или документ, заменяющий паспорт гражданина Российской Федерации)</w:t>
      </w:r>
    </w:p>
    <w:p w:rsidR="00494C39" w:rsidRDefault="00494C39">
      <w:pPr>
        <w:pStyle w:val="212"/>
        <w:rPr>
          <w:sz w:val="16"/>
        </w:rPr>
      </w:pPr>
    </w:p>
    <w:tbl>
      <w:tblPr>
        <w:tblW w:w="9941" w:type="dxa"/>
        <w:tblInd w:w="-28" w:type="dxa"/>
        <w:tblLayout w:type="fixed"/>
        <w:tblCellMar>
          <w:left w:w="0" w:type="dxa"/>
          <w:right w:w="0" w:type="dxa"/>
        </w:tblCellMar>
        <w:tblLook w:val="0000" w:firstRow="0" w:lastRow="0" w:firstColumn="0" w:lastColumn="0" w:noHBand="0" w:noVBand="0"/>
      </w:tblPr>
      <w:tblGrid>
        <w:gridCol w:w="1019"/>
        <w:gridCol w:w="4110"/>
        <w:gridCol w:w="40"/>
        <w:gridCol w:w="1660"/>
        <w:gridCol w:w="2617"/>
        <w:gridCol w:w="317"/>
        <w:gridCol w:w="178"/>
      </w:tblGrid>
      <w:tr w:rsidR="00494C39">
        <w:tc>
          <w:tcPr>
            <w:tcW w:w="1019" w:type="dxa"/>
            <w:vAlign w:val="bottom"/>
          </w:tcPr>
          <w:p w:rsidR="00494C39" w:rsidRDefault="00494C39">
            <w:r>
              <w:t>ИНН –</w:t>
            </w:r>
          </w:p>
        </w:tc>
        <w:tc>
          <w:tcPr>
            <w:tcW w:w="4110" w:type="dxa"/>
            <w:tcBorders>
              <w:bottom w:val="single" w:sz="4" w:space="0" w:color="000000"/>
            </w:tcBorders>
            <w:vAlign w:val="bottom"/>
          </w:tcPr>
          <w:p w:rsidR="00494C39" w:rsidRDefault="00494C39"/>
        </w:tc>
        <w:tc>
          <w:tcPr>
            <w:tcW w:w="1700" w:type="dxa"/>
            <w:gridSpan w:val="2"/>
            <w:vAlign w:val="bottom"/>
          </w:tcPr>
          <w:p w:rsidR="00494C39" w:rsidRDefault="00494C39">
            <w:r>
              <w:t>, гражданство –</w:t>
            </w:r>
          </w:p>
        </w:tc>
        <w:tc>
          <w:tcPr>
            <w:tcW w:w="2617" w:type="dxa"/>
            <w:tcBorders>
              <w:bottom w:val="single" w:sz="4" w:space="0" w:color="000000"/>
            </w:tcBorders>
            <w:vAlign w:val="bottom"/>
          </w:tcPr>
          <w:p w:rsidR="00494C39" w:rsidRDefault="00494C39">
            <w:pPr>
              <w:ind w:rightChars="-136" w:right="-326"/>
            </w:pPr>
          </w:p>
        </w:tc>
        <w:tc>
          <w:tcPr>
            <w:tcW w:w="317" w:type="dxa"/>
            <w:vAlign w:val="bottom"/>
          </w:tcPr>
          <w:p w:rsidR="00494C39" w:rsidRDefault="00494C39">
            <w:r>
              <w:t>,</w:t>
            </w:r>
          </w:p>
        </w:tc>
        <w:tc>
          <w:tcPr>
            <w:tcW w:w="178" w:type="dxa"/>
          </w:tcPr>
          <w:p w:rsidR="00494C39" w:rsidRDefault="00494C39"/>
        </w:tc>
      </w:tr>
      <w:tr w:rsidR="00494C39">
        <w:tblPrEx>
          <w:tblCellMar>
            <w:left w:w="28" w:type="dxa"/>
            <w:right w:w="28" w:type="dxa"/>
          </w:tblCellMar>
        </w:tblPrEx>
        <w:trPr>
          <w:trHeight w:val="120"/>
        </w:trPr>
        <w:tc>
          <w:tcPr>
            <w:tcW w:w="5169" w:type="dxa"/>
            <w:gridSpan w:val="3"/>
            <w:vAlign w:val="bottom"/>
          </w:tcPr>
          <w:p w:rsidR="00494C39" w:rsidRDefault="00494C39">
            <w:r>
              <w:rPr>
                <w:sz w:val="20"/>
              </w:rPr>
              <w:t xml:space="preserve"> (идентификационный номер налогоплательщика </w:t>
            </w:r>
          </w:p>
          <w:p w:rsidR="00494C39" w:rsidRDefault="00494C39">
            <w:r>
              <w:rPr>
                <w:sz w:val="20"/>
              </w:rPr>
              <w:t>(при наличии)</w:t>
            </w:r>
          </w:p>
        </w:tc>
        <w:tc>
          <w:tcPr>
            <w:tcW w:w="1660" w:type="dxa"/>
            <w:vAlign w:val="bottom"/>
          </w:tcPr>
          <w:p w:rsidR="00494C39" w:rsidRDefault="00494C39">
            <w:pPr>
              <w:rPr>
                <w:sz w:val="20"/>
              </w:rPr>
            </w:pPr>
          </w:p>
        </w:tc>
        <w:tc>
          <w:tcPr>
            <w:tcW w:w="2934" w:type="dxa"/>
            <w:gridSpan w:val="2"/>
            <w:vAlign w:val="bottom"/>
          </w:tcPr>
          <w:p w:rsidR="00494C39" w:rsidRDefault="00494C39"/>
        </w:tc>
        <w:tc>
          <w:tcPr>
            <w:tcW w:w="178" w:type="dxa"/>
            <w:vAlign w:val="bottom"/>
          </w:tcPr>
          <w:p w:rsidR="00494C39" w:rsidRDefault="00494C39">
            <w:pPr>
              <w:ind w:left="-768"/>
            </w:pPr>
          </w:p>
        </w:tc>
      </w:tr>
    </w:tbl>
    <w:p w:rsidR="00494C39" w:rsidRDefault="00494C39">
      <w:pPr>
        <w:jc w:val="both"/>
      </w:pPr>
      <w:r>
        <w:t>профессиональное образование – _____________________________________________________</w:t>
      </w:r>
    </w:p>
    <w:p w:rsidR="00494C39" w:rsidRDefault="00494C39">
      <w:pPr>
        <w:ind w:left="3544" w:right="-1"/>
      </w:pPr>
      <w:r>
        <w:rPr>
          <w:sz w:val="20"/>
        </w:rPr>
        <w:t xml:space="preserve">(сведения о профессиональном образовании (при наличии) с </w:t>
      </w:r>
    </w:p>
    <w:p w:rsidR="00494C39" w:rsidRDefault="00494C39">
      <w:r>
        <w:t>__________________________________________________________________________________,</w:t>
      </w:r>
    </w:p>
    <w:p w:rsidR="00494C39" w:rsidRDefault="00494C39">
      <w:pPr>
        <w:ind w:right="142"/>
      </w:pPr>
      <w:r>
        <w:rPr>
          <w:sz w:val="20"/>
        </w:rPr>
        <w:t>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94C39" w:rsidRDefault="00494C39">
      <w:pPr>
        <w:ind w:right="142"/>
        <w:jc w:val="both"/>
      </w:pPr>
      <w:r>
        <w:t>основное место работы или службы, занимаемая должность / род занятий – _______________</w:t>
      </w:r>
    </w:p>
    <w:p w:rsidR="00494C39" w:rsidRDefault="00494C39">
      <w:pPr>
        <w:tabs>
          <w:tab w:val="left" w:pos="9356"/>
        </w:tabs>
        <w:ind w:firstLine="7680"/>
        <w:jc w:val="both"/>
      </w:pPr>
      <w:r>
        <w:rPr>
          <w:sz w:val="20"/>
        </w:rPr>
        <w:t>(основное место работы</w:t>
      </w:r>
    </w:p>
    <w:p w:rsidR="00494C39" w:rsidRDefault="00494C39">
      <w:pPr>
        <w:jc w:val="both"/>
      </w:pPr>
      <w:r>
        <w:rPr>
          <w:sz w:val="20"/>
        </w:rPr>
        <w:t>__________________________________________________________________________________________________</w:t>
      </w:r>
      <w:r>
        <w:t>,</w:t>
      </w:r>
    </w:p>
    <w:p w:rsidR="00494C39" w:rsidRDefault="00494C39">
      <w:pPr>
        <w:tabs>
          <w:tab w:val="left" w:pos="9356"/>
        </w:tabs>
      </w:pPr>
      <w:r>
        <w:rPr>
          <w:sz w:val="20"/>
        </w:rPr>
        <w:t>или службы, занимаемая должность (в случае отсутствия основного места работы или службы – род занятий)</w:t>
      </w:r>
    </w:p>
    <w:p w:rsidR="00494C39" w:rsidRDefault="00494C39">
      <w:pPr>
        <w:tabs>
          <w:tab w:val="left" w:pos="9356"/>
        </w:tabs>
      </w:pPr>
      <w:r>
        <w:t>__________________________________________________________________________________,</w:t>
      </w:r>
    </w:p>
    <w:p w:rsidR="00494C39" w:rsidRDefault="00494C3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494C39" w:rsidRDefault="00494C39">
      <w:pPr>
        <w:tabs>
          <w:tab w:val="left" w:pos="9214"/>
        </w:tabs>
      </w:pPr>
      <w:r>
        <w:rPr>
          <w:sz w:val="20"/>
        </w:rPr>
        <w:t>__________________________________________________________________________________________________</w:t>
      </w:r>
      <w:r>
        <w:t>,</w:t>
      </w:r>
    </w:p>
    <w:p w:rsidR="00494C39" w:rsidRDefault="00494C39">
      <w:pPr>
        <w:tabs>
          <w:tab w:val="left" w:pos="9214"/>
        </w:tabs>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494C39" w:rsidRDefault="00494C39">
      <w:pPr>
        <w:tabs>
          <w:tab w:val="left" w:pos="9214"/>
        </w:tabs>
      </w:pPr>
      <w:r>
        <w:rPr>
          <w:sz w:val="20"/>
        </w:rPr>
        <w:t>__________________________________________________________________________________________________</w:t>
      </w:r>
      <w:r>
        <w:t>.</w:t>
      </w:r>
    </w:p>
    <w:p w:rsidR="00494C39" w:rsidRDefault="00494C3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494C39" w:rsidRDefault="00494C39">
      <w:pPr>
        <w:tabs>
          <w:tab w:val="left" w:pos="9214"/>
        </w:tabs>
      </w:pPr>
      <w:r>
        <w:rPr>
          <w:sz w:val="20"/>
        </w:rPr>
        <w:t>статус в данной политической партии, ином общественном объединении)</w:t>
      </w:r>
    </w:p>
    <w:p w:rsidR="00494C39" w:rsidRDefault="00494C39">
      <w:pPr>
        <w:jc w:val="both"/>
        <w:rPr>
          <w:sz w:val="20"/>
        </w:rPr>
      </w:pPr>
    </w:p>
    <w:tbl>
      <w:tblPr>
        <w:tblW w:w="0" w:type="auto"/>
        <w:tblLayout w:type="fixed"/>
        <w:tblLook w:val="0000" w:firstRow="0" w:lastRow="0" w:firstColumn="0" w:lastColumn="0" w:noHBand="0" w:noVBand="0"/>
      </w:tblPr>
      <w:tblGrid>
        <w:gridCol w:w="3190"/>
        <w:gridCol w:w="1169"/>
        <w:gridCol w:w="5572"/>
      </w:tblGrid>
      <w:tr w:rsidR="00494C39">
        <w:tc>
          <w:tcPr>
            <w:tcW w:w="3190" w:type="dxa"/>
            <w:tcBorders>
              <w:bottom w:val="single" w:sz="4" w:space="0" w:color="000000"/>
            </w:tcBorders>
          </w:tcPr>
          <w:p w:rsidR="00494C39" w:rsidRDefault="00494C39">
            <w:pPr>
              <w:jc w:val="both"/>
            </w:pPr>
          </w:p>
        </w:tc>
        <w:tc>
          <w:tcPr>
            <w:tcW w:w="1169" w:type="dxa"/>
          </w:tcPr>
          <w:p w:rsidR="00494C39" w:rsidRDefault="00494C39">
            <w:pPr>
              <w:jc w:val="both"/>
            </w:pPr>
          </w:p>
        </w:tc>
        <w:tc>
          <w:tcPr>
            <w:tcW w:w="5572" w:type="dxa"/>
            <w:tcBorders>
              <w:bottom w:val="single" w:sz="4" w:space="0" w:color="000000"/>
            </w:tcBorders>
          </w:tcPr>
          <w:p w:rsidR="00494C39" w:rsidRDefault="00494C39">
            <w:pPr>
              <w:jc w:val="both"/>
            </w:pPr>
          </w:p>
        </w:tc>
      </w:tr>
      <w:tr w:rsidR="00494C39">
        <w:tc>
          <w:tcPr>
            <w:tcW w:w="3190" w:type="dxa"/>
            <w:tcBorders>
              <w:top w:val="single" w:sz="4" w:space="0" w:color="000000"/>
            </w:tcBorders>
          </w:tcPr>
          <w:p w:rsidR="00494C39" w:rsidRDefault="00494C39">
            <w:r>
              <w:rPr>
                <w:sz w:val="16"/>
              </w:rPr>
              <w:t>(подпись собственноручно)</w:t>
            </w:r>
          </w:p>
        </w:tc>
        <w:tc>
          <w:tcPr>
            <w:tcW w:w="1169" w:type="dxa"/>
          </w:tcPr>
          <w:p w:rsidR="00494C39" w:rsidRDefault="00494C39">
            <w:pPr>
              <w:jc w:val="both"/>
              <w:rPr>
                <w:sz w:val="20"/>
              </w:rPr>
            </w:pPr>
          </w:p>
        </w:tc>
        <w:tc>
          <w:tcPr>
            <w:tcW w:w="5572" w:type="dxa"/>
            <w:tcBorders>
              <w:top w:val="single" w:sz="4" w:space="0" w:color="000000"/>
            </w:tcBorders>
          </w:tcPr>
          <w:p w:rsidR="00494C39" w:rsidRDefault="00494C39">
            <w:pPr>
              <w:tabs>
                <w:tab w:val="center" w:pos="4961"/>
                <w:tab w:val="left" w:pos="6561"/>
              </w:tabs>
              <w:ind w:left="-108"/>
            </w:pPr>
            <w:r>
              <w:rPr>
                <w:sz w:val="16"/>
              </w:rPr>
              <w:t>(фамилия, имя, отчество указываются кандидатом собственноручно)</w:t>
            </w:r>
          </w:p>
        </w:tc>
      </w:tr>
    </w:tbl>
    <w:p w:rsidR="00494C39" w:rsidRDefault="00494C39">
      <w:pPr>
        <w:spacing w:before="240"/>
        <w:ind w:left="5954"/>
        <w:jc w:val="both"/>
        <w:rPr>
          <w:sz w:val="20"/>
        </w:rPr>
      </w:pPr>
    </w:p>
    <w:p w:rsidR="00494C39" w:rsidRDefault="00494C39">
      <w:pPr>
        <w:pBdr>
          <w:top w:val="single" w:sz="4" w:space="1" w:color="000000"/>
        </w:pBdr>
        <w:ind w:left="4253"/>
      </w:pPr>
      <w:r>
        <w:rPr>
          <w:sz w:val="16"/>
        </w:rPr>
        <w:t>(дата внесения подписи указывается кандидатом собственноручно)</w:t>
      </w:r>
    </w:p>
    <w:p w:rsidR="00494C39" w:rsidRDefault="00494C39">
      <w:pPr>
        <w:spacing w:before="240"/>
        <w:ind w:firstLine="567"/>
        <w:jc w:val="both"/>
      </w:pPr>
      <w:r>
        <w:rPr>
          <w:b/>
          <w:sz w:val="20"/>
        </w:rPr>
        <w:t>Примечания.</w:t>
      </w:r>
      <w:r>
        <w:rPr>
          <w:sz w:val="20"/>
        </w:rPr>
        <w:t> </w:t>
      </w:r>
    </w:p>
    <w:p w:rsidR="00494C39" w:rsidRDefault="00494C39">
      <w:pPr>
        <w:ind w:firstLine="709"/>
        <w:jc w:val="both"/>
      </w:pPr>
      <w:r>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494C39" w:rsidRDefault="00494C39">
      <w:pPr>
        <w:ind w:firstLine="709"/>
        <w:jc w:val="both"/>
        <w:rPr>
          <w:sz w:val="20"/>
          <w:szCs w:val="28"/>
        </w:rPr>
      </w:pPr>
      <w:r>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p>
    <w:p w:rsidR="00494C39" w:rsidRDefault="00494C39">
      <w:pPr>
        <w:ind w:firstLine="709"/>
        <w:jc w:val="both"/>
      </w:pPr>
      <w:r>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ind w:firstLine="709"/>
        <w:jc w:val="both"/>
      </w:pPr>
      <w:r>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494C39" w:rsidRDefault="00494C39">
      <w:pPr>
        <w:ind w:firstLine="709"/>
        <w:jc w:val="both"/>
      </w:pPr>
      <w:r>
        <w:rPr>
          <w:sz w:val="20"/>
        </w:rPr>
        <w:t>5. При отсутствии идентификационного номера налогоплательщика слова «ИНН - » не воспроизводятся.</w:t>
      </w:r>
    </w:p>
    <w:p w:rsidR="00494C39" w:rsidRDefault="00494C39">
      <w:pPr>
        <w:ind w:firstLine="709"/>
        <w:jc w:val="both"/>
      </w:pPr>
      <w:r>
        <w:rPr>
          <w:sz w:val="20"/>
        </w:rPr>
        <w:t>6. При отсутствии сведений о профессиональном образовании слова «профессиональное образование - » не воспроизводятся.</w:t>
      </w:r>
    </w:p>
    <w:p w:rsidR="00494C39" w:rsidRDefault="00494C39">
      <w:pPr>
        <w:ind w:firstLine="567"/>
        <w:jc w:val="both"/>
      </w:pPr>
    </w:p>
    <w:p w:rsidR="00494C39" w:rsidRDefault="00494C39">
      <w:pPr>
        <w:ind w:firstLine="567"/>
        <w:jc w:val="both"/>
      </w:pPr>
    </w:p>
    <w:p w:rsidR="00494C39" w:rsidRDefault="00494C39">
      <w:pPr>
        <w:spacing w:line="256" w:lineRule="auto"/>
        <w:ind w:left="40" w:right="5602"/>
        <w:rPr>
          <w:szCs w:val="28"/>
        </w:rPr>
        <w:sectPr w:rsidR="00494C39">
          <w:pgSz w:w="11906" w:h="16838"/>
          <w:pgMar w:top="1134" w:right="119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21"/>
      </w:tblGrid>
      <w:tr w:rsidR="00494C39">
        <w:trPr>
          <w:jc w:val="right"/>
        </w:trPr>
        <w:tc>
          <w:tcPr>
            <w:tcW w:w="6121" w:type="dxa"/>
          </w:tcPr>
          <w:p w:rsidR="00494C39" w:rsidRDefault="00494C39">
            <w:r>
              <w:rPr>
                <w:sz w:val="20"/>
              </w:rPr>
              <w:lastRenderedPageBreak/>
              <w:t>Приложение №6</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rPr>
          <w:b/>
          <w:color w:val="000000"/>
        </w:rPr>
      </w:pPr>
    </w:p>
    <w:tbl>
      <w:tblPr>
        <w:tblW w:w="0" w:type="auto"/>
        <w:tblInd w:w="4411" w:type="dxa"/>
        <w:tblLayout w:type="fixed"/>
        <w:tblLook w:val="0000" w:firstRow="0" w:lastRow="0" w:firstColumn="0" w:lastColumn="0" w:noHBand="0" w:noVBand="0"/>
      </w:tblPr>
      <w:tblGrid>
        <w:gridCol w:w="6075"/>
      </w:tblGrid>
      <w:tr w:rsidR="00494C39">
        <w:tc>
          <w:tcPr>
            <w:tcW w:w="6075" w:type="dxa"/>
          </w:tcPr>
          <w:p w:rsidR="00494C39" w:rsidRDefault="00494C39">
            <w:r>
              <w:rPr>
                <w:color w:val="000000"/>
              </w:rPr>
              <w:t>В окружную избирательную комиссию</w:t>
            </w:r>
          </w:p>
          <w:p w:rsidR="00494C39" w:rsidRDefault="00494C39">
            <w:r>
              <w:rPr>
                <w:color w:val="000000"/>
              </w:rPr>
              <w:t>___________________________________________</w:t>
            </w:r>
          </w:p>
          <w:p w:rsidR="00494C39" w:rsidRDefault="00494C39">
            <w:r>
              <w:rPr>
                <w:color w:val="000000"/>
                <w:sz w:val="20"/>
              </w:rPr>
              <w:t>(наименование)</w:t>
            </w:r>
          </w:p>
          <w:p w:rsidR="00494C39" w:rsidRDefault="00494C39">
            <w:pPr>
              <w:rPr>
                <w:color w:val="000000"/>
                <w:sz w:val="20"/>
                <w:highlight w:val="yellow"/>
              </w:rPr>
            </w:pPr>
          </w:p>
        </w:tc>
      </w:tr>
    </w:tbl>
    <w:p w:rsidR="00494C39" w:rsidRDefault="00494C39">
      <w:pPr>
        <w:rPr>
          <w:b/>
          <w:color w:val="000000"/>
        </w:rPr>
      </w:pPr>
    </w:p>
    <w:p w:rsidR="00494C39" w:rsidRDefault="00494C39">
      <w:r>
        <w:rPr>
          <w:b/>
          <w:color w:val="000000"/>
        </w:rPr>
        <w:t>Заявление</w:t>
      </w:r>
    </w:p>
    <w:p w:rsidR="00494C39" w:rsidRDefault="00494C39">
      <w:pPr>
        <w:rPr>
          <w:b/>
          <w:color w:val="000000"/>
        </w:rPr>
      </w:pPr>
    </w:p>
    <w:p w:rsidR="00494C39" w:rsidRDefault="00494C39">
      <w:pPr>
        <w:ind w:firstLine="708"/>
        <w:jc w:val="both"/>
      </w:pPr>
      <w:r>
        <w:rPr>
          <w:color w:val="000000"/>
        </w:rPr>
        <w:t xml:space="preserve">  Я, __________</w:t>
      </w:r>
      <w:r w:rsidRPr="008C39CB">
        <w:rPr>
          <w:color w:val="000000"/>
        </w:rPr>
        <w:t>_</w:t>
      </w:r>
      <w:r>
        <w:rPr>
          <w:color w:val="000000"/>
        </w:rPr>
        <w:t>_____________________________</w:t>
      </w:r>
      <w:r w:rsidRPr="008C39CB">
        <w:rPr>
          <w:color w:val="000000"/>
        </w:rPr>
        <w:t>_____</w:t>
      </w:r>
      <w:r>
        <w:rPr>
          <w:color w:val="000000"/>
        </w:rPr>
        <w:t>_______________________________,</w:t>
      </w:r>
    </w:p>
    <w:p w:rsidR="00494C39" w:rsidRDefault="00494C39">
      <w:pPr>
        <w:ind w:firstLine="567"/>
      </w:pPr>
      <w:r>
        <w:rPr>
          <w:sz w:val="20"/>
        </w:rPr>
        <w:t>(фамилия, имя, отчество кандидата)</w:t>
      </w:r>
    </w:p>
    <w:p w:rsidR="00494C39" w:rsidRDefault="00494C39">
      <w:pPr>
        <w:jc w:val="both"/>
      </w:pPr>
      <w:r>
        <w:t>даю согласие баллотироваться кандидатом в депутаты ______________________________________</w:t>
      </w:r>
    </w:p>
    <w:p w:rsidR="00494C39" w:rsidRDefault="00494C39">
      <w:pPr>
        <w:ind w:left="5669"/>
      </w:pPr>
      <w:r>
        <w:rPr>
          <w:color w:val="000000"/>
          <w:sz w:val="20"/>
        </w:rPr>
        <w:t>(наименование</w:t>
      </w:r>
    </w:p>
    <w:p w:rsidR="00494C39" w:rsidRDefault="00494C39">
      <w:pPr>
        <w:jc w:val="both"/>
      </w:pPr>
      <w:r>
        <w:t>______________________________________________________________________________________</w:t>
      </w:r>
      <w:r>
        <w:rPr>
          <w:color w:val="000000"/>
          <w:sz w:val="20"/>
        </w:rPr>
        <w:t xml:space="preserve"> </w:t>
      </w:r>
    </w:p>
    <w:p w:rsidR="00494C39" w:rsidRDefault="00494C39">
      <w:r>
        <w:rPr>
          <w:color w:val="000000"/>
          <w:sz w:val="20"/>
        </w:rPr>
        <w:t xml:space="preserve"> представительного органа муниципального образования)</w:t>
      </w:r>
    </w:p>
    <w:p w:rsidR="00494C39" w:rsidRDefault="00494C39">
      <w:pPr>
        <w:jc w:val="both"/>
      </w:pPr>
      <w:r>
        <w:t xml:space="preserve">по одномандатному (многомандатному) избирательному округу №___, как кандидат, выдвинутый в порядке самовыдвижения. </w:t>
      </w:r>
    </w:p>
    <w:p w:rsidR="00494C39" w:rsidRDefault="00494C39">
      <w:pPr>
        <w:ind w:firstLine="567"/>
        <w:jc w:val="both"/>
      </w:pPr>
      <w:r>
        <w:t>В случае избрания депутатом________________________________________________________</w:t>
      </w:r>
    </w:p>
    <w:p w:rsidR="00494C39" w:rsidRDefault="00494C39">
      <w:pPr>
        <w:ind w:left="3572"/>
      </w:pPr>
      <w:r>
        <w:rPr>
          <w:color w:val="000000"/>
          <w:sz w:val="20"/>
        </w:rPr>
        <w:t>(наименование  представительного органа муниципального образования)</w:t>
      </w:r>
    </w:p>
    <w:p w:rsidR="00494C39" w:rsidRDefault="00494C39">
      <w:pPr>
        <w:jc w:val="both"/>
      </w:pPr>
      <w:r>
        <w:t>обязуюсь в пятидневный срок с момента извещения меня об избрании депутатом ______________________________________________________________________________________</w:t>
      </w:r>
    </w:p>
    <w:p w:rsidR="00494C39" w:rsidRDefault="00494C39">
      <w:pPr>
        <w:ind w:left="1276"/>
      </w:pPr>
      <w:r>
        <w:rPr>
          <w:color w:val="000000"/>
          <w:sz w:val="20"/>
        </w:rPr>
        <w:t>(наименование представительного органа муниципального образования)</w:t>
      </w:r>
    </w:p>
    <w:p w:rsidR="00494C39" w:rsidRDefault="00494C39">
      <w:pPr>
        <w:jc w:val="both"/>
      </w:pPr>
      <w:r>
        <w:t>представить в окружную избирательную комиссию копию приказа (иного документа) об освобождении от обязанностей,  несовместимых со статусом депутата ______________________________________________________________________________________,</w:t>
      </w:r>
    </w:p>
    <w:p w:rsidR="00494C39" w:rsidRDefault="00494C39">
      <w:pPr>
        <w:ind w:left="1134"/>
      </w:pPr>
      <w:r>
        <w:rPr>
          <w:sz w:val="20"/>
        </w:rPr>
        <w:t>(наименование представительного органа муниципального образования)</w:t>
      </w:r>
    </w:p>
    <w:p w:rsidR="00494C39" w:rsidRDefault="00494C39">
      <w:pPr>
        <w:jc w:val="both"/>
      </w:pPr>
      <w:r>
        <w:t xml:space="preserve"> либо копию документа, удостоверяющего, что мною в установленный срок подано заявление об освобождении от указанных обязанностей. </w:t>
      </w:r>
    </w:p>
    <w:p w:rsidR="00494C39" w:rsidRDefault="00494C39">
      <w:pPr>
        <w:ind w:firstLine="708"/>
        <w:jc w:val="both"/>
      </w:pPr>
      <w:r>
        <w:t>Подтверждаю, что я не давал согласия избирательному объединению на включение меня в состав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 по какому-либо иному одномандатному (двухмандатному) избирательному округу на выборах депутатов _____________________________________________________________________________________.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ind w:firstLine="567"/>
        <w:jc w:val="both"/>
      </w:pPr>
      <w:r>
        <w:rPr>
          <w:sz w:val="22"/>
          <w:szCs w:val="22"/>
        </w:rPr>
        <w:t xml:space="preserve"> </w:t>
      </w:r>
      <w:r>
        <w:rPr>
          <w:color w:val="000000"/>
          <w:sz w:val="22"/>
          <w:szCs w:val="22"/>
        </w:rPr>
        <w:t>О</w:t>
      </w:r>
      <w:r>
        <w:rPr>
          <w:color w:val="000000"/>
        </w:rPr>
        <w:t xml:space="preserve"> себе сообщаю следующие сведения:</w:t>
      </w:r>
    </w:p>
    <w:tbl>
      <w:tblPr>
        <w:tblW w:w="0" w:type="auto"/>
        <w:tblLayout w:type="fixed"/>
        <w:tblCellMar>
          <w:left w:w="28" w:type="dxa"/>
          <w:right w:w="28" w:type="dxa"/>
        </w:tblCellMar>
        <w:tblLook w:val="0000" w:firstRow="0" w:lastRow="0" w:firstColumn="0" w:lastColumn="0" w:noHBand="0" w:noVBand="0"/>
      </w:tblPr>
      <w:tblGrid>
        <w:gridCol w:w="1870"/>
        <w:gridCol w:w="850"/>
        <w:gridCol w:w="425"/>
        <w:gridCol w:w="1700"/>
        <w:gridCol w:w="227"/>
        <w:gridCol w:w="906"/>
        <w:gridCol w:w="2692"/>
        <w:gridCol w:w="1526"/>
      </w:tblGrid>
      <w:tr w:rsidR="00494C39">
        <w:tc>
          <w:tcPr>
            <w:tcW w:w="1870" w:type="dxa"/>
          </w:tcPr>
          <w:p w:rsidR="00494C39" w:rsidRDefault="00494C39">
            <w:r>
              <w:t>дата рождения –</w:t>
            </w:r>
          </w:p>
        </w:tc>
        <w:tc>
          <w:tcPr>
            <w:tcW w:w="850" w:type="dxa"/>
            <w:tcBorders>
              <w:bottom w:val="single" w:sz="4" w:space="0" w:color="000000"/>
            </w:tcBorders>
          </w:tcPr>
          <w:p w:rsidR="00494C39" w:rsidRDefault="00494C39"/>
        </w:tc>
        <w:tc>
          <w:tcPr>
            <w:tcW w:w="425" w:type="dxa"/>
          </w:tcPr>
          <w:p w:rsidR="00494C39" w:rsidRDefault="00494C39"/>
        </w:tc>
        <w:tc>
          <w:tcPr>
            <w:tcW w:w="1700" w:type="dxa"/>
            <w:tcBorders>
              <w:bottom w:val="single" w:sz="4" w:space="0" w:color="000000"/>
            </w:tcBorders>
          </w:tcPr>
          <w:p w:rsidR="00494C39" w:rsidRDefault="00494C39"/>
        </w:tc>
        <w:tc>
          <w:tcPr>
            <w:tcW w:w="227" w:type="dxa"/>
          </w:tcPr>
          <w:p w:rsidR="00494C39" w:rsidRDefault="00494C39"/>
        </w:tc>
        <w:tc>
          <w:tcPr>
            <w:tcW w:w="906" w:type="dxa"/>
            <w:tcBorders>
              <w:bottom w:val="single" w:sz="4" w:space="0" w:color="000000"/>
            </w:tcBorders>
          </w:tcPr>
          <w:p w:rsidR="00494C39" w:rsidRDefault="00494C39"/>
        </w:tc>
        <w:tc>
          <w:tcPr>
            <w:tcW w:w="2692" w:type="dxa"/>
          </w:tcPr>
          <w:p w:rsidR="00494C39" w:rsidRDefault="00494C39">
            <w:r>
              <w:t>года, место рождения –</w:t>
            </w:r>
          </w:p>
        </w:tc>
        <w:tc>
          <w:tcPr>
            <w:tcW w:w="1526" w:type="dxa"/>
            <w:tcBorders>
              <w:bottom w:val="single" w:sz="4" w:space="0" w:color="000000"/>
            </w:tcBorders>
          </w:tcPr>
          <w:p w:rsidR="00494C39" w:rsidRDefault="00494C39"/>
        </w:tc>
      </w:tr>
      <w:tr w:rsidR="00494C39">
        <w:tc>
          <w:tcPr>
            <w:tcW w:w="1870" w:type="dxa"/>
          </w:tcPr>
          <w:p w:rsidR="00494C39" w:rsidRDefault="00494C39">
            <w:pPr>
              <w:rPr>
                <w:sz w:val="16"/>
              </w:rPr>
            </w:pPr>
          </w:p>
        </w:tc>
        <w:tc>
          <w:tcPr>
            <w:tcW w:w="850" w:type="dxa"/>
            <w:tcBorders>
              <w:top w:val="single" w:sz="4" w:space="0" w:color="000000"/>
            </w:tcBorders>
          </w:tcPr>
          <w:p w:rsidR="00494C39" w:rsidRDefault="00494C39">
            <w:r>
              <w:rPr>
                <w:sz w:val="20"/>
              </w:rPr>
              <w:t>(число)</w:t>
            </w:r>
          </w:p>
        </w:tc>
        <w:tc>
          <w:tcPr>
            <w:tcW w:w="425" w:type="dxa"/>
          </w:tcPr>
          <w:p w:rsidR="00494C39" w:rsidRDefault="00494C39">
            <w:pPr>
              <w:rPr>
                <w:sz w:val="20"/>
              </w:rPr>
            </w:pPr>
          </w:p>
        </w:tc>
        <w:tc>
          <w:tcPr>
            <w:tcW w:w="1700" w:type="dxa"/>
            <w:tcBorders>
              <w:top w:val="single" w:sz="4" w:space="0" w:color="000000"/>
            </w:tcBorders>
          </w:tcPr>
          <w:p w:rsidR="00494C39" w:rsidRDefault="00494C39">
            <w:r>
              <w:rPr>
                <w:sz w:val="20"/>
              </w:rPr>
              <w:t>(месяц)</w:t>
            </w:r>
          </w:p>
        </w:tc>
        <w:tc>
          <w:tcPr>
            <w:tcW w:w="227" w:type="dxa"/>
          </w:tcPr>
          <w:p w:rsidR="00494C39" w:rsidRDefault="00494C39">
            <w:pPr>
              <w:rPr>
                <w:sz w:val="16"/>
              </w:rPr>
            </w:pPr>
          </w:p>
        </w:tc>
        <w:tc>
          <w:tcPr>
            <w:tcW w:w="906" w:type="dxa"/>
            <w:tcBorders>
              <w:top w:val="single" w:sz="4" w:space="0" w:color="000000"/>
            </w:tcBorders>
          </w:tcPr>
          <w:p w:rsidR="00494C39" w:rsidRDefault="00494C39">
            <w:pPr>
              <w:rPr>
                <w:sz w:val="16"/>
              </w:rPr>
            </w:pPr>
          </w:p>
        </w:tc>
        <w:tc>
          <w:tcPr>
            <w:tcW w:w="2692" w:type="dxa"/>
          </w:tcPr>
          <w:p w:rsidR="00494C39" w:rsidRDefault="00494C39">
            <w:pPr>
              <w:rPr>
                <w:sz w:val="16"/>
              </w:rPr>
            </w:pPr>
          </w:p>
        </w:tc>
        <w:tc>
          <w:tcPr>
            <w:tcW w:w="1526" w:type="dxa"/>
            <w:tcBorders>
              <w:top w:val="single" w:sz="4" w:space="0" w:color="000000"/>
            </w:tcBorders>
          </w:tcPr>
          <w:p w:rsidR="00494C39" w:rsidRDefault="00494C39">
            <w:pPr>
              <w:rPr>
                <w:sz w:val="16"/>
              </w:rPr>
            </w:pPr>
          </w:p>
        </w:tc>
      </w:tr>
    </w:tbl>
    <w:p w:rsidR="00494C39" w:rsidRDefault="00494C39">
      <w:pPr>
        <w:tabs>
          <w:tab w:val="left" w:pos="9356"/>
        </w:tabs>
      </w:pPr>
      <w:r>
        <w:tab/>
        <w:t>,</w:t>
      </w:r>
    </w:p>
    <w:p w:rsidR="00494C39" w:rsidRDefault="00494C39">
      <w:pPr>
        <w:pBdr>
          <w:top w:val="single" w:sz="4" w:space="1" w:color="000000"/>
        </w:pBdr>
        <w:tabs>
          <w:tab w:val="left" w:pos="10121"/>
        </w:tabs>
        <w:ind w:right="142"/>
        <w:rPr>
          <w:sz w:val="2"/>
        </w:rPr>
      </w:pPr>
    </w:p>
    <w:p w:rsidR="00494C39" w:rsidRDefault="00494C39">
      <w:pPr>
        <w:tabs>
          <w:tab w:val="left" w:pos="9356"/>
        </w:tabs>
        <w:jc w:val="both"/>
      </w:pPr>
      <w:r>
        <w:t>адрес места жительства – _____________________________________________________________</w:t>
      </w:r>
      <w:r>
        <w:tab/>
        <w:t>,</w:t>
      </w:r>
    </w:p>
    <w:p w:rsidR="00494C39" w:rsidRDefault="00494C3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494C39" w:rsidRDefault="00494C39">
      <w:pPr>
        <w:jc w:val="left"/>
      </w:pPr>
      <w:r>
        <w:t>вид документа –______________________________________________________________________,</w:t>
      </w:r>
    </w:p>
    <w:p w:rsidR="00494C39" w:rsidRDefault="00494C39">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left"/>
      </w:pPr>
      <w:r>
        <w:t>данные документа, удостоверяющего личность, – _________________________________________,</w:t>
      </w:r>
    </w:p>
    <w:p w:rsidR="00494C39" w:rsidRDefault="00494C39">
      <w:pPr>
        <w:ind w:left="5245" w:right="-1"/>
      </w:pPr>
      <w:r>
        <w:rPr>
          <w:sz w:val="20"/>
        </w:rPr>
        <w:t>(серия, номер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pPr>
    </w:p>
    <w:p w:rsidR="00494C39" w:rsidRDefault="00494C3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w:t>
      </w:r>
    </w:p>
    <w:p w:rsidR="00494C39" w:rsidRDefault="00494C39">
      <w:pPr>
        <w:pStyle w:val="212"/>
        <w:ind w:left="709"/>
        <w:jc w:val="center"/>
      </w:pPr>
      <w:r>
        <w:rPr>
          <w:sz w:val="20"/>
        </w:rPr>
        <w:lastRenderedPageBreak/>
        <w:t>(дата выдачи, наименование или код органа, выдавшего паспорт или документ, заменяющий паспорт гражданина Российской Федерации)</w:t>
      </w:r>
    </w:p>
    <w:p w:rsidR="00494C39" w:rsidRDefault="00494C39">
      <w:pPr>
        <w:pStyle w:val="212"/>
        <w:rPr>
          <w:sz w:val="16"/>
        </w:rPr>
      </w:pPr>
    </w:p>
    <w:tbl>
      <w:tblPr>
        <w:tblW w:w="10496" w:type="dxa"/>
        <w:tblInd w:w="-28" w:type="dxa"/>
        <w:tblLayout w:type="fixed"/>
        <w:tblCellMar>
          <w:left w:w="0" w:type="dxa"/>
          <w:right w:w="0" w:type="dxa"/>
        </w:tblCellMar>
        <w:tblLook w:val="0000" w:firstRow="0" w:lastRow="0" w:firstColumn="0" w:lastColumn="0" w:noHBand="0" w:noVBand="0"/>
      </w:tblPr>
      <w:tblGrid>
        <w:gridCol w:w="1019"/>
        <w:gridCol w:w="4110"/>
        <w:gridCol w:w="40"/>
        <w:gridCol w:w="1660"/>
        <w:gridCol w:w="3127"/>
        <w:gridCol w:w="240"/>
        <w:gridCol w:w="300"/>
      </w:tblGrid>
      <w:tr w:rsidR="00494C39">
        <w:tc>
          <w:tcPr>
            <w:tcW w:w="1019" w:type="dxa"/>
            <w:vAlign w:val="bottom"/>
          </w:tcPr>
          <w:p w:rsidR="00494C39" w:rsidRDefault="00494C39">
            <w:r>
              <w:t>ИНН –</w:t>
            </w:r>
          </w:p>
        </w:tc>
        <w:tc>
          <w:tcPr>
            <w:tcW w:w="4110" w:type="dxa"/>
            <w:tcBorders>
              <w:bottom w:val="single" w:sz="4" w:space="0" w:color="000000"/>
            </w:tcBorders>
            <w:vAlign w:val="bottom"/>
          </w:tcPr>
          <w:p w:rsidR="00494C39" w:rsidRDefault="00494C39"/>
        </w:tc>
        <w:tc>
          <w:tcPr>
            <w:tcW w:w="1700" w:type="dxa"/>
            <w:gridSpan w:val="2"/>
            <w:vAlign w:val="bottom"/>
          </w:tcPr>
          <w:p w:rsidR="00494C39" w:rsidRDefault="00494C39">
            <w:r>
              <w:t>, гражданство –</w:t>
            </w:r>
          </w:p>
        </w:tc>
        <w:tc>
          <w:tcPr>
            <w:tcW w:w="3127" w:type="dxa"/>
            <w:tcBorders>
              <w:bottom w:val="single" w:sz="4" w:space="0" w:color="000000"/>
            </w:tcBorders>
            <w:vAlign w:val="bottom"/>
          </w:tcPr>
          <w:p w:rsidR="00494C39" w:rsidRDefault="00494C39"/>
        </w:tc>
        <w:tc>
          <w:tcPr>
            <w:tcW w:w="240" w:type="dxa"/>
            <w:vAlign w:val="bottom"/>
          </w:tcPr>
          <w:p w:rsidR="00494C39" w:rsidRDefault="00494C39">
            <w:r>
              <w:t>,</w:t>
            </w:r>
          </w:p>
        </w:tc>
        <w:tc>
          <w:tcPr>
            <w:tcW w:w="300" w:type="dxa"/>
          </w:tcPr>
          <w:p w:rsidR="00494C39" w:rsidRDefault="00494C39"/>
        </w:tc>
      </w:tr>
      <w:tr w:rsidR="00494C39">
        <w:tblPrEx>
          <w:tblCellMar>
            <w:left w:w="28" w:type="dxa"/>
            <w:right w:w="28" w:type="dxa"/>
          </w:tblCellMar>
        </w:tblPrEx>
        <w:trPr>
          <w:trHeight w:val="120"/>
        </w:trPr>
        <w:tc>
          <w:tcPr>
            <w:tcW w:w="5169" w:type="dxa"/>
            <w:gridSpan w:val="3"/>
            <w:vAlign w:val="bottom"/>
          </w:tcPr>
          <w:p w:rsidR="00494C39" w:rsidRDefault="00494C39">
            <w:r>
              <w:rPr>
                <w:sz w:val="20"/>
              </w:rPr>
              <w:t xml:space="preserve"> (идентификационный номер налогоплательщика </w:t>
            </w:r>
          </w:p>
          <w:p w:rsidR="00494C39" w:rsidRDefault="00494C39">
            <w:r>
              <w:rPr>
                <w:sz w:val="20"/>
              </w:rPr>
              <w:t>(при наличии)</w:t>
            </w:r>
          </w:p>
        </w:tc>
        <w:tc>
          <w:tcPr>
            <w:tcW w:w="1660" w:type="dxa"/>
            <w:vAlign w:val="bottom"/>
          </w:tcPr>
          <w:p w:rsidR="00494C39" w:rsidRDefault="00494C39">
            <w:pPr>
              <w:rPr>
                <w:sz w:val="20"/>
              </w:rPr>
            </w:pPr>
          </w:p>
        </w:tc>
        <w:tc>
          <w:tcPr>
            <w:tcW w:w="3367" w:type="dxa"/>
            <w:gridSpan w:val="2"/>
            <w:vAlign w:val="bottom"/>
          </w:tcPr>
          <w:p w:rsidR="00494C39" w:rsidRDefault="00494C39"/>
        </w:tc>
        <w:tc>
          <w:tcPr>
            <w:tcW w:w="300" w:type="dxa"/>
            <w:vAlign w:val="bottom"/>
          </w:tcPr>
          <w:p w:rsidR="00494C39" w:rsidRDefault="00494C39">
            <w:pPr>
              <w:ind w:left="-768"/>
            </w:pPr>
          </w:p>
        </w:tc>
      </w:tr>
    </w:tbl>
    <w:p w:rsidR="00494C39" w:rsidRDefault="00494C39">
      <w:pPr>
        <w:jc w:val="both"/>
      </w:pPr>
      <w:r>
        <w:t>профессиональное образование – _________________________________________________________</w:t>
      </w:r>
    </w:p>
    <w:p w:rsidR="00494C39" w:rsidRDefault="00494C39">
      <w:pPr>
        <w:ind w:left="3544" w:right="-1"/>
      </w:pPr>
      <w:r>
        <w:rPr>
          <w:sz w:val="20"/>
        </w:rPr>
        <w:t xml:space="preserve">(сведения о профессиональном образовании (при наличии) с </w:t>
      </w:r>
    </w:p>
    <w:p w:rsidR="00494C39" w:rsidRDefault="00494C39">
      <w:r>
        <w:t>______________________________________________________________________________________,</w:t>
      </w:r>
    </w:p>
    <w:p w:rsidR="00494C39" w:rsidRDefault="00494C39">
      <w:pPr>
        <w:ind w:right="142"/>
      </w:pPr>
      <w:r>
        <w:rPr>
          <w:sz w:val="20"/>
        </w:rPr>
        <w:t>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94C39" w:rsidRDefault="00494C39">
      <w:pPr>
        <w:ind w:right="142"/>
      </w:pPr>
      <w:r>
        <w:t>основное место работы или службы, занимаемая должность / род занятий – ___________________</w:t>
      </w:r>
    </w:p>
    <w:p w:rsidR="00494C39" w:rsidRDefault="00494C39">
      <w:pPr>
        <w:tabs>
          <w:tab w:val="left" w:pos="9356"/>
        </w:tabs>
        <w:ind w:firstLine="7680"/>
      </w:pPr>
      <w:r>
        <w:rPr>
          <w:sz w:val="20"/>
        </w:rPr>
        <w:t>(основное место работы</w:t>
      </w:r>
    </w:p>
    <w:p w:rsidR="00494C39" w:rsidRDefault="00494C39">
      <w:r>
        <w:rPr>
          <w:sz w:val="20"/>
        </w:rPr>
        <w:t>_______________________________________________________________________________________________________</w:t>
      </w:r>
      <w:r>
        <w:t>,</w:t>
      </w:r>
    </w:p>
    <w:p w:rsidR="00494C39" w:rsidRDefault="00494C39">
      <w:pPr>
        <w:tabs>
          <w:tab w:val="left" w:pos="9356"/>
        </w:tabs>
      </w:pPr>
      <w:r>
        <w:rPr>
          <w:sz w:val="20"/>
        </w:rPr>
        <w:t>или службы, занимаемая должность (в случае отсутствия основного места работы или службы – род занятий)</w:t>
      </w:r>
    </w:p>
    <w:p w:rsidR="00494C39" w:rsidRDefault="00494C39">
      <w:pPr>
        <w:tabs>
          <w:tab w:val="left" w:pos="9356"/>
        </w:tabs>
      </w:pPr>
      <w:r>
        <w:t>______________________________________________________________________________________,</w:t>
      </w:r>
    </w:p>
    <w:p w:rsidR="00494C39" w:rsidRDefault="00494C3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494C39" w:rsidRDefault="00494C39">
      <w:pPr>
        <w:tabs>
          <w:tab w:val="left" w:pos="9214"/>
        </w:tabs>
      </w:pPr>
      <w:r>
        <w:rPr>
          <w:sz w:val="20"/>
        </w:rPr>
        <w:t>______________________________________________________________________________________________________</w:t>
      </w:r>
      <w:r>
        <w:t>,</w:t>
      </w:r>
    </w:p>
    <w:p w:rsidR="00494C39" w:rsidRDefault="00494C39">
      <w:pPr>
        <w:tabs>
          <w:tab w:val="left" w:pos="9214"/>
        </w:tabs>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494C39" w:rsidRDefault="00494C39">
      <w:pPr>
        <w:tabs>
          <w:tab w:val="left" w:pos="9214"/>
        </w:tabs>
      </w:pPr>
      <w:r>
        <w:rPr>
          <w:sz w:val="20"/>
        </w:rPr>
        <w:t>_______________________________________________________________________________________________________</w:t>
      </w:r>
      <w:r>
        <w:t>.</w:t>
      </w:r>
    </w:p>
    <w:p w:rsidR="00494C39" w:rsidRDefault="00494C3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494C39" w:rsidRDefault="00494C39">
      <w:pPr>
        <w:tabs>
          <w:tab w:val="left" w:pos="9214"/>
        </w:tabs>
      </w:pPr>
      <w:r>
        <w:rPr>
          <w:sz w:val="20"/>
        </w:rPr>
        <w:t>статус в данной политической партии, ином общественном объединении)</w:t>
      </w:r>
    </w:p>
    <w:p w:rsidR="00494C39" w:rsidRDefault="00494C39">
      <w:pPr>
        <w:jc w:val="both"/>
        <w:rPr>
          <w:sz w:val="20"/>
        </w:rPr>
      </w:pPr>
    </w:p>
    <w:tbl>
      <w:tblPr>
        <w:tblW w:w="0" w:type="auto"/>
        <w:tblLayout w:type="fixed"/>
        <w:tblLook w:val="0000" w:firstRow="0" w:lastRow="0" w:firstColumn="0" w:lastColumn="0" w:noHBand="0" w:noVBand="0"/>
      </w:tblPr>
      <w:tblGrid>
        <w:gridCol w:w="3190"/>
        <w:gridCol w:w="1866"/>
        <w:gridCol w:w="5370"/>
      </w:tblGrid>
      <w:tr w:rsidR="00494C39">
        <w:trPr>
          <w:trHeight w:val="230"/>
        </w:trPr>
        <w:tc>
          <w:tcPr>
            <w:tcW w:w="3190" w:type="dxa"/>
            <w:tcBorders>
              <w:bottom w:val="single" w:sz="4" w:space="0" w:color="000000"/>
            </w:tcBorders>
          </w:tcPr>
          <w:p w:rsidR="00494C39" w:rsidRDefault="00494C39">
            <w:pPr>
              <w:jc w:val="both"/>
            </w:pPr>
          </w:p>
        </w:tc>
        <w:tc>
          <w:tcPr>
            <w:tcW w:w="1866" w:type="dxa"/>
          </w:tcPr>
          <w:p w:rsidR="00494C39" w:rsidRDefault="00494C39">
            <w:pPr>
              <w:jc w:val="both"/>
            </w:pPr>
          </w:p>
        </w:tc>
        <w:tc>
          <w:tcPr>
            <w:tcW w:w="5370" w:type="dxa"/>
            <w:tcBorders>
              <w:bottom w:val="single" w:sz="4" w:space="0" w:color="000000"/>
            </w:tcBorders>
          </w:tcPr>
          <w:p w:rsidR="00494C39" w:rsidRDefault="00494C39">
            <w:pPr>
              <w:jc w:val="both"/>
            </w:pPr>
          </w:p>
        </w:tc>
      </w:tr>
      <w:tr w:rsidR="00494C39">
        <w:tc>
          <w:tcPr>
            <w:tcW w:w="3190" w:type="dxa"/>
            <w:tcBorders>
              <w:top w:val="single" w:sz="4" w:space="0" w:color="000000"/>
            </w:tcBorders>
          </w:tcPr>
          <w:p w:rsidR="00494C39" w:rsidRDefault="00494C39">
            <w:r>
              <w:rPr>
                <w:sz w:val="16"/>
              </w:rPr>
              <w:t>(подпись собственноручно)</w:t>
            </w:r>
          </w:p>
        </w:tc>
        <w:tc>
          <w:tcPr>
            <w:tcW w:w="1866" w:type="dxa"/>
          </w:tcPr>
          <w:p w:rsidR="00494C39" w:rsidRDefault="00494C39">
            <w:pPr>
              <w:jc w:val="both"/>
              <w:rPr>
                <w:sz w:val="20"/>
              </w:rPr>
            </w:pPr>
          </w:p>
        </w:tc>
        <w:tc>
          <w:tcPr>
            <w:tcW w:w="5370" w:type="dxa"/>
            <w:tcBorders>
              <w:top w:val="single" w:sz="4" w:space="0" w:color="000000"/>
            </w:tcBorders>
          </w:tcPr>
          <w:p w:rsidR="00494C39" w:rsidRDefault="00494C39">
            <w:pPr>
              <w:tabs>
                <w:tab w:val="center" w:pos="4961"/>
                <w:tab w:val="left" w:pos="6561"/>
              </w:tabs>
              <w:ind w:left="-108"/>
            </w:pPr>
            <w:r>
              <w:rPr>
                <w:sz w:val="16"/>
              </w:rPr>
              <w:t>(фамилия, имя, отчество указываются кандидатом собственноручно)</w:t>
            </w:r>
          </w:p>
        </w:tc>
      </w:tr>
    </w:tbl>
    <w:p w:rsidR="00494C39" w:rsidRDefault="00494C39">
      <w:pPr>
        <w:spacing w:before="240"/>
        <w:ind w:left="5954"/>
        <w:jc w:val="both"/>
        <w:rPr>
          <w:sz w:val="20"/>
        </w:rPr>
      </w:pPr>
    </w:p>
    <w:p w:rsidR="00494C39" w:rsidRDefault="00494C39">
      <w:pPr>
        <w:pBdr>
          <w:top w:val="single" w:sz="4" w:space="1" w:color="000000"/>
        </w:pBdr>
        <w:ind w:left="5040"/>
      </w:pPr>
      <w:r>
        <w:rPr>
          <w:sz w:val="16"/>
        </w:rPr>
        <w:t>(дата внесения подписи указывается кандидатом собственноручно)</w:t>
      </w:r>
    </w:p>
    <w:p w:rsidR="00494C39" w:rsidRDefault="00494C39">
      <w:pPr>
        <w:spacing w:before="240"/>
        <w:ind w:firstLine="567"/>
        <w:jc w:val="both"/>
      </w:pPr>
      <w:r>
        <w:rPr>
          <w:b/>
          <w:sz w:val="20"/>
        </w:rPr>
        <w:t>Примечания.</w:t>
      </w:r>
      <w:r>
        <w:rPr>
          <w:sz w:val="20"/>
        </w:rPr>
        <w:t> </w:t>
      </w:r>
    </w:p>
    <w:p w:rsidR="00494C39" w:rsidRDefault="00494C39">
      <w:pPr>
        <w:ind w:firstLine="709"/>
        <w:jc w:val="both"/>
      </w:pPr>
      <w:r>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494C39" w:rsidRDefault="00494C39">
      <w:pPr>
        <w:ind w:firstLine="709"/>
        <w:jc w:val="both"/>
      </w:pPr>
      <w:r>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w:t>
      </w:r>
      <w:r>
        <w:rPr>
          <w:sz w:val="20"/>
          <w:szCs w:val="28"/>
        </w:rPr>
        <w:t xml:space="preserve"> пунктом 2 статьи 23 Закона Красноярского края «О выборах в органы местного самоуправления в Красноярском крае». </w:t>
      </w:r>
    </w:p>
    <w:p w:rsidR="00494C39" w:rsidRDefault="00494C39">
      <w:pPr>
        <w:ind w:firstLine="709"/>
        <w:jc w:val="both"/>
      </w:pPr>
      <w:r>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ind w:firstLine="709"/>
        <w:jc w:val="both"/>
      </w:pPr>
      <w:r>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494C39" w:rsidRDefault="00494C39">
      <w:pPr>
        <w:ind w:firstLine="709"/>
        <w:jc w:val="both"/>
      </w:pPr>
      <w:r>
        <w:rPr>
          <w:sz w:val="20"/>
        </w:rPr>
        <w:t>5. При отсутствии идентификационного номера налогоплательщика слова «ИНН - » не воспроизводятся.</w:t>
      </w:r>
    </w:p>
    <w:p w:rsidR="00494C39" w:rsidRDefault="00494C39">
      <w:pPr>
        <w:ind w:firstLine="709"/>
        <w:jc w:val="both"/>
      </w:pPr>
      <w:r>
        <w:rPr>
          <w:sz w:val="20"/>
        </w:rPr>
        <w:t>6. При отсутствии сведений о профессиональном образовании слова «профессиональное образование - » не воспроизводятся.</w:t>
      </w:r>
    </w:p>
    <w:p w:rsidR="00494C39" w:rsidRDefault="00494C39">
      <w:pPr>
        <w:ind w:firstLine="567"/>
        <w:jc w:val="both"/>
        <w:rPr>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lastRenderedPageBreak/>
              <w:t>Приложение №7</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r w:rsidR="00494C39">
        <w:trPr>
          <w:jc w:val="right"/>
        </w:trPr>
        <w:tc>
          <w:tcPr>
            <w:tcW w:w="6142" w:type="dxa"/>
          </w:tcPr>
          <w:p w:rsidR="00494C39" w:rsidRDefault="00494C39">
            <w:pPr>
              <w:snapToGrid w:val="0"/>
              <w:rPr>
                <w:sz w:val="20"/>
              </w:rPr>
            </w:pPr>
          </w:p>
        </w:tc>
      </w:tr>
    </w:tbl>
    <w:p w:rsidR="00494C39" w:rsidRDefault="00494C39">
      <w:pPr>
        <w:ind w:left="7380"/>
        <w:jc w:val="both"/>
        <w:rPr>
          <w:color w:val="000000"/>
          <w:highlight w:val="yellow"/>
        </w:rPr>
      </w:pPr>
    </w:p>
    <w:tbl>
      <w:tblPr>
        <w:tblW w:w="0" w:type="auto"/>
        <w:tblInd w:w="4426" w:type="dxa"/>
        <w:tblLayout w:type="fixed"/>
        <w:tblLook w:val="0000" w:firstRow="0" w:lastRow="0" w:firstColumn="0" w:lastColumn="0" w:noHBand="0" w:noVBand="0"/>
      </w:tblPr>
      <w:tblGrid>
        <w:gridCol w:w="6075"/>
      </w:tblGrid>
      <w:tr w:rsidR="00494C39">
        <w:tc>
          <w:tcPr>
            <w:tcW w:w="6075" w:type="dxa"/>
          </w:tcPr>
          <w:p w:rsidR="00494C39" w:rsidRDefault="00494C39">
            <w:r>
              <w:rPr>
                <w:color w:val="000000"/>
              </w:rPr>
              <w:t>В окружную избирательную комиссию</w:t>
            </w:r>
          </w:p>
          <w:p w:rsidR="00494C39" w:rsidRDefault="00494C39">
            <w:r>
              <w:rPr>
                <w:color w:val="000000"/>
              </w:rPr>
              <w:t>_____________________________________</w:t>
            </w:r>
          </w:p>
          <w:p w:rsidR="00494C39" w:rsidRDefault="00494C39">
            <w:pPr>
              <w:rPr>
                <w:color w:val="000000"/>
                <w:sz w:val="20"/>
                <w:highlight w:val="yellow"/>
              </w:rPr>
            </w:pPr>
            <w:r>
              <w:rPr>
                <w:color w:val="000000"/>
                <w:sz w:val="20"/>
              </w:rPr>
              <w:t>(наименование)</w:t>
            </w:r>
          </w:p>
        </w:tc>
      </w:tr>
    </w:tbl>
    <w:p w:rsidR="00494C39" w:rsidRPr="008C39CB" w:rsidRDefault="00494C39">
      <w:pPr>
        <w:rPr>
          <w:b/>
          <w:color w:val="000000"/>
        </w:rPr>
      </w:pPr>
    </w:p>
    <w:p w:rsidR="00494C39" w:rsidRDefault="00494C39">
      <w:r>
        <w:rPr>
          <w:b/>
          <w:color w:val="000000"/>
        </w:rPr>
        <w:t>Заявление</w:t>
      </w:r>
    </w:p>
    <w:p w:rsidR="00494C39" w:rsidRDefault="00494C39">
      <w:r>
        <w:rPr>
          <w:color w:val="000000"/>
        </w:rPr>
        <w:t xml:space="preserve">  </w:t>
      </w:r>
    </w:p>
    <w:p w:rsidR="00494C39" w:rsidRDefault="00494C39">
      <w:pPr>
        <w:ind w:firstLine="567"/>
        <w:jc w:val="both"/>
      </w:pPr>
      <w:r>
        <w:rPr>
          <w:color w:val="000000"/>
        </w:rPr>
        <w:t>Я, ________</w:t>
      </w:r>
      <w:r w:rsidRPr="008C39CB">
        <w:rPr>
          <w:color w:val="000000"/>
        </w:rPr>
        <w:t>_</w:t>
      </w:r>
      <w:r>
        <w:rPr>
          <w:color w:val="000000"/>
        </w:rPr>
        <w:t>_________________________________________________________</w:t>
      </w:r>
      <w:r w:rsidRPr="008C39CB">
        <w:rPr>
          <w:color w:val="000000"/>
        </w:rPr>
        <w:t>_____</w:t>
      </w:r>
      <w:r>
        <w:rPr>
          <w:color w:val="000000"/>
        </w:rPr>
        <w:t>_______,</w:t>
      </w:r>
    </w:p>
    <w:p w:rsidR="00494C39" w:rsidRDefault="00494C39">
      <w:pPr>
        <w:ind w:firstLine="567"/>
      </w:pPr>
      <w:r>
        <w:rPr>
          <w:sz w:val="20"/>
        </w:rPr>
        <w:t>(фамилия, имя, отчество кандидата)</w:t>
      </w:r>
    </w:p>
    <w:p w:rsidR="00494C39" w:rsidRDefault="00494C39">
      <w:pPr>
        <w:jc w:val="both"/>
      </w:pPr>
      <w:r>
        <w:t>даю согласие избирательному объединению________________________________________________</w:t>
      </w:r>
    </w:p>
    <w:p w:rsidR="00494C39" w:rsidRDefault="00494C39">
      <w:pPr>
        <w:ind w:left="4592"/>
      </w:pPr>
      <w:r>
        <w:t>(</w:t>
      </w:r>
      <w:r>
        <w:rPr>
          <w:sz w:val="20"/>
        </w:rPr>
        <w:t>наименование избирательного объединения)</w:t>
      </w:r>
    </w:p>
    <w:p w:rsidR="00494C39" w:rsidRDefault="00494C39">
      <w:pPr>
        <w:jc w:val="both"/>
      </w:pPr>
      <w:r>
        <w:t>баллотироваться кандидатом в депутаты __________________________________________________</w:t>
      </w:r>
    </w:p>
    <w:p w:rsidR="00494C39" w:rsidRDefault="00494C39">
      <w:pPr>
        <w:ind w:left="4320" w:firstLine="3"/>
      </w:pPr>
      <w:r>
        <w:rPr>
          <w:color w:val="000000"/>
          <w:sz w:val="20"/>
        </w:rPr>
        <w:t>(наименование представительного органа муниципального образования)</w:t>
      </w:r>
    </w:p>
    <w:p w:rsidR="00494C39" w:rsidRDefault="00494C39">
      <w:pPr>
        <w:jc w:val="both"/>
      </w:pPr>
      <w:r>
        <w:t xml:space="preserve">по одномандатному (многомандатному) избирательному округу №_______. </w:t>
      </w:r>
    </w:p>
    <w:p w:rsidR="00494C39" w:rsidRDefault="00494C39">
      <w:pPr>
        <w:ind w:firstLine="567"/>
        <w:jc w:val="both"/>
      </w:pPr>
      <w:r>
        <w:t>В случае избрания депутатом  _______________________________________________________</w:t>
      </w:r>
    </w:p>
    <w:p w:rsidR="00494C39" w:rsidRDefault="00494C39">
      <w:pPr>
        <w:ind w:left="4253" w:firstLine="3"/>
      </w:pPr>
      <w:r>
        <w:rPr>
          <w:color w:val="000000"/>
          <w:sz w:val="20"/>
        </w:rPr>
        <w:t xml:space="preserve"> (наименование представительного органа муниципального образования)</w:t>
      </w:r>
    </w:p>
    <w:p w:rsidR="00494C39" w:rsidRDefault="00494C39">
      <w:pPr>
        <w:jc w:val="both"/>
      </w:pPr>
      <w:r>
        <w:t>обязуюсь в пятидневный срок с момента извещения меня об избрании депутатом ______________________________________________________________________________________</w:t>
      </w:r>
    </w:p>
    <w:p w:rsidR="00494C39" w:rsidRDefault="00494C39">
      <w:pPr>
        <w:ind w:left="1418" w:firstLine="3"/>
      </w:pPr>
      <w:r>
        <w:rPr>
          <w:color w:val="000000"/>
          <w:sz w:val="20"/>
        </w:rPr>
        <w:t>(наименование представительного органа муниципального образования)</w:t>
      </w:r>
    </w:p>
    <w:p w:rsidR="00494C39" w:rsidRDefault="00494C39">
      <w:pPr>
        <w:jc w:val="both"/>
      </w:pPr>
      <w:r>
        <w:t>представить в окружную избирательную комиссию копию приказа (иного документа) об освобождении от обязанностей,  несовместимых со статусом депутата _____________________________________________________________________________________,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jc w:val="both"/>
      </w:pPr>
      <w:r>
        <w:t xml:space="preserve"> либо копию документа, удостоверяющего, что мною в установленный срок подано заявление об освобождении от указанных обязанностей. </w:t>
      </w:r>
    </w:p>
    <w:p w:rsidR="00494C39" w:rsidRDefault="00494C39">
      <w:pPr>
        <w:ind w:firstLine="708"/>
        <w:jc w:val="both"/>
      </w:pPr>
      <w:r>
        <w:t>Подтверждаю, что я не давал согласия другому избирательному объединению на включение меня в составе общетерриториального списка кандидатов, на выдвижение меня кандидатом по одномандатному (многомандатному) избирательному округу и не выдвигал свою кандидатуру в порядке самовыдвижения.</w:t>
      </w:r>
    </w:p>
    <w:p w:rsidR="00494C39" w:rsidRDefault="00494C39">
      <w:pPr>
        <w:ind w:firstLine="567"/>
        <w:jc w:val="both"/>
      </w:pPr>
      <w:r>
        <w:rPr>
          <w:sz w:val="22"/>
          <w:szCs w:val="22"/>
        </w:rPr>
        <w:t xml:space="preserve"> </w:t>
      </w:r>
      <w:r>
        <w:rPr>
          <w:color w:val="000000"/>
          <w:sz w:val="22"/>
          <w:szCs w:val="22"/>
        </w:rPr>
        <w:t>О</w:t>
      </w:r>
      <w:r>
        <w:rPr>
          <w:color w:val="000000"/>
        </w:rPr>
        <w:t xml:space="preserve"> себе сообщаю следующие сведения:</w:t>
      </w:r>
    </w:p>
    <w:tbl>
      <w:tblPr>
        <w:tblW w:w="10421" w:type="dxa"/>
        <w:tblLayout w:type="fixed"/>
        <w:tblCellMar>
          <w:left w:w="28" w:type="dxa"/>
          <w:right w:w="28" w:type="dxa"/>
        </w:tblCellMar>
        <w:tblLook w:val="0000" w:firstRow="0" w:lastRow="0" w:firstColumn="0" w:lastColumn="0" w:noHBand="0" w:noVBand="0"/>
      </w:tblPr>
      <w:tblGrid>
        <w:gridCol w:w="1870"/>
        <w:gridCol w:w="850"/>
        <w:gridCol w:w="425"/>
        <w:gridCol w:w="1700"/>
        <w:gridCol w:w="227"/>
        <w:gridCol w:w="906"/>
        <w:gridCol w:w="2692"/>
        <w:gridCol w:w="1751"/>
      </w:tblGrid>
      <w:tr w:rsidR="00494C39">
        <w:tc>
          <w:tcPr>
            <w:tcW w:w="1870" w:type="dxa"/>
          </w:tcPr>
          <w:p w:rsidR="00494C39" w:rsidRDefault="00494C39">
            <w:r>
              <w:t>дата рождения –</w:t>
            </w:r>
          </w:p>
        </w:tc>
        <w:tc>
          <w:tcPr>
            <w:tcW w:w="850" w:type="dxa"/>
            <w:tcBorders>
              <w:bottom w:val="single" w:sz="4" w:space="0" w:color="000000"/>
            </w:tcBorders>
          </w:tcPr>
          <w:p w:rsidR="00494C39" w:rsidRDefault="00494C39"/>
        </w:tc>
        <w:tc>
          <w:tcPr>
            <w:tcW w:w="425" w:type="dxa"/>
          </w:tcPr>
          <w:p w:rsidR="00494C39" w:rsidRDefault="00494C39"/>
        </w:tc>
        <w:tc>
          <w:tcPr>
            <w:tcW w:w="1700" w:type="dxa"/>
            <w:tcBorders>
              <w:bottom w:val="single" w:sz="4" w:space="0" w:color="000000"/>
            </w:tcBorders>
          </w:tcPr>
          <w:p w:rsidR="00494C39" w:rsidRDefault="00494C39"/>
        </w:tc>
        <w:tc>
          <w:tcPr>
            <w:tcW w:w="227" w:type="dxa"/>
          </w:tcPr>
          <w:p w:rsidR="00494C39" w:rsidRDefault="00494C39"/>
        </w:tc>
        <w:tc>
          <w:tcPr>
            <w:tcW w:w="906" w:type="dxa"/>
            <w:tcBorders>
              <w:bottom w:val="single" w:sz="4" w:space="0" w:color="000000"/>
            </w:tcBorders>
          </w:tcPr>
          <w:p w:rsidR="00494C39" w:rsidRDefault="00494C39"/>
        </w:tc>
        <w:tc>
          <w:tcPr>
            <w:tcW w:w="2692" w:type="dxa"/>
          </w:tcPr>
          <w:p w:rsidR="00494C39" w:rsidRDefault="00494C39">
            <w:r>
              <w:t>года, место рождения –</w:t>
            </w:r>
          </w:p>
        </w:tc>
        <w:tc>
          <w:tcPr>
            <w:tcW w:w="1751" w:type="dxa"/>
            <w:tcBorders>
              <w:bottom w:val="single" w:sz="4" w:space="0" w:color="000000"/>
            </w:tcBorders>
          </w:tcPr>
          <w:p w:rsidR="00494C39" w:rsidRDefault="00494C39"/>
        </w:tc>
      </w:tr>
      <w:tr w:rsidR="00494C39">
        <w:tc>
          <w:tcPr>
            <w:tcW w:w="1870" w:type="dxa"/>
          </w:tcPr>
          <w:p w:rsidR="00494C39" w:rsidRDefault="00494C39">
            <w:pPr>
              <w:rPr>
                <w:sz w:val="16"/>
              </w:rPr>
            </w:pPr>
          </w:p>
        </w:tc>
        <w:tc>
          <w:tcPr>
            <w:tcW w:w="850" w:type="dxa"/>
            <w:tcBorders>
              <w:top w:val="single" w:sz="4" w:space="0" w:color="000000"/>
            </w:tcBorders>
          </w:tcPr>
          <w:p w:rsidR="00494C39" w:rsidRDefault="00494C39">
            <w:r>
              <w:rPr>
                <w:sz w:val="20"/>
              </w:rPr>
              <w:t>(число)</w:t>
            </w:r>
          </w:p>
        </w:tc>
        <w:tc>
          <w:tcPr>
            <w:tcW w:w="425" w:type="dxa"/>
          </w:tcPr>
          <w:p w:rsidR="00494C39" w:rsidRDefault="00494C39">
            <w:pPr>
              <w:rPr>
                <w:sz w:val="20"/>
              </w:rPr>
            </w:pPr>
          </w:p>
        </w:tc>
        <w:tc>
          <w:tcPr>
            <w:tcW w:w="1700" w:type="dxa"/>
            <w:tcBorders>
              <w:top w:val="single" w:sz="4" w:space="0" w:color="000000"/>
            </w:tcBorders>
          </w:tcPr>
          <w:p w:rsidR="00494C39" w:rsidRDefault="00494C39">
            <w:r>
              <w:rPr>
                <w:sz w:val="20"/>
              </w:rPr>
              <w:t>(месяц)</w:t>
            </w:r>
          </w:p>
        </w:tc>
        <w:tc>
          <w:tcPr>
            <w:tcW w:w="227" w:type="dxa"/>
          </w:tcPr>
          <w:p w:rsidR="00494C39" w:rsidRDefault="00494C39">
            <w:pPr>
              <w:rPr>
                <w:sz w:val="16"/>
              </w:rPr>
            </w:pPr>
          </w:p>
        </w:tc>
        <w:tc>
          <w:tcPr>
            <w:tcW w:w="906" w:type="dxa"/>
            <w:tcBorders>
              <w:top w:val="single" w:sz="4" w:space="0" w:color="000000"/>
            </w:tcBorders>
          </w:tcPr>
          <w:p w:rsidR="00494C39" w:rsidRDefault="00494C39">
            <w:pPr>
              <w:rPr>
                <w:sz w:val="16"/>
              </w:rPr>
            </w:pPr>
          </w:p>
        </w:tc>
        <w:tc>
          <w:tcPr>
            <w:tcW w:w="2692" w:type="dxa"/>
          </w:tcPr>
          <w:p w:rsidR="00494C39" w:rsidRDefault="00494C39">
            <w:pPr>
              <w:rPr>
                <w:sz w:val="16"/>
              </w:rPr>
            </w:pPr>
          </w:p>
        </w:tc>
        <w:tc>
          <w:tcPr>
            <w:tcW w:w="1751" w:type="dxa"/>
            <w:tcBorders>
              <w:top w:val="single" w:sz="4" w:space="0" w:color="000000"/>
            </w:tcBorders>
          </w:tcPr>
          <w:p w:rsidR="00494C39" w:rsidRDefault="00494C39">
            <w:pPr>
              <w:rPr>
                <w:sz w:val="16"/>
              </w:rPr>
            </w:pPr>
          </w:p>
        </w:tc>
      </w:tr>
    </w:tbl>
    <w:p w:rsidR="00494C39" w:rsidRDefault="00494C39">
      <w:pPr>
        <w:tabs>
          <w:tab w:val="left" w:pos="9356"/>
        </w:tabs>
      </w:pPr>
      <w:r>
        <w:tab/>
        <w:t xml:space="preserve">                ,</w:t>
      </w:r>
    </w:p>
    <w:p w:rsidR="00494C39" w:rsidRDefault="00494C39">
      <w:pPr>
        <w:pBdr>
          <w:top w:val="single" w:sz="4" w:space="1" w:color="000000"/>
        </w:pBdr>
        <w:tabs>
          <w:tab w:val="left" w:pos="10121"/>
        </w:tabs>
        <w:ind w:right="142"/>
        <w:rPr>
          <w:sz w:val="2"/>
        </w:rPr>
      </w:pPr>
    </w:p>
    <w:p w:rsidR="00494C39" w:rsidRDefault="00494C39">
      <w:pPr>
        <w:tabs>
          <w:tab w:val="left" w:pos="9356"/>
        </w:tabs>
        <w:jc w:val="both"/>
      </w:pPr>
      <w:r>
        <w:t>адрес места жительства – _____________________________________________________________</w:t>
      </w:r>
      <w:r>
        <w:tab/>
        <w:t>,</w:t>
      </w:r>
    </w:p>
    <w:p w:rsidR="00494C39" w:rsidRDefault="00494C39">
      <w:pPr>
        <w:ind w:left="2694" w:right="-1"/>
      </w:pPr>
      <w:r>
        <w:rPr>
          <w:sz w:val="20"/>
        </w:rPr>
        <w:t>(наименование субъекта Российской Федерации, района, города, иного населенного пункта, улицы, номер дома, корпуса, квартиры)</w:t>
      </w:r>
    </w:p>
    <w:p w:rsidR="00494C39" w:rsidRDefault="00494C39">
      <w:pPr>
        <w:jc w:val="left"/>
      </w:pPr>
      <w:r>
        <w:t>вид документа –_______________________________________________________________________,</w:t>
      </w:r>
    </w:p>
    <w:p w:rsidR="00494C39" w:rsidRDefault="00494C39">
      <w:pPr>
        <w:tabs>
          <w:tab w:val="left" w:pos="425"/>
          <w:tab w:val="left" w:pos="3047"/>
          <w:tab w:val="left" w:pos="8291"/>
          <w:tab w:val="left" w:pos="10560"/>
          <w:tab w:val="left" w:pos="16229"/>
          <w:tab w:val="left" w:pos="23316"/>
          <w:tab w:val="left" w:pos="26590"/>
        </w:tabs>
      </w:pPr>
      <w:r>
        <w:tab/>
        <w:t xml:space="preserve">                    </w:t>
      </w:r>
      <w:r>
        <w:rPr>
          <w:sz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left"/>
      </w:pPr>
      <w:r>
        <w:t>данные документа, удостоверяющего личность, – ___________________________________________,</w:t>
      </w:r>
    </w:p>
    <w:p w:rsidR="00494C39" w:rsidRDefault="00494C39">
      <w:pPr>
        <w:ind w:left="5245" w:right="-1"/>
      </w:pPr>
      <w:r>
        <w:rPr>
          <w:sz w:val="20"/>
        </w:rPr>
        <w:t>(серия, номер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______________________________________________________________________________,</w:t>
      </w:r>
    </w:p>
    <w:p w:rsidR="00494C39" w:rsidRDefault="00494C39">
      <w:pPr>
        <w:pStyle w:val="212"/>
        <w:ind w:left="709"/>
        <w:jc w:val="center"/>
      </w:pPr>
      <w:r>
        <w:rPr>
          <w:sz w:val="20"/>
        </w:rPr>
        <w:t>(дата выдачи, наименование или код органа, выдавшего паспорт или документ, заменяющий паспорт гражданина Российской Федерации)</w:t>
      </w:r>
    </w:p>
    <w:tbl>
      <w:tblPr>
        <w:tblW w:w="10436" w:type="dxa"/>
        <w:tblInd w:w="-28" w:type="dxa"/>
        <w:tblLayout w:type="fixed"/>
        <w:tblCellMar>
          <w:left w:w="0" w:type="dxa"/>
          <w:right w:w="0" w:type="dxa"/>
        </w:tblCellMar>
        <w:tblLook w:val="0000" w:firstRow="0" w:lastRow="0" w:firstColumn="0" w:lastColumn="0" w:noHBand="0" w:noVBand="0"/>
      </w:tblPr>
      <w:tblGrid>
        <w:gridCol w:w="1019"/>
        <w:gridCol w:w="4110"/>
        <w:gridCol w:w="40"/>
        <w:gridCol w:w="1660"/>
        <w:gridCol w:w="3277"/>
        <w:gridCol w:w="240"/>
        <w:gridCol w:w="90"/>
      </w:tblGrid>
      <w:tr w:rsidR="00494C39">
        <w:tc>
          <w:tcPr>
            <w:tcW w:w="1019" w:type="dxa"/>
            <w:vAlign w:val="bottom"/>
          </w:tcPr>
          <w:p w:rsidR="00494C39" w:rsidRDefault="00494C39">
            <w:pPr>
              <w:jc w:val="both"/>
            </w:pPr>
            <w:r>
              <w:t>ИНН –</w:t>
            </w:r>
          </w:p>
        </w:tc>
        <w:tc>
          <w:tcPr>
            <w:tcW w:w="4110" w:type="dxa"/>
            <w:tcBorders>
              <w:bottom w:val="single" w:sz="4" w:space="0" w:color="000000"/>
            </w:tcBorders>
            <w:vAlign w:val="bottom"/>
          </w:tcPr>
          <w:p w:rsidR="00494C39" w:rsidRDefault="00494C39"/>
        </w:tc>
        <w:tc>
          <w:tcPr>
            <w:tcW w:w="1700" w:type="dxa"/>
            <w:gridSpan w:val="2"/>
            <w:vAlign w:val="bottom"/>
          </w:tcPr>
          <w:p w:rsidR="00494C39" w:rsidRDefault="00494C39">
            <w:r>
              <w:t>, гражданство –</w:t>
            </w:r>
          </w:p>
        </w:tc>
        <w:tc>
          <w:tcPr>
            <w:tcW w:w="3277" w:type="dxa"/>
            <w:tcBorders>
              <w:bottom w:val="single" w:sz="4" w:space="0" w:color="000000"/>
            </w:tcBorders>
            <w:vAlign w:val="bottom"/>
          </w:tcPr>
          <w:p w:rsidR="00494C39" w:rsidRDefault="00494C39">
            <w:pPr>
              <w:ind w:rightChars="-436" w:right="-1046"/>
            </w:pPr>
          </w:p>
        </w:tc>
        <w:tc>
          <w:tcPr>
            <w:tcW w:w="240" w:type="dxa"/>
            <w:vAlign w:val="bottom"/>
          </w:tcPr>
          <w:p w:rsidR="00494C39" w:rsidRDefault="00494C39">
            <w:r>
              <w:t>,</w:t>
            </w:r>
          </w:p>
        </w:tc>
        <w:tc>
          <w:tcPr>
            <w:tcW w:w="90" w:type="dxa"/>
          </w:tcPr>
          <w:p w:rsidR="00494C39" w:rsidRDefault="00494C39"/>
        </w:tc>
      </w:tr>
      <w:tr w:rsidR="00494C39">
        <w:tblPrEx>
          <w:tblCellMar>
            <w:left w:w="28" w:type="dxa"/>
            <w:right w:w="28" w:type="dxa"/>
          </w:tblCellMar>
        </w:tblPrEx>
        <w:trPr>
          <w:trHeight w:val="120"/>
        </w:trPr>
        <w:tc>
          <w:tcPr>
            <w:tcW w:w="5169" w:type="dxa"/>
            <w:gridSpan w:val="3"/>
            <w:vAlign w:val="bottom"/>
          </w:tcPr>
          <w:p w:rsidR="00494C39" w:rsidRDefault="00494C39">
            <w:r>
              <w:rPr>
                <w:sz w:val="20"/>
              </w:rPr>
              <w:lastRenderedPageBreak/>
              <w:t xml:space="preserve"> (идентификационный номер налогоплательщика </w:t>
            </w:r>
          </w:p>
          <w:p w:rsidR="00494C39" w:rsidRDefault="00494C39">
            <w:r>
              <w:rPr>
                <w:sz w:val="20"/>
              </w:rPr>
              <w:t>(при наличии)</w:t>
            </w:r>
          </w:p>
        </w:tc>
        <w:tc>
          <w:tcPr>
            <w:tcW w:w="1660" w:type="dxa"/>
            <w:vAlign w:val="bottom"/>
          </w:tcPr>
          <w:p w:rsidR="00494C39" w:rsidRDefault="00494C39">
            <w:pPr>
              <w:rPr>
                <w:sz w:val="20"/>
              </w:rPr>
            </w:pPr>
          </w:p>
        </w:tc>
        <w:tc>
          <w:tcPr>
            <w:tcW w:w="3517" w:type="dxa"/>
            <w:gridSpan w:val="2"/>
            <w:vAlign w:val="bottom"/>
          </w:tcPr>
          <w:p w:rsidR="00494C39" w:rsidRDefault="00494C39"/>
        </w:tc>
        <w:tc>
          <w:tcPr>
            <w:tcW w:w="90" w:type="dxa"/>
            <w:vAlign w:val="bottom"/>
          </w:tcPr>
          <w:p w:rsidR="00494C39" w:rsidRDefault="00494C39">
            <w:pPr>
              <w:ind w:left="-768"/>
            </w:pPr>
          </w:p>
        </w:tc>
      </w:tr>
    </w:tbl>
    <w:p w:rsidR="00494C39" w:rsidRDefault="00494C39">
      <w:pPr>
        <w:jc w:val="both"/>
      </w:pPr>
      <w:r>
        <w:t>профессиональное образование – _______________________________________________________</w:t>
      </w:r>
    </w:p>
    <w:p w:rsidR="00494C39" w:rsidRDefault="00494C39">
      <w:pPr>
        <w:ind w:left="3544" w:right="-1"/>
      </w:pPr>
      <w:r>
        <w:rPr>
          <w:sz w:val="20"/>
        </w:rPr>
        <w:t xml:space="preserve">(сведения о профессиональном образовании (при наличии) с </w:t>
      </w:r>
    </w:p>
    <w:p w:rsidR="00494C39" w:rsidRDefault="00494C39">
      <w:r>
        <w:t>____________________________________________________________________________________,</w:t>
      </w:r>
    </w:p>
    <w:p w:rsidR="00494C39" w:rsidRDefault="00494C39">
      <w:pPr>
        <w:ind w:right="142"/>
      </w:pPr>
      <w:r>
        <w:rPr>
          <w:sz w:val="20"/>
        </w:rPr>
        <w:t>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494C39" w:rsidRDefault="00494C39">
      <w:pPr>
        <w:ind w:right="142"/>
        <w:jc w:val="both"/>
      </w:pPr>
      <w:r>
        <w:t>основное место работы или службы, занимаемая должность / род занятий – ___________________</w:t>
      </w:r>
    </w:p>
    <w:p w:rsidR="00494C39" w:rsidRDefault="00494C39">
      <w:pPr>
        <w:tabs>
          <w:tab w:val="left" w:pos="9356"/>
        </w:tabs>
        <w:ind w:firstLine="7680"/>
      </w:pPr>
      <w:r>
        <w:rPr>
          <w:sz w:val="20"/>
        </w:rPr>
        <w:t>(основное место работы</w:t>
      </w:r>
    </w:p>
    <w:p w:rsidR="00494C39" w:rsidRDefault="00494C39">
      <w:r>
        <w:rPr>
          <w:sz w:val="20"/>
        </w:rPr>
        <w:t>______________________________________________________________________________________________________</w:t>
      </w:r>
      <w:r>
        <w:t>,</w:t>
      </w:r>
    </w:p>
    <w:p w:rsidR="00494C39" w:rsidRDefault="00494C39">
      <w:pPr>
        <w:tabs>
          <w:tab w:val="left" w:pos="9356"/>
        </w:tabs>
      </w:pPr>
      <w:r>
        <w:rPr>
          <w:sz w:val="20"/>
        </w:rPr>
        <w:t>или службы, занимаемая должность (в случае отсутствия основного места работы или службы – род занятий)</w:t>
      </w:r>
    </w:p>
    <w:p w:rsidR="00494C39" w:rsidRDefault="00494C39">
      <w:pPr>
        <w:tabs>
          <w:tab w:val="left" w:pos="9356"/>
        </w:tabs>
      </w:pPr>
      <w:r>
        <w:t>_____________________________________________________________________________________,</w:t>
      </w:r>
    </w:p>
    <w:p w:rsidR="00494C39" w:rsidRDefault="00494C39">
      <w:pPr>
        <w:tabs>
          <w:tab w:val="left" w:pos="9214"/>
        </w:tabs>
      </w:pPr>
      <w:r>
        <w:rPr>
          <w:sz w:val="20"/>
        </w:rPr>
        <w:t>(сведения об исполнении обязанностей депутата на непостоянной основе и наименование соответствующего представительного органа, депутатом которого является кандидат)</w:t>
      </w:r>
    </w:p>
    <w:p w:rsidR="00494C39" w:rsidRDefault="00494C39">
      <w:pPr>
        <w:tabs>
          <w:tab w:val="left" w:pos="9214"/>
        </w:tabs>
      </w:pPr>
      <w:r>
        <w:rPr>
          <w:sz w:val="20"/>
        </w:rPr>
        <w:t>______________________________________________________________________________________________________</w:t>
      </w:r>
      <w:r>
        <w:t>,</w:t>
      </w:r>
    </w:p>
    <w:p w:rsidR="00494C39" w:rsidRDefault="00494C39">
      <w:pPr>
        <w:tabs>
          <w:tab w:val="left" w:pos="9214"/>
        </w:tabs>
      </w:pPr>
      <w:r>
        <w:rPr>
          <w:sz w:val="20"/>
        </w:rPr>
        <w:t xml:space="preserve"> (сведения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494C39" w:rsidRDefault="00494C39">
      <w:pPr>
        <w:tabs>
          <w:tab w:val="left" w:pos="9214"/>
        </w:tabs>
      </w:pPr>
      <w:r>
        <w:rPr>
          <w:sz w:val="20"/>
        </w:rPr>
        <w:t>_______________________________________________________________________________________________________</w:t>
      </w:r>
      <w:r>
        <w:t>.</w:t>
      </w:r>
    </w:p>
    <w:p w:rsidR="00494C39" w:rsidRDefault="00494C39">
      <w:pPr>
        <w:tabs>
          <w:tab w:val="left" w:pos="10121"/>
        </w:tabs>
      </w:pPr>
      <w:r>
        <w:rPr>
          <w:sz w:val="20"/>
        </w:rPr>
        <w:t xml:space="preserve">(принадлежность к политической партии либо не более чем к одному иному общественному объединению, </w:t>
      </w:r>
    </w:p>
    <w:p w:rsidR="00494C39" w:rsidRDefault="00494C39">
      <w:pPr>
        <w:tabs>
          <w:tab w:val="left" w:pos="9214"/>
        </w:tabs>
      </w:pPr>
      <w:r>
        <w:rPr>
          <w:sz w:val="20"/>
        </w:rPr>
        <w:t>статус в данной политической партии, ином общественном объединении)</w:t>
      </w:r>
    </w:p>
    <w:p w:rsidR="00494C39" w:rsidRDefault="00494C39">
      <w:pPr>
        <w:jc w:val="both"/>
        <w:rPr>
          <w:sz w:val="20"/>
        </w:rPr>
      </w:pPr>
    </w:p>
    <w:tbl>
      <w:tblPr>
        <w:tblW w:w="0" w:type="auto"/>
        <w:tblLayout w:type="fixed"/>
        <w:tblLook w:val="0000" w:firstRow="0" w:lastRow="0" w:firstColumn="0" w:lastColumn="0" w:noHBand="0" w:noVBand="0"/>
      </w:tblPr>
      <w:tblGrid>
        <w:gridCol w:w="3190"/>
        <w:gridCol w:w="1169"/>
        <w:gridCol w:w="6052"/>
      </w:tblGrid>
      <w:tr w:rsidR="00494C39">
        <w:tc>
          <w:tcPr>
            <w:tcW w:w="3190" w:type="dxa"/>
            <w:tcBorders>
              <w:bottom w:val="single" w:sz="4" w:space="0" w:color="000000"/>
            </w:tcBorders>
          </w:tcPr>
          <w:p w:rsidR="00494C39" w:rsidRDefault="00494C39">
            <w:pPr>
              <w:jc w:val="both"/>
            </w:pPr>
          </w:p>
        </w:tc>
        <w:tc>
          <w:tcPr>
            <w:tcW w:w="1169" w:type="dxa"/>
          </w:tcPr>
          <w:p w:rsidR="00494C39" w:rsidRDefault="00494C39">
            <w:pPr>
              <w:jc w:val="both"/>
            </w:pPr>
          </w:p>
        </w:tc>
        <w:tc>
          <w:tcPr>
            <w:tcW w:w="6052" w:type="dxa"/>
            <w:tcBorders>
              <w:bottom w:val="single" w:sz="4" w:space="0" w:color="000000"/>
            </w:tcBorders>
          </w:tcPr>
          <w:p w:rsidR="00494C39" w:rsidRDefault="00494C39">
            <w:pPr>
              <w:jc w:val="both"/>
            </w:pPr>
          </w:p>
        </w:tc>
      </w:tr>
      <w:tr w:rsidR="00494C39">
        <w:tc>
          <w:tcPr>
            <w:tcW w:w="3190" w:type="dxa"/>
            <w:tcBorders>
              <w:top w:val="single" w:sz="4" w:space="0" w:color="000000"/>
            </w:tcBorders>
          </w:tcPr>
          <w:p w:rsidR="00494C39" w:rsidRDefault="00494C39">
            <w:r>
              <w:rPr>
                <w:sz w:val="16"/>
              </w:rPr>
              <w:t>(подпись собственноручно)</w:t>
            </w:r>
          </w:p>
        </w:tc>
        <w:tc>
          <w:tcPr>
            <w:tcW w:w="1169" w:type="dxa"/>
          </w:tcPr>
          <w:p w:rsidR="00494C39" w:rsidRDefault="00494C39">
            <w:pPr>
              <w:jc w:val="both"/>
              <w:rPr>
                <w:sz w:val="20"/>
              </w:rPr>
            </w:pPr>
          </w:p>
        </w:tc>
        <w:tc>
          <w:tcPr>
            <w:tcW w:w="6052" w:type="dxa"/>
            <w:tcBorders>
              <w:top w:val="single" w:sz="4" w:space="0" w:color="000000"/>
            </w:tcBorders>
          </w:tcPr>
          <w:p w:rsidR="00494C39" w:rsidRDefault="00494C39">
            <w:pPr>
              <w:tabs>
                <w:tab w:val="center" w:pos="4961"/>
                <w:tab w:val="left" w:pos="6561"/>
              </w:tabs>
              <w:ind w:left="-108"/>
            </w:pPr>
            <w:r>
              <w:rPr>
                <w:sz w:val="16"/>
              </w:rPr>
              <w:t>(фамилия, имя, отчество указываются кандидатом собственноручно)</w:t>
            </w:r>
          </w:p>
        </w:tc>
      </w:tr>
    </w:tbl>
    <w:p w:rsidR="00494C39" w:rsidRDefault="00494C39">
      <w:pPr>
        <w:spacing w:before="240"/>
        <w:ind w:left="5954"/>
        <w:jc w:val="both"/>
        <w:rPr>
          <w:sz w:val="20"/>
        </w:rPr>
      </w:pPr>
    </w:p>
    <w:p w:rsidR="00494C39" w:rsidRDefault="00494C39">
      <w:pPr>
        <w:pBdr>
          <w:top w:val="single" w:sz="4" w:space="1" w:color="000000"/>
        </w:pBdr>
        <w:ind w:left="4253"/>
      </w:pPr>
      <w:r>
        <w:rPr>
          <w:sz w:val="16"/>
        </w:rPr>
        <w:t>(дата внесения подписи указывается кандидатом собственноручно)</w:t>
      </w:r>
    </w:p>
    <w:p w:rsidR="00494C39" w:rsidRDefault="00494C39">
      <w:pPr>
        <w:spacing w:before="240"/>
        <w:ind w:firstLine="567"/>
        <w:jc w:val="both"/>
      </w:pPr>
      <w:r>
        <w:rPr>
          <w:b/>
          <w:sz w:val="20"/>
        </w:rPr>
        <w:t>Примечания.</w:t>
      </w:r>
      <w:r>
        <w:rPr>
          <w:sz w:val="20"/>
        </w:rPr>
        <w:t> </w:t>
      </w:r>
    </w:p>
    <w:p w:rsidR="00494C39" w:rsidRDefault="00494C39">
      <w:pPr>
        <w:ind w:firstLine="709"/>
        <w:jc w:val="both"/>
        <w:rPr>
          <w:sz w:val="20"/>
        </w:rPr>
      </w:pPr>
      <w:r>
        <w:rPr>
          <w:sz w:val="20"/>
        </w:rPr>
        <w:t>1. Заявление оформляется рукописным способом либо в машинописном виде. При этом фамилия, имя, отчество  кандидата, подпись  и дата  ее внесения ставятся собственноручно.</w:t>
      </w:r>
    </w:p>
    <w:p w:rsidR="00494C39" w:rsidRDefault="00494C39">
      <w:pPr>
        <w:ind w:firstLine="709"/>
        <w:jc w:val="both"/>
      </w:pPr>
      <w:r>
        <w:rPr>
          <w:sz w:val="20"/>
        </w:rPr>
        <w:t>2. Принадлежность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его статус в ней (в нем) указываются по желанию кандидата в соответствии с с</w:t>
      </w:r>
      <w:r>
        <w:rPr>
          <w:sz w:val="20"/>
          <w:szCs w:val="28"/>
        </w:rPr>
        <w:t xml:space="preserve"> пунктом 2 статьи 23 Закона Красноярского края «О выборах в органы местного самоуправления в Красноярском крае». </w:t>
      </w:r>
      <w:r>
        <w:rPr>
          <w:sz w:val="20"/>
        </w:rPr>
        <w:t xml:space="preserve"> </w:t>
      </w:r>
    </w:p>
    <w:p w:rsidR="00494C39" w:rsidRDefault="00494C39">
      <w:pPr>
        <w:ind w:firstLine="709"/>
        <w:jc w:val="both"/>
      </w:pPr>
      <w:r>
        <w:rPr>
          <w:sz w:val="20"/>
        </w:rPr>
        <w:t>3. В строке «вид документа» указывается паспорт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ind w:firstLine="709"/>
        <w:jc w:val="both"/>
      </w:pPr>
      <w:r>
        <w:rPr>
          <w:sz w:val="20"/>
        </w:rPr>
        <w:t>4.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w:t>
      </w:r>
    </w:p>
    <w:p w:rsidR="00494C39" w:rsidRDefault="00494C39">
      <w:pPr>
        <w:ind w:firstLine="709"/>
        <w:jc w:val="both"/>
      </w:pPr>
      <w:r>
        <w:rPr>
          <w:sz w:val="20"/>
        </w:rPr>
        <w:t>5. При отсутствии идентификационного номера налогоплательщика слова «ИНН - » не воспроизводятся.</w:t>
      </w:r>
    </w:p>
    <w:p w:rsidR="00494C39" w:rsidRDefault="00494C39">
      <w:pPr>
        <w:ind w:firstLine="709"/>
        <w:jc w:val="both"/>
      </w:pPr>
      <w:r>
        <w:rPr>
          <w:sz w:val="20"/>
        </w:rPr>
        <w:t>6. При отсутствии сведений о профессиональном образовании слова «профессиональное образование - » не воспроизводятся.</w:t>
      </w: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lastRenderedPageBreak/>
              <w:t>Приложение №8</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r w:rsidR="00494C39">
        <w:trPr>
          <w:jc w:val="right"/>
        </w:trPr>
        <w:tc>
          <w:tcPr>
            <w:tcW w:w="6142" w:type="dxa"/>
          </w:tcPr>
          <w:p w:rsidR="00494C39" w:rsidRDefault="00494C39">
            <w:pPr>
              <w:snapToGrid w:val="0"/>
              <w:rPr>
                <w:sz w:val="20"/>
              </w:rPr>
            </w:pPr>
          </w:p>
        </w:tc>
      </w:tr>
      <w:tr w:rsidR="00494C39">
        <w:trPr>
          <w:jc w:val="right"/>
        </w:trPr>
        <w:tc>
          <w:tcPr>
            <w:tcW w:w="6142" w:type="dxa"/>
          </w:tcPr>
          <w:p w:rsidR="00494C39" w:rsidRDefault="00494C39">
            <w:pPr>
              <w:snapToGrid w:val="0"/>
            </w:pPr>
          </w:p>
        </w:tc>
      </w:tr>
    </w:tbl>
    <w:p w:rsidR="00494C39" w:rsidRDefault="00494C39">
      <w:pPr>
        <w:pStyle w:val="aff5"/>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b"/>
          <w:rFonts w:ascii="Times New Roman CYR" w:hAnsi="Times New Roman CYR" w:cs="Times New Roman CYR"/>
          <w:b/>
          <w:sz w:val="24"/>
        </w:rPr>
        <w:footnoteReference w:id="33"/>
      </w:r>
    </w:p>
    <w:p w:rsidR="00494C39" w:rsidRDefault="00494C39">
      <w:pPr>
        <w:pStyle w:val="aff5"/>
        <w:widowControl/>
        <w:jc w:val="center"/>
      </w:pPr>
      <w:r>
        <w:rPr>
          <w:rFonts w:ascii="Times New Roman" w:hAnsi="Times New Roman" w:cs="Times New Roman"/>
          <w:b/>
          <w:sz w:val="28"/>
          <w:szCs w:val="28"/>
        </w:rPr>
        <w:t>об итогах сбора подписей избирателей в поддержку выдвижения списка кандидатов в депутаты</w:t>
      </w:r>
      <w:r>
        <w:rPr>
          <w:rFonts w:ascii="Times New Roman CYR" w:hAnsi="Times New Roman CYR" w:cs="Times New Roman CYR"/>
          <w:b/>
          <w:sz w:val="24"/>
        </w:rPr>
        <w:t xml:space="preserve"> _________________________________________________________________,</w:t>
      </w:r>
    </w:p>
    <w:p w:rsidR="00494C39" w:rsidRDefault="00494C39">
      <w:pPr>
        <w:pStyle w:val="aff5"/>
        <w:widowControl/>
        <w:jc w:val="center"/>
      </w:pPr>
      <w:r>
        <w:rPr>
          <w:rFonts w:ascii="Times New Roman CYR" w:hAnsi="Times New Roman CYR" w:cs="Times New Roman CYR"/>
          <w:bCs/>
        </w:rPr>
        <w:t>(наименование представительного органа муниципального образования)</w:t>
      </w:r>
    </w:p>
    <w:p w:rsidR="00494C39" w:rsidRDefault="00494C39">
      <w:pPr>
        <w:pStyle w:val="aff5"/>
        <w:widowControl/>
      </w:pPr>
      <w:r>
        <w:rPr>
          <w:rFonts w:ascii="Times New Roman" w:hAnsi="Times New Roman" w:cs="Times New Roman"/>
          <w:b/>
          <w:sz w:val="28"/>
          <w:szCs w:val="28"/>
        </w:rPr>
        <w:t>выдвинутого избирательным объединением</w:t>
      </w:r>
      <w:r>
        <w:rPr>
          <w:rFonts w:ascii="Times New Roman CYR" w:hAnsi="Times New Roman CYR" w:cs="Times New Roman CYR"/>
          <w:b/>
          <w:sz w:val="24"/>
        </w:rPr>
        <w:t>_______________________________</w:t>
      </w:r>
    </w:p>
    <w:p w:rsidR="00494C39" w:rsidRDefault="00494C39">
      <w:pPr>
        <w:pStyle w:val="aff5"/>
        <w:widowControl/>
        <w:ind w:left="4820"/>
        <w:jc w:val="center"/>
      </w:pPr>
      <w:r>
        <w:rPr>
          <w:rFonts w:ascii="Times New Roman CYR" w:hAnsi="Times New Roman CYR" w:cs="Times New Roman CYR"/>
        </w:rPr>
        <w:t xml:space="preserve">             (наименование избирательного объединения)</w:t>
      </w:r>
    </w:p>
    <w:p w:rsidR="00494C39" w:rsidRDefault="00494C39">
      <w:pPr>
        <w:rPr>
          <w:rFonts w:ascii="Times New Roman CYR" w:hAnsi="Times New Roman CYR" w:cs="Times New Roman CYR"/>
        </w:rPr>
      </w:pPr>
    </w:p>
    <w:tbl>
      <w:tblPr>
        <w:tblW w:w="10438" w:type="dxa"/>
        <w:tblInd w:w="108" w:type="dxa"/>
        <w:tblLayout w:type="fixed"/>
        <w:tblLook w:val="0000" w:firstRow="0" w:lastRow="0" w:firstColumn="0" w:lastColumn="0" w:noHBand="0" w:noVBand="0"/>
      </w:tblPr>
      <w:tblGrid>
        <w:gridCol w:w="1418"/>
        <w:gridCol w:w="3200"/>
        <w:gridCol w:w="3060"/>
        <w:gridCol w:w="2760"/>
      </w:tblGrid>
      <w:tr w:rsidR="00494C39">
        <w:trPr>
          <w:trHeight w:val="536"/>
        </w:trPr>
        <w:tc>
          <w:tcPr>
            <w:tcW w:w="1418" w:type="dxa"/>
            <w:tcBorders>
              <w:top w:val="single" w:sz="6" w:space="0" w:color="000000"/>
              <w:left w:val="single" w:sz="6" w:space="0" w:color="000000"/>
              <w:bottom w:val="single" w:sz="6" w:space="0" w:color="000000"/>
            </w:tcBorders>
          </w:tcPr>
          <w:p w:rsidR="00494C39" w:rsidRDefault="00494C39">
            <w:r>
              <w:rPr>
                <w:bCs/>
                <w:szCs w:val="28"/>
              </w:rPr>
              <w:t>№</w:t>
            </w:r>
          </w:p>
          <w:p w:rsidR="00494C39" w:rsidRDefault="00494C39">
            <w:r>
              <w:rPr>
                <w:bCs/>
                <w:szCs w:val="28"/>
              </w:rPr>
              <w:t>п/п</w:t>
            </w:r>
          </w:p>
        </w:tc>
        <w:tc>
          <w:tcPr>
            <w:tcW w:w="3200" w:type="dxa"/>
            <w:tcBorders>
              <w:top w:val="single" w:sz="6" w:space="0" w:color="000000"/>
              <w:left w:val="single" w:sz="6" w:space="0" w:color="000000"/>
              <w:bottom w:val="single" w:sz="6" w:space="0" w:color="000000"/>
            </w:tcBorders>
          </w:tcPr>
          <w:p w:rsidR="00494C39" w:rsidRDefault="00494C39">
            <w:r>
              <w:rPr>
                <w:bCs/>
                <w:szCs w:val="28"/>
              </w:rPr>
              <w:t>Номер</w:t>
            </w:r>
          </w:p>
          <w:p w:rsidR="00494C39" w:rsidRDefault="00494C39">
            <w:r>
              <w:rPr>
                <w:bCs/>
                <w:szCs w:val="28"/>
              </w:rPr>
              <w:t>папки</w:t>
            </w:r>
          </w:p>
        </w:tc>
        <w:tc>
          <w:tcPr>
            <w:tcW w:w="3060" w:type="dxa"/>
            <w:tcBorders>
              <w:top w:val="single" w:sz="6" w:space="0" w:color="000000"/>
              <w:left w:val="single" w:sz="6" w:space="0" w:color="000000"/>
              <w:bottom w:val="single" w:sz="6" w:space="0" w:color="000000"/>
            </w:tcBorders>
          </w:tcPr>
          <w:p w:rsidR="00494C39" w:rsidRDefault="00494C39">
            <w:r>
              <w:rPr>
                <w:bCs/>
                <w:szCs w:val="28"/>
              </w:rPr>
              <w:t>Количество</w:t>
            </w:r>
          </w:p>
          <w:p w:rsidR="00494C39" w:rsidRDefault="00494C39">
            <w:r>
              <w:rPr>
                <w:bCs/>
                <w:szCs w:val="28"/>
              </w:rPr>
              <w:t>подписных</w:t>
            </w:r>
          </w:p>
          <w:p w:rsidR="00494C39" w:rsidRDefault="00494C39">
            <w:r>
              <w:rPr>
                <w:bCs/>
                <w:szCs w:val="28"/>
              </w:rPr>
              <w:t>листов</w:t>
            </w:r>
          </w:p>
        </w:tc>
        <w:tc>
          <w:tcPr>
            <w:tcW w:w="2760" w:type="dxa"/>
            <w:tcBorders>
              <w:top w:val="single" w:sz="6" w:space="0" w:color="000000"/>
              <w:left w:val="single" w:sz="6" w:space="0" w:color="000000"/>
              <w:bottom w:val="single" w:sz="6" w:space="0" w:color="000000"/>
              <w:right w:val="single" w:sz="6" w:space="0" w:color="000000"/>
            </w:tcBorders>
          </w:tcPr>
          <w:p w:rsidR="00494C39" w:rsidRDefault="00494C39">
            <w:r>
              <w:rPr>
                <w:bCs/>
                <w:szCs w:val="28"/>
              </w:rPr>
              <w:t>Заявленное количество подписей избирателей</w:t>
            </w:r>
          </w:p>
        </w:tc>
      </w:tr>
      <w:tr w:rsidR="00494C39">
        <w:trPr>
          <w:trHeight w:val="265"/>
        </w:trPr>
        <w:tc>
          <w:tcPr>
            <w:tcW w:w="1418" w:type="dxa"/>
            <w:tcBorders>
              <w:top w:val="single" w:sz="6" w:space="0" w:color="000000"/>
              <w:left w:val="single" w:sz="6" w:space="0" w:color="000000"/>
              <w:bottom w:val="single" w:sz="6" w:space="0" w:color="000000"/>
            </w:tcBorders>
          </w:tcPr>
          <w:p w:rsidR="00494C39" w:rsidRDefault="00494C39">
            <w:pPr>
              <w:pStyle w:val="afe"/>
              <w:widowControl w:val="0"/>
            </w:pPr>
            <w:r>
              <w:rPr>
                <w:b w:val="0"/>
                <w:bCs/>
              </w:rPr>
              <w:t>1</w:t>
            </w:r>
          </w:p>
        </w:tc>
        <w:tc>
          <w:tcPr>
            <w:tcW w:w="3200" w:type="dxa"/>
            <w:tcBorders>
              <w:top w:val="single" w:sz="6" w:space="0" w:color="000000"/>
              <w:left w:val="single" w:sz="6" w:space="0" w:color="000000"/>
              <w:bottom w:val="single" w:sz="6" w:space="0" w:color="000000"/>
            </w:tcBorders>
          </w:tcPr>
          <w:p w:rsidR="00494C39" w:rsidRDefault="00494C39">
            <w:r>
              <w:rPr>
                <w:bCs/>
              </w:rPr>
              <w:t>2</w:t>
            </w:r>
          </w:p>
        </w:tc>
        <w:tc>
          <w:tcPr>
            <w:tcW w:w="3060" w:type="dxa"/>
            <w:tcBorders>
              <w:top w:val="single" w:sz="6" w:space="0" w:color="000000"/>
              <w:left w:val="single" w:sz="6" w:space="0" w:color="000000"/>
              <w:bottom w:val="single" w:sz="6" w:space="0" w:color="000000"/>
            </w:tcBorders>
          </w:tcPr>
          <w:p w:rsidR="00494C39" w:rsidRDefault="00494C39">
            <w:r>
              <w:rPr>
                <w:bCs/>
              </w:rPr>
              <w:t>3</w:t>
            </w:r>
          </w:p>
        </w:tc>
        <w:tc>
          <w:tcPr>
            <w:tcW w:w="2760" w:type="dxa"/>
            <w:tcBorders>
              <w:top w:val="single" w:sz="6" w:space="0" w:color="000000"/>
              <w:left w:val="single" w:sz="6" w:space="0" w:color="000000"/>
              <w:bottom w:val="single" w:sz="6" w:space="0" w:color="000000"/>
              <w:right w:val="single" w:sz="6" w:space="0" w:color="000000"/>
            </w:tcBorders>
          </w:tcPr>
          <w:p w:rsidR="00494C39" w:rsidRDefault="00494C39">
            <w:r>
              <w:rPr>
                <w:bCs/>
              </w:rPr>
              <w:t>4</w:t>
            </w:r>
          </w:p>
        </w:tc>
      </w:tr>
      <w:tr w:rsidR="00494C39">
        <w:tc>
          <w:tcPr>
            <w:tcW w:w="1418" w:type="dxa"/>
            <w:tcBorders>
              <w:top w:val="single" w:sz="6" w:space="0" w:color="000000"/>
              <w:left w:val="single" w:sz="6" w:space="0" w:color="000000"/>
              <w:bottom w:val="single" w:sz="6" w:space="0" w:color="000000"/>
            </w:tcBorders>
          </w:tcPr>
          <w:p w:rsidR="00494C39" w:rsidRDefault="00494C39">
            <w:pPr>
              <w:snapToGrid w:val="0"/>
              <w:rPr>
                <w:bCs/>
              </w:rPr>
            </w:pPr>
          </w:p>
        </w:tc>
        <w:tc>
          <w:tcPr>
            <w:tcW w:w="3200" w:type="dxa"/>
            <w:tcBorders>
              <w:top w:val="single" w:sz="6" w:space="0" w:color="000000"/>
              <w:left w:val="single" w:sz="6" w:space="0" w:color="000000"/>
              <w:bottom w:val="single" w:sz="6" w:space="0" w:color="000000"/>
            </w:tcBorders>
          </w:tcPr>
          <w:p w:rsidR="00494C39" w:rsidRDefault="00494C39">
            <w:pPr>
              <w:snapToGrid w:val="0"/>
              <w:rPr>
                <w:bCs/>
              </w:rPr>
            </w:pPr>
          </w:p>
        </w:tc>
        <w:tc>
          <w:tcPr>
            <w:tcW w:w="3060" w:type="dxa"/>
            <w:tcBorders>
              <w:top w:val="single" w:sz="6" w:space="0" w:color="000000"/>
              <w:left w:val="single" w:sz="6" w:space="0" w:color="000000"/>
              <w:bottom w:val="single" w:sz="6" w:space="0" w:color="000000"/>
            </w:tcBorders>
          </w:tcPr>
          <w:p w:rsidR="00494C39" w:rsidRDefault="00494C39">
            <w:pPr>
              <w:snapToGrid w:val="0"/>
              <w:rPr>
                <w:bCs/>
              </w:rPr>
            </w:pPr>
          </w:p>
        </w:tc>
        <w:tc>
          <w:tcPr>
            <w:tcW w:w="2760" w:type="dxa"/>
            <w:tcBorders>
              <w:top w:val="single" w:sz="6" w:space="0" w:color="000000"/>
              <w:left w:val="single" w:sz="6" w:space="0" w:color="000000"/>
              <w:bottom w:val="single" w:sz="6" w:space="0" w:color="000000"/>
              <w:right w:val="single" w:sz="6" w:space="0" w:color="000000"/>
            </w:tcBorders>
          </w:tcPr>
          <w:p w:rsidR="00494C39" w:rsidRDefault="00494C39">
            <w:pPr>
              <w:snapToGrid w:val="0"/>
              <w:rPr>
                <w:bCs/>
              </w:rPr>
            </w:pPr>
          </w:p>
        </w:tc>
      </w:tr>
      <w:tr w:rsidR="00494C39">
        <w:tc>
          <w:tcPr>
            <w:tcW w:w="1418" w:type="dxa"/>
            <w:tcBorders>
              <w:top w:val="single" w:sz="6" w:space="0" w:color="000000"/>
              <w:left w:val="single" w:sz="6" w:space="0" w:color="000000"/>
              <w:bottom w:val="single" w:sz="6" w:space="0" w:color="000000"/>
            </w:tcBorders>
          </w:tcPr>
          <w:p w:rsidR="00494C39" w:rsidRDefault="00494C39">
            <w:r>
              <w:t xml:space="preserve">  </w:t>
            </w:r>
          </w:p>
        </w:tc>
        <w:tc>
          <w:tcPr>
            <w:tcW w:w="3200" w:type="dxa"/>
            <w:tcBorders>
              <w:top w:val="single" w:sz="6" w:space="0" w:color="000000"/>
              <w:left w:val="single" w:sz="6" w:space="0" w:color="000000"/>
              <w:bottom w:val="single" w:sz="6" w:space="0" w:color="000000"/>
            </w:tcBorders>
          </w:tcPr>
          <w:p w:rsidR="00494C39" w:rsidRDefault="00494C39">
            <w:r>
              <w:t xml:space="preserve"> </w:t>
            </w:r>
          </w:p>
        </w:tc>
        <w:tc>
          <w:tcPr>
            <w:tcW w:w="3060" w:type="dxa"/>
            <w:tcBorders>
              <w:top w:val="single" w:sz="6" w:space="0" w:color="000000"/>
              <w:left w:val="single" w:sz="6" w:space="0" w:color="000000"/>
              <w:bottom w:val="single" w:sz="6" w:space="0" w:color="000000"/>
            </w:tcBorders>
          </w:tcPr>
          <w:p w:rsidR="00494C39" w:rsidRDefault="00494C39">
            <w:r>
              <w:t xml:space="preserve"> </w:t>
            </w:r>
          </w:p>
        </w:tc>
        <w:tc>
          <w:tcPr>
            <w:tcW w:w="2760" w:type="dxa"/>
            <w:tcBorders>
              <w:top w:val="single" w:sz="6" w:space="0" w:color="000000"/>
              <w:left w:val="single" w:sz="6" w:space="0" w:color="000000"/>
              <w:bottom w:val="single" w:sz="6" w:space="0" w:color="000000"/>
              <w:right w:val="single" w:sz="6" w:space="0" w:color="000000"/>
            </w:tcBorders>
          </w:tcPr>
          <w:p w:rsidR="00494C39" w:rsidRDefault="00494C39">
            <w:r>
              <w:t xml:space="preserve"> </w:t>
            </w:r>
          </w:p>
        </w:tc>
      </w:tr>
      <w:tr w:rsidR="00494C39">
        <w:tc>
          <w:tcPr>
            <w:tcW w:w="1418" w:type="dxa"/>
            <w:tcBorders>
              <w:top w:val="single" w:sz="6" w:space="0" w:color="000000"/>
              <w:left w:val="single" w:sz="6" w:space="0" w:color="000000"/>
              <w:bottom w:val="single" w:sz="6" w:space="0" w:color="000000"/>
            </w:tcBorders>
          </w:tcPr>
          <w:p w:rsidR="00494C39" w:rsidRDefault="00494C39">
            <w:r>
              <w:t>ИТОГО</w:t>
            </w:r>
            <w:r>
              <w:rPr>
                <w:rStyle w:val="ab"/>
              </w:rPr>
              <w:footnoteReference w:id="34"/>
            </w:r>
          </w:p>
        </w:tc>
        <w:tc>
          <w:tcPr>
            <w:tcW w:w="3200" w:type="dxa"/>
            <w:tcBorders>
              <w:top w:val="single" w:sz="6" w:space="0" w:color="000000"/>
              <w:left w:val="single" w:sz="6" w:space="0" w:color="000000"/>
              <w:bottom w:val="single" w:sz="6" w:space="0" w:color="000000"/>
            </w:tcBorders>
          </w:tcPr>
          <w:p w:rsidR="00494C39" w:rsidRDefault="00494C39">
            <w:pPr>
              <w:snapToGrid w:val="0"/>
            </w:pPr>
          </w:p>
        </w:tc>
        <w:tc>
          <w:tcPr>
            <w:tcW w:w="3060" w:type="dxa"/>
            <w:tcBorders>
              <w:top w:val="single" w:sz="6" w:space="0" w:color="000000"/>
              <w:left w:val="single" w:sz="6" w:space="0" w:color="000000"/>
              <w:bottom w:val="single" w:sz="6" w:space="0" w:color="000000"/>
            </w:tcBorders>
          </w:tcPr>
          <w:p w:rsidR="00494C39" w:rsidRDefault="00494C39">
            <w:pPr>
              <w:snapToGrid w:val="0"/>
            </w:pPr>
          </w:p>
        </w:tc>
        <w:tc>
          <w:tcPr>
            <w:tcW w:w="2760" w:type="dxa"/>
            <w:tcBorders>
              <w:top w:val="single" w:sz="6" w:space="0" w:color="000000"/>
              <w:left w:val="single" w:sz="6" w:space="0" w:color="000000"/>
              <w:bottom w:val="single" w:sz="6" w:space="0" w:color="000000"/>
              <w:right w:val="single" w:sz="6" w:space="0" w:color="000000"/>
            </w:tcBorders>
          </w:tcPr>
          <w:p w:rsidR="00494C39" w:rsidRDefault="00494C39">
            <w:pPr>
              <w:snapToGrid w:val="0"/>
            </w:pPr>
          </w:p>
        </w:tc>
      </w:tr>
    </w:tbl>
    <w:p w:rsidR="00494C39" w:rsidRDefault="00494C39">
      <w:pPr>
        <w:pStyle w:val="ConsPlusNonformat"/>
        <w:jc w:val="both"/>
        <w:rPr>
          <w:rFonts w:ascii="Times New Roman" w:hAnsi="Times New Roman" w:cs="Times New Roman"/>
          <w:sz w:val="24"/>
        </w:rPr>
      </w:pPr>
    </w:p>
    <w:p w:rsidR="00494C39" w:rsidRDefault="00494C39">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p w:rsidR="00494C39" w:rsidRDefault="00494C39">
      <w:pPr>
        <w:spacing w:before="120"/>
        <w:rPr>
          <w:sz w:val="28"/>
          <w:szCs w:val="28"/>
        </w:rPr>
      </w:pPr>
    </w:p>
    <w:p w:rsidR="00494C39" w:rsidRDefault="00494C39">
      <w:pPr>
        <w:spacing w:before="120"/>
      </w:pPr>
    </w:p>
    <w:p w:rsidR="00494C39" w:rsidRDefault="00494C39">
      <w:pPr>
        <w:jc w:val="both"/>
      </w:pPr>
      <w:r>
        <w:t xml:space="preserve">____________________________________       _____________________     _______________________                                              </w:t>
      </w:r>
    </w:p>
    <w:p w:rsidR="00494C39" w:rsidRDefault="00494C39">
      <w:pPr>
        <w:ind w:firstLineChars="744" w:firstLine="1488"/>
        <w:jc w:val="both"/>
      </w:pPr>
      <w:r>
        <w:rPr>
          <w:sz w:val="20"/>
        </w:rPr>
        <w:t>(должность)                                                            (подпись)                                (инициалы, фамилия)</w:t>
      </w:r>
    </w:p>
    <w:p w:rsidR="00494C39" w:rsidRDefault="00494C39">
      <w:pPr>
        <w:spacing w:line="259" w:lineRule="auto"/>
        <w:ind w:right="3800"/>
        <w:rPr>
          <w:sz w:val="20"/>
        </w:rPr>
      </w:pPr>
    </w:p>
    <w:p w:rsidR="00494C39" w:rsidRDefault="00494C39">
      <w:pPr>
        <w:spacing w:line="259" w:lineRule="auto"/>
        <w:ind w:right="3800"/>
      </w:pPr>
      <w:r>
        <w:t xml:space="preserve"> Дата _______________</w:t>
      </w:r>
    </w:p>
    <w:p w:rsidR="00494C39" w:rsidRDefault="00494C39">
      <w:pPr>
        <w:spacing w:line="259" w:lineRule="auto"/>
        <w:ind w:right="3800"/>
        <w:rPr>
          <w:sz w:val="20"/>
        </w:rPr>
      </w:pPr>
    </w:p>
    <w:p w:rsidR="00494C39" w:rsidRDefault="00494C39">
      <w:pPr>
        <w:spacing w:line="259" w:lineRule="auto"/>
        <w:ind w:right="3800"/>
      </w:pPr>
      <w:r>
        <w:t xml:space="preserve">МП избирательного объединения </w:t>
      </w:r>
    </w:p>
    <w:p w:rsidR="00494C39" w:rsidRDefault="00494C39">
      <w:pPr>
        <w:spacing w:line="259" w:lineRule="auto"/>
        <w:ind w:right="3800"/>
      </w:pPr>
    </w:p>
    <w:p w:rsidR="00494C39" w:rsidRDefault="00494C39">
      <w:pPr>
        <w:spacing w:line="259" w:lineRule="auto"/>
        <w:ind w:right="3800"/>
      </w:pPr>
    </w:p>
    <w:p w:rsidR="00494C39" w:rsidRDefault="00494C39">
      <w:pPr>
        <w:spacing w:line="259" w:lineRule="auto"/>
        <w:ind w:right="3800"/>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lastRenderedPageBreak/>
              <w:t>Приложение №9</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r w:rsidR="00494C39">
        <w:trPr>
          <w:jc w:val="right"/>
        </w:trPr>
        <w:tc>
          <w:tcPr>
            <w:tcW w:w="6142" w:type="dxa"/>
          </w:tcPr>
          <w:p w:rsidR="00494C39" w:rsidRDefault="00494C39">
            <w:pPr>
              <w:snapToGrid w:val="0"/>
              <w:jc w:val="both"/>
              <w:rPr>
                <w:sz w:val="20"/>
              </w:rPr>
            </w:pPr>
          </w:p>
        </w:tc>
      </w:tr>
      <w:tr w:rsidR="00494C39">
        <w:trPr>
          <w:jc w:val="right"/>
        </w:trPr>
        <w:tc>
          <w:tcPr>
            <w:tcW w:w="6142" w:type="dxa"/>
          </w:tcPr>
          <w:p w:rsidR="00494C39" w:rsidRDefault="00494C39">
            <w:pPr>
              <w:snapToGrid w:val="0"/>
            </w:pPr>
          </w:p>
        </w:tc>
      </w:tr>
    </w:tbl>
    <w:p w:rsidR="00494C39" w:rsidRDefault="00494C39">
      <w:r>
        <w:rPr>
          <w:b/>
        </w:rPr>
        <w:t>СПРАВКА</w:t>
      </w:r>
    </w:p>
    <w:p w:rsidR="00494C39" w:rsidRDefault="00494C39">
      <w:r>
        <w:rPr>
          <w:b/>
        </w:rPr>
        <w:t>об изменениях в ранее представленных сведениях о кандидатах из общетерриториального списка кандидатов, выдвинутого избирательным объединением</w:t>
      </w:r>
      <w:r>
        <w:rPr>
          <w:vertAlign w:val="superscript"/>
        </w:rPr>
        <w:t>__________________________________________________</w:t>
      </w:r>
    </w:p>
    <w:p w:rsidR="00494C39" w:rsidRDefault="00494C39">
      <w:pPr>
        <w:ind w:left="3540" w:firstLine="708"/>
      </w:pPr>
      <w:r>
        <w:rPr>
          <w:vertAlign w:val="superscript"/>
        </w:rPr>
        <w:t>(наименование избирательного объединения)</w:t>
      </w:r>
    </w:p>
    <w:p w:rsidR="00494C39" w:rsidRDefault="00494C39">
      <w:pPr>
        <w:jc w:val="both"/>
      </w:pPr>
      <w:r>
        <w:tab/>
        <w:t>В соответствии со статьей 29 Закона Красноярского края «О выборах в органы местного самоуправления в Красноярском крае» избирательное объединение_________________________________________ уведомляет избирательную комиссию</w:t>
      </w:r>
    </w:p>
    <w:p w:rsidR="00494C39" w:rsidRDefault="00494C39">
      <w:pPr>
        <w:ind w:leftChars="900" w:left="2280" w:hangingChars="50" w:hanging="120"/>
        <w:jc w:val="both"/>
      </w:pPr>
      <w:r>
        <w:rPr>
          <w:vertAlign w:val="superscript"/>
        </w:rPr>
        <w:t>(наименование избирательного объединения)</w:t>
      </w:r>
    </w:p>
    <w:p w:rsidR="00494C39" w:rsidRDefault="00494C39">
      <w:pPr>
        <w:jc w:val="both"/>
      </w:pPr>
      <w:r>
        <w:t xml:space="preserve"> муниципального образования ___________________________________________________________</w:t>
      </w:r>
    </w:p>
    <w:p w:rsidR="00494C39" w:rsidRDefault="00494C39">
      <w:r>
        <w:rPr>
          <w:sz w:val="20"/>
        </w:rPr>
        <w:t xml:space="preserve">                                                         (наименование)</w:t>
      </w:r>
    </w:p>
    <w:p w:rsidR="00494C39" w:rsidRDefault="00494C39">
      <w:pPr>
        <w:jc w:val="both"/>
      </w:pPr>
      <w:r>
        <w:t>об изменениях в сведениях о кандидатах из общетерриториального списка кандидатов, ранее представленных в соответствии с пунктом 2 статьи 23 и пунктом 5 статьи 24 Закона Красноярского края «О выборах в органы местного самоуправления  в Красноярском крае»:</w:t>
      </w:r>
    </w:p>
    <w:tbl>
      <w:tblPr>
        <w:tblW w:w="0" w:type="auto"/>
        <w:tblInd w:w="-26" w:type="dxa"/>
        <w:tblLayout w:type="fixed"/>
        <w:tblLook w:val="0000" w:firstRow="0" w:lastRow="0" w:firstColumn="0" w:lastColumn="0" w:noHBand="0" w:noVBand="0"/>
      </w:tblPr>
      <w:tblGrid>
        <w:gridCol w:w="236"/>
        <w:gridCol w:w="443"/>
        <w:gridCol w:w="205"/>
        <w:gridCol w:w="2520"/>
        <w:gridCol w:w="484"/>
        <w:gridCol w:w="3600"/>
        <w:gridCol w:w="3234"/>
      </w:tblGrid>
      <w:tr w:rsidR="00494C39">
        <w:tc>
          <w:tcPr>
            <w:tcW w:w="469" w:type="dxa"/>
            <w:gridSpan w:val="2"/>
          </w:tcPr>
          <w:p w:rsidR="00494C39" w:rsidRDefault="00494C39">
            <w:pPr>
              <w:pStyle w:val="BodyText21"/>
              <w:autoSpaceDE/>
            </w:pPr>
            <w:r>
              <w:t>1.</w:t>
            </w:r>
          </w:p>
        </w:tc>
        <w:tc>
          <w:tcPr>
            <w:tcW w:w="10043" w:type="dxa"/>
            <w:gridSpan w:val="5"/>
            <w:tcBorders>
              <w:bottom w:val="single" w:sz="6" w:space="0" w:color="000000"/>
            </w:tcBorders>
          </w:tcPr>
          <w:p w:rsidR="00494C39" w:rsidRDefault="00494C39">
            <w:pPr>
              <w:snapToGrid w:val="0"/>
            </w:pPr>
          </w:p>
        </w:tc>
      </w:tr>
      <w:tr w:rsidR="00494C39">
        <w:tc>
          <w:tcPr>
            <w:tcW w:w="674" w:type="dxa"/>
            <w:gridSpan w:val="3"/>
          </w:tcPr>
          <w:p w:rsidR="00494C39" w:rsidRDefault="00494C39">
            <w:pPr>
              <w:snapToGrid w:val="0"/>
              <w:jc w:val="both"/>
              <w:rPr>
                <w:sz w:val="22"/>
                <w:szCs w:val="22"/>
              </w:rPr>
            </w:pPr>
          </w:p>
        </w:tc>
        <w:tc>
          <w:tcPr>
            <w:tcW w:w="9838" w:type="dxa"/>
            <w:gridSpan w:val="4"/>
          </w:tcPr>
          <w:p w:rsidR="00494C39" w:rsidRDefault="00494C39">
            <w:pPr>
              <w:pStyle w:val="af1"/>
              <w:tabs>
                <w:tab w:val="clear" w:pos="4153"/>
                <w:tab w:val="clear" w:pos="8306"/>
              </w:tabs>
              <w:jc w:val="center"/>
            </w:pPr>
            <w:r>
              <w:rPr>
                <w:vertAlign w:val="superscript"/>
              </w:rPr>
              <w:t>(фамилия, имя, отчество)</w:t>
            </w:r>
          </w:p>
        </w:tc>
      </w:tr>
      <w:tr w:rsidR="00494C39">
        <w:trPr>
          <w:cantSplit/>
        </w:trPr>
        <w:tc>
          <w:tcPr>
            <w:tcW w:w="10512" w:type="dxa"/>
            <w:gridSpan w:val="7"/>
          </w:tcPr>
          <w:p w:rsidR="00494C39" w:rsidRDefault="00494C39">
            <w:pPr>
              <w:pStyle w:val="af1"/>
              <w:tabs>
                <w:tab w:val="clear" w:pos="4153"/>
                <w:tab w:val="clear" w:pos="8306"/>
              </w:tabs>
              <w:jc w:val="both"/>
            </w:pPr>
            <w:r>
              <w:rPr>
                <w:szCs w:val="28"/>
              </w:rPr>
              <w:t>сведения «________________» следует изменить на «___________________»,</w:t>
            </w:r>
          </w:p>
        </w:tc>
      </w:tr>
      <w:tr w:rsidR="00494C39">
        <w:trPr>
          <w:cantSplit/>
        </w:trPr>
        <w:tc>
          <w:tcPr>
            <w:tcW w:w="10512" w:type="dxa"/>
            <w:gridSpan w:val="7"/>
          </w:tcPr>
          <w:p w:rsidR="00494C39" w:rsidRDefault="00494C39">
            <w:pPr>
              <w:pStyle w:val="af1"/>
              <w:tabs>
                <w:tab w:val="clear" w:pos="4153"/>
                <w:tab w:val="clear" w:pos="8306"/>
              </w:tabs>
              <w:jc w:val="both"/>
            </w:pPr>
            <w:r>
              <w:rPr>
                <w:szCs w:val="28"/>
              </w:rPr>
              <w:t>дополнить «________________».</w:t>
            </w:r>
          </w:p>
        </w:tc>
      </w:tr>
      <w:tr w:rsidR="00494C39">
        <w:trPr>
          <w:cantSplit/>
        </w:trPr>
        <w:tc>
          <w:tcPr>
            <w:tcW w:w="10512" w:type="dxa"/>
            <w:gridSpan w:val="7"/>
          </w:tcPr>
          <w:p w:rsidR="00494C39" w:rsidRDefault="00494C39">
            <w:pPr>
              <w:pStyle w:val="af1"/>
              <w:tabs>
                <w:tab w:val="clear" w:pos="4153"/>
                <w:tab w:val="clear" w:pos="8306"/>
              </w:tabs>
              <w:snapToGrid w:val="0"/>
              <w:ind w:firstLine="432"/>
              <w:jc w:val="both"/>
              <w:rPr>
                <w:szCs w:val="28"/>
              </w:rPr>
            </w:pPr>
          </w:p>
          <w:p w:rsidR="00494C39" w:rsidRDefault="00494C39">
            <w:pPr>
              <w:pStyle w:val="af1"/>
              <w:tabs>
                <w:tab w:val="clear" w:pos="4153"/>
                <w:tab w:val="clear" w:pos="8306"/>
              </w:tabs>
              <w:ind w:firstLine="432"/>
              <w:jc w:val="both"/>
            </w:pPr>
            <w:r>
              <w:rPr>
                <w:szCs w:val="28"/>
              </w:rPr>
              <w:t>Причина внесения изменений _______________________________________________________.</w:t>
            </w:r>
          </w:p>
        </w:tc>
      </w:tr>
      <w:tr w:rsidR="00494C39">
        <w:trPr>
          <w:cantSplit/>
        </w:trPr>
        <w:tc>
          <w:tcPr>
            <w:tcW w:w="10512" w:type="dxa"/>
            <w:gridSpan w:val="7"/>
          </w:tcPr>
          <w:p w:rsidR="00494C39" w:rsidRDefault="00494C39">
            <w:pPr>
              <w:pStyle w:val="af1"/>
              <w:tabs>
                <w:tab w:val="clear" w:pos="4153"/>
                <w:tab w:val="clear" w:pos="8306"/>
              </w:tabs>
              <w:snapToGrid w:val="0"/>
              <w:jc w:val="center"/>
              <w:rPr>
                <w:sz w:val="16"/>
                <w:szCs w:val="16"/>
              </w:rPr>
            </w:pPr>
          </w:p>
        </w:tc>
      </w:tr>
      <w:tr w:rsidR="00494C39">
        <w:tc>
          <w:tcPr>
            <w:tcW w:w="469" w:type="dxa"/>
            <w:gridSpan w:val="2"/>
          </w:tcPr>
          <w:p w:rsidR="00494C39" w:rsidRDefault="00494C39">
            <w:pPr>
              <w:pStyle w:val="BodyText21"/>
              <w:autoSpaceDE/>
            </w:pPr>
            <w:r>
              <w:t>2.</w:t>
            </w:r>
          </w:p>
        </w:tc>
        <w:tc>
          <w:tcPr>
            <w:tcW w:w="10043" w:type="dxa"/>
            <w:gridSpan w:val="5"/>
            <w:tcBorders>
              <w:bottom w:val="single" w:sz="6" w:space="0" w:color="000000"/>
            </w:tcBorders>
          </w:tcPr>
          <w:p w:rsidR="00494C39" w:rsidRDefault="00494C39">
            <w:pPr>
              <w:pStyle w:val="aff4"/>
              <w:widowControl/>
              <w:snapToGrid w:val="0"/>
              <w:rPr>
                <w:szCs w:val="24"/>
              </w:rPr>
            </w:pPr>
          </w:p>
        </w:tc>
      </w:tr>
      <w:tr w:rsidR="00494C39">
        <w:tc>
          <w:tcPr>
            <w:tcW w:w="469" w:type="dxa"/>
            <w:gridSpan w:val="2"/>
          </w:tcPr>
          <w:p w:rsidR="00494C39" w:rsidRDefault="00494C39">
            <w:pPr>
              <w:snapToGrid w:val="0"/>
              <w:jc w:val="both"/>
              <w:rPr>
                <w:sz w:val="22"/>
                <w:szCs w:val="22"/>
                <w:vertAlign w:val="superscript"/>
              </w:rPr>
            </w:pPr>
          </w:p>
        </w:tc>
        <w:tc>
          <w:tcPr>
            <w:tcW w:w="10043" w:type="dxa"/>
            <w:gridSpan w:val="5"/>
          </w:tcPr>
          <w:p w:rsidR="00494C39" w:rsidRDefault="00494C39">
            <w:pPr>
              <w:pStyle w:val="af1"/>
              <w:tabs>
                <w:tab w:val="clear" w:pos="4153"/>
                <w:tab w:val="clear" w:pos="8306"/>
              </w:tabs>
              <w:jc w:val="center"/>
            </w:pPr>
            <w:r>
              <w:rPr>
                <w:vertAlign w:val="superscript"/>
              </w:rPr>
              <w:t>(фамилия, имя, отчество)</w:t>
            </w:r>
          </w:p>
        </w:tc>
      </w:tr>
      <w:tr w:rsidR="00494C39">
        <w:trPr>
          <w:cantSplit/>
        </w:trPr>
        <w:tc>
          <w:tcPr>
            <w:tcW w:w="10512" w:type="dxa"/>
            <w:gridSpan w:val="7"/>
          </w:tcPr>
          <w:p w:rsidR="00494C39" w:rsidRDefault="00494C39">
            <w:pPr>
              <w:pStyle w:val="af1"/>
              <w:tabs>
                <w:tab w:val="clear" w:pos="4153"/>
                <w:tab w:val="clear" w:pos="8306"/>
              </w:tabs>
              <w:jc w:val="both"/>
            </w:pPr>
            <w:r>
              <w:rPr>
                <w:szCs w:val="28"/>
              </w:rPr>
              <w:t>сведения «_______________» следует изменить на «____________________»,</w:t>
            </w:r>
          </w:p>
        </w:tc>
      </w:tr>
      <w:tr w:rsidR="00494C39">
        <w:trPr>
          <w:cantSplit/>
        </w:trPr>
        <w:tc>
          <w:tcPr>
            <w:tcW w:w="10512" w:type="dxa"/>
            <w:gridSpan w:val="7"/>
          </w:tcPr>
          <w:p w:rsidR="00494C39" w:rsidRDefault="00494C39">
            <w:pPr>
              <w:pStyle w:val="af1"/>
              <w:tabs>
                <w:tab w:val="clear" w:pos="4153"/>
                <w:tab w:val="clear" w:pos="8306"/>
              </w:tabs>
              <w:jc w:val="both"/>
            </w:pPr>
            <w:r>
              <w:rPr>
                <w:szCs w:val="28"/>
              </w:rPr>
              <w:t>дополнить «________________».</w:t>
            </w:r>
          </w:p>
          <w:p w:rsidR="00494C39" w:rsidRDefault="00494C39">
            <w:pPr>
              <w:pStyle w:val="af1"/>
              <w:tabs>
                <w:tab w:val="clear" w:pos="4153"/>
                <w:tab w:val="clear" w:pos="8306"/>
              </w:tabs>
              <w:jc w:val="center"/>
              <w:rPr>
                <w:szCs w:val="28"/>
              </w:rPr>
            </w:pPr>
          </w:p>
          <w:p w:rsidR="00494C39" w:rsidRDefault="00494C39">
            <w:pPr>
              <w:pStyle w:val="af1"/>
              <w:tabs>
                <w:tab w:val="clear" w:pos="4153"/>
                <w:tab w:val="clear" w:pos="8306"/>
              </w:tabs>
              <w:ind w:firstLine="432"/>
              <w:jc w:val="both"/>
            </w:pPr>
            <w:r>
              <w:rPr>
                <w:szCs w:val="28"/>
              </w:rPr>
              <w:t>Причина внесения изменений _______________________________________________________.</w:t>
            </w:r>
          </w:p>
        </w:tc>
      </w:tr>
      <w:tr w:rsidR="00494C39">
        <w:trPr>
          <w:cantSplit/>
        </w:trPr>
        <w:tc>
          <w:tcPr>
            <w:tcW w:w="10512" w:type="dxa"/>
            <w:gridSpan w:val="7"/>
          </w:tcPr>
          <w:p w:rsidR="00494C39" w:rsidRDefault="00494C39">
            <w:pPr>
              <w:pStyle w:val="af1"/>
              <w:tabs>
                <w:tab w:val="clear" w:pos="4153"/>
                <w:tab w:val="clear" w:pos="8306"/>
              </w:tabs>
              <w:snapToGrid w:val="0"/>
              <w:jc w:val="center"/>
              <w:rPr>
                <w:sz w:val="16"/>
                <w:szCs w:val="16"/>
              </w:rPr>
            </w:pPr>
          </w:p>
        </w:tc>
      </w:tr>
      <w:tr w:rsidR="00494C39">
        <w:tc>
          <w:tcPr>
            <w:tcW w:w="469" w:type="dxa"/>
            <w:gridSpan w:val="2"/>
          </w:tcPr>
          <w:p w:rsidR="00494C39" w:rsidRDefault="00494C39">
            <w:pPr>
              <w:pStyle w:val="BodyText21"/>
              <w:autoSpaceDE/>
            </w:pPr>
            <w:r>
              <w:t>3.</w:t>
            </w:r>
          </w:p>
        </w:tc>
        <w:tc>
          <w:tcPr>
            <w:tcW w:w="10043" w:type="dxa"/>
            <w:gridSpan w:val="5"/>
          </w:tcPr>
          <w:p w:rsidR="00494C39" w:rsidRDefault="00494C39">
            <w:pPr>
              <w:jc w:val="both"/>
            </w:pPr>
            <w:r>
              <w:t>...</w:t>
            </w:r>
          </w:p>
        </w:tc>
      </w:tr>
      <w:tr w:rsidR="00494C39">
        <w:tc>
          <w:tcPr>
            <w:tcW w:w="26" w:type="dxa"/>
          </w:tcPr>
          <w:p w:rsidR="00494C39" w:rsidRDefault="00494C39"/>
        </w:tc>
        <w:tc>
          <w:tcPr>
            <w:tcW w:w="3168" w:type="dxa"/>
            <w:gridSpan w:val="3"/>
          </w:tcPr>
          <w:p w:rsidR="00494C39" w:rsidRDefault="00494C39">
            <w:r>
              <w:t>_____________________</w:t>
            </w:r>
          </w:p>
          <w:p w:rsidR="00494C39" w:rsidRDefault="00494C39">
            <w:r>
              <w:rPr>
                <w:sz w:val="20"/>
              </w:rPr>
              <w:t>(должность)</w:t>
            </w:r>
          </w:p>
        </w:tc>
        <w:tc>
          <w:tcPr>
            <w:tcW w:w="4084" w:type="dxa"/>
            <w:gridSpan w:val="2"/>
          </w:tcPr>
          <w:p w:rsidR="00494C39" w:rsidRDefault="00494C39">
            <w:r>
              <w:t>_________________________</w:t>
            </w:r>
          </w:p>
          <w:p w:rsidR="00494C39" w:rsidRDefault="00494C39">
            <w:r>
              <w:rPr>
                <w:sz w:val="20"/>
              </w:rPr>
              <w:t>(подпись)</w:t>
            </w:r>
          </w:p>
        </w:tc>
        <w:tc>
          <w:tcPr>
            <w:tcW w:w="3234" w:type="dxa"/>
          </w:tcPr>
          <w:p w:rsidR="00494C39" w:rsidRDefault="00494C39">
            <w:r>
              <w:t>______________</w:t>
            </w:r>
          </w:p>
          <w:p w:rsidR="00494C39" w:rsidRDefault="00494C39">
            <w:r>
              <w:rPr>
                <w:sz w:val="20"/>
              </w:rPr>
              <w:t>(инициалы, фамилия)</w:t>
            </w:r>
          </w:p>
        </w:tc>
      </w:tr>
      <w:tr w:rsidR="00494C39">
        <w:tblPrEx>
          <w:tblCellMar>
            <w:left w:w="0" w:type="dxa"/>
            <w:right w:w="0" w:type="dxa"/>
          </w:tblCellMar>
        </w:tblPrEx>
        <w:tc>
          <w:tcPr>
            <w:tcW w:w="26" w:type="dxa"/>
          </w:tcPr>
          <w:p w:rsidR="00494C39" w:rsidRDefault="00494C39">
            <w:pPr>
              <w:rPr>
                <w:sz w:val="20"/>
              </w:rPr>
            </w:pPr>
          </w:p>
        </w:tc>
        <w:tc>
          <w:tcPr>
            <w:tcW w:w="3652" w:type="dxa"/>
            <w:gridSpan w:val="4"/>
          </w:tcPr>
          <w:p w:rsidR="00494C39" w:rsidRDefault="00494C39">
            <w:pPr>
              <w:snapToGrid w:val="0"/>
              <w:spacing w:after="120"/>
              <w:rPr>
                <w:sz w:val="20"/>
              </w:rPr>
            </w:pPr>
          </w:p>
          <w:p w:rsidR="00494C39" w:rsidRDefault="00494C39">
            <w:pPr>
              <w:spacing w:after="120"/>
            </w:pPr>
            <w:r>
              <w:t>Дата ________________________</w:t>
            </w:r>
          </w:p>
          <w:p w:rsidR="00494C39" w:rsidRDefault="00494C39">
            <w:r>
              <w:t>МП избирательного объединения</w:t>
            </w:r>
          </w:p>
        </w:tc>
        <w:tc>
          <w:tcPr>
            <w:tcW w:w="6834" w:type="dxa"/>
            <w:gridSpan w:val="2"/>
          </w:tcPr>
          <w:p w:rsidR="00494C39" w:rsidRDefault="00494C39">
            <w:pPr>
              <w:snapToGrid w:val="0"/>
            </w:pPr>
          </w:p>
        </w:tc>
      </w:tr>
    </w:tbl>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p w:rsidR="00494C39" w:rsidRDefault="00494C39">
      <w:pPr>
        <w:pStyle w:val="aff5"/>
        <w:widowControl/>
        <w:spacing w:before="120"/>
        <w:jc w:val="center"/>
        <w:rPr>
          <w:rFonts w:ascii="Times New Roman" w:hAnsi="Times New Roman" w:cs="Times New Roman"/>
          <w:b/>
          <w:sz w:val="28"/>
          <w:szCs w:val="28"/>
        </w:r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pPr>
              <w:rPr>
                <w:sz w:val="20"/>
              </w:rPr>
            </w:pPr>
            <w:r>
              <w:rPr>
                <w:sz w:val="20"/>
              </w:rPr>
              <w:t xml:space="preserve">Приложение №10 </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r w:rsidR="00494C39">
        <w:trPr>
          <w:jc w:val="right"/>
        </w:trPr>
        <w:tc>
          <w:tcPr>
            <w:tcW w:w="6142" w:type="dxa"/>
          </w:tcPr>
          <w:p w:rsidR="00494C39" w:rsidRDefault="00494C39">
            <w:pPr>
              <w:snapToGrid w:val="0"/>
              <w:jc w:val="both"/>
              <w:rPr>
                <w:sz w:val="20"/>
              </w:rPr>
            </w:pPr>
          </w:p>
        </w:tc>
      </w:tr>
      <w:tr w:rsidR="00494C39">
        <w:trPr>
          <w:jc w:val="right"/>
        </w:trPr>
        <w:tc>
          <w:tcPr>
            <w:tcW w:w="6142" w:type="dxa"/>
          </w:tcPr>
          <w:p w:rsidR="00494C39" w:rsidRDefault="00494C39">
            <w:pPr>
              <w:snapToGrid w:val="0"/>
            </w:pPr>
          </w:p>
        </w:tc>
      </w:tr>
    </w:tbl>
    <w:p w:rsidR="00494C39" w:rsidRDefault="00494C39">
      <w:pPr>
        <w:pStyle w:val="aff5"/>
        <w:widowControl/>
        <w:spacing w:before="120"/>
        <w:jc w:val="center"/>
        <w:rPr>
          <w:rFonts w:ascii="Times New Roman" w:hAnsi="Times New Roman" w:cs="Times New Roman"/>
          <w:b/>
          <w:sz w:val="28"/>
          <w:szCs w:val="28"/>
        </w:rPr>
      </w:pPr>
    </w:p>
    <w:p w:rsidR="00494C39" w:rsidRDefault="00494C39">
      <w:pPr>
        <w:pStyle w:val="aff5"/>
        <w:widowControl/>
        <w:spacing w:before="120"/>
        <w:jc w:val="center"/>
        <w:rPr>
          <w:rFonts w:ascii="Times New Roman" w:hAnsi="Times New Roman" w:cs="Times New Roman"/>
          <w:b/>
          <w:sz w:val="28"/>
          <w:szCs w:val="28"/>
        </w:rPr>
      </w:pPr>
      <w:r>
        <w:rPr>
          <w:rFonts w:ascii="Times New Roman" w:hAnsi="Times New Roman" w:cs="Times New Roman"/>
          <w:b/>
          <w:sz w:val="28"/>
          <w:szCs w:val="28"/>
        </w:rPr>
        <w:t>ПРОТОКОЛ</w:t>
      </w:r>
      <w:r>
        <w:rPr>
          <w:rStyle w:val="ab"/>
          <w:rFonts w:ascii="Times New Roman CYR" w:hAnsi="Times New Roman CYR" w:cs="Times New Roman CYR"/>
          <w:b/>
          <w:sz w:val="24"/>
        </w:rPr>
        <w:footnoteReference w:id="35"/>
      </w:r>
    </w:p>
    <w:p w:rsidR="00494C39" w:rsidRDefault="00494C39">
      <w:pPr>
        <w:pStyle w:val="aff5"/>
        <w:widowControl/>
        <w:jc w:val="center"/>
      </w:pPr>
      <w:r>
        <w:rPr>
          <w:rFonts w:ascii="Times New Roman" w:hAnsi="Times New Roman" w:cs="Times New Roman"/>
          <w:b/>
          <w:sz w:val="28"/>
          <w:szCs w:val="28"/>
        </w:rPr>
        <w:t>об итогах сбора подписей избирателей в поддержку выдвижения кандидата в депутаты</w:t>
      </w:r>
      <w:r>
        <w:rPr>
          <w:rFonts w:ascii="Times New Roman CYR" w:hAnsi="Times New Roman CYR" w:cs="Times New Roman CYR"/>
          <w:b/>
          <w:sz w:val="24"/>
        </w:rPr>
        <w:t xml:space="preserve"> __________________________________________________________________________________</w:t>
      </w:r>
    </w:p>
    <w:p w:rsidR="00494C39" w:rsidRDefault="00494C39">
      <w:pPr>
        <w:pStyle w:val="aff5"/>
        <w:widowControl/>
        <w:jc w:val="center"/>
      </w:pPr>
      <w:r>
        <w:rPr>
          <w:rFonts w:ascii="Times New Roman CYR" w:hAnsi="Times New Roman CYR" w:cs="Times New Roman CYR"/>
          <w:bCs/>
        </w:rPr>
        <w:t>(наименование представительного органа муниципального образования)</w:t>
      </w:r>
    </w:p>
    <w:p w:rsidR="00494C39" w:rsidRDefault="00494C39">
      <w:pPr>
        <w:pStyle w:val="aff5"/>
        <w:widowControl/>
        <w:jc w:val="center"/>
      </w:pPr>
      <w:r>
        <w:rPr>
          <w:rFonts w:ascii="Times New Roman" w:hAnsi="Times New Roman" w:cs="Times New Roman"/>
          <w:b/>
          <w:sz w:val="28"/>
          <w:szCs w:val="28"/>
        </w:rPr>
        <w:t>по одномандатному (многомандатному) избирательному округу №___</w:t>
      </w:r>
    </w:p>
    <w:p w:rsidR="00494C39" w:rsidRDefault="00494C39">
      <w:pPr>
        <w:pStyle w:val="aff5"/>
        <w:widowControl/>
        <w:jc w:val="center"/>
      </w:pPr>
      <w:r>
        <w:rPr>
          <w:rFonts w:ascii="Times New Roman CYR" w:hAnsi="Times New Roman CYR" w:cs="Times New Roman CYR"/>
          <w:b/>
          <w:sz w:val="24"/>
        </w:rPr>
        <w:t>_____________________________________________________________________________</w:t>
      </w:r>
    </w:p>
    <w:p w:rsidR="00494C39" w:rsidRDefault="00494C39">
      <w:pPr>
        <w:pStyle w:val="aff5"/>
        <w:widowControl/>
        <w:jc w:val="center"/>
      </w:pPr>
      <w:r>
        <w:rPr>
          <w:rFonts w:ascii="Times New Roman CYR" w:hAnsi="Times New Roman CYR" w:cs="Times New Roman CYR"/>
          <w:bCs/>
        </w:rPr>
        <w:t>(фамилия, имя, отчество)</w:t>
      </w:r>
    </w:p>
    <w:p w:rsidR="00494C39" w:rsidRDefault="00494C39">
      <w:pPr>
        <w:rPr>
          <w:rFonts w:ascii="Times New Roman CYR" w:hAnsi="Times New Roman CYR" w:cs="Times New Roman CYR"/>
          <w:bCs/>
        </w:rPr>
      </w:pPr>
    </w:p>
    <w:tbl>
      <w:tblPr>
        <w:tblW w:w="0" w:type="auto"/>
        <w:tblInd w:w="108" w:type="dxa"/>
        <w:tblLayout w:type="fixed"/>
        <w:tblLook w:val="0000" w:firstRow="0" w:lastRow="0" w:firstColumn="0" w:lastColumn="0" w:noHBand="0" w:noVBand="0"/>
      </w:tblPr>
      <w:tblGrid>
        <w:gridCol w:w="1418"/>
        <w:gridCol w:w="2542"/>
        <w:gridCol w:w="3838"/>
        <w:gridCol w:w="2625"/>
      </w:tblGrid>
      <w:tr w:rsidR="00494C39">
        <w:trPr>
          <w:trHeight w:val="536"/>
        </w:trPr>
        <w:tc>
          <w:tcPr>
            <w:tcW w:w="1418" w:type="dxa"/>
            <w:tcBorders>
              <w:top w:val="single" w:sz="6" w:space="0" w:color="000000"/>
              <w:left w:val="single" w:sz="6" w:space="0" w:color="000000"/>
              <w:bottom w:val="single" w:sz="6" w:space="0" w:color="000000"/>
            </w:tcBorders>
          </w:tcPr>
          <w:p w:rsidR="00494C39" w:rsidRDefault="00494C39">
            <w:r>
              <w:rPr>
                <w:bCs/>
                <w:szCs w:val="28"/>
              </w:rPr>
              <w:t>№</w:t>
            </w:r>
          </w:p>
          <w:p w:rsidR="00494C39" w:rsidRDefault="00494C39">
            <w:r>
              <w:rPr>
                <w:bCs/>
                <w:szCs w:val="28"/>
              </w:rPr>
              <w:t>п/п</w:t>
            </w:r>
          </w:p>
        </w:tc>
        <w:tc>
          <w:tcPr>
            <w:tcW w:w="2542" w:type="dxa"/>
            <w:tcBorders>
              <w:top w:val="single" w:sz="6" w:space="0" w:color="000000"/>
              <w:left w:val="single" w:sz="6" w:space="0" w:color="000000"/>
              <w:bottom w:val="single" w:sz="6" w:space="0" w:color="000000"/>
            </w:tcBorders>
          </w:tcPr>
          <w:p w:rsidR="00494C39" w:rsidRDefault="00494C39">
            <w:r>
              <w:rPr>
                <w:bCs/>
                <w:szCs w:val="28"/>
              </w:rPr>
              <w:t>Номер</w:t>
            </w:r>
          </w:p>
          <w:p w:rsidR="00494C39" w:rsidRDefault="00494C39">
            <w:r>
              <w:rPr>
                <w:bCs/>
                <w:szCs w:val="28"/>
              </w:rPr>
              <w:t>папки</w:t>
            </w:r>
          </w:p>
        </w:tc>
        <w:tc>
          <w:tcPr>
            <w:tcW w:w="3838" w:type="dxa"/>
            <w:tcBorders>
              <w:top w:val="single" w:sz="6" w:space="0" w:color="000000"/>
              <w:left w:val="single" w:sz="6" w:space="0" w:color="000000"/>
              <w:bottom w:val="single" w:sz="6" w:space="0" w:color="000000"/>
            </w:tcBorders>
          </w:tcPr>
          <w:p w:rsidR="00494C39" w:rsidRDefault="00494C39">
            <w:r>
              <w:rPr>
                <w:bCs/>
                <w:szCs w:val="28"/>
              </w:rPr>
              <w:t>Количество</w:t>
            </w:r>
          </w:p>
          <w:p w:rsidR="00494C39" w:rsidRDefault="00494C39">
            <w:r>
              <w:rPr>
                <w:bCs/>
                <w:szCs w:val="28"/>
              </w:rPr>
              <w:t>подписных</w:t>
            </w:r>
          </w:p>
          <w:p w:rsidR="00494C39" w:rsidRDefault="00494C39">
            <w:r>
              <w:rPr>
                <w:bCs/>
                <w:szCs w:val="28"/>
              </w:rPr>
              <w:t>листов</w:t>
            </w:r>
          </w:p>
        </w:tc>
        <w:tc>
          <w:tcPr>
            <w:tcW w:w="2625" w:type="dxa"/>
            <w:tcBorders>
              <w:top w:val="single" w:sz="6" w:space="0" w:color="000000"/>
              <w:left w:val="single" w:sz="6" w:space="0" w:color="000000"/>
              <w:bottom w:val="single" w:sz="6" w:space="0" w:color="000000"/>
              <w:right w:val="single" w:sz="6" w:space="0" w:color="000000"/>
            </w:tcBorders>
          </w:tcPr>
          <w:p w:rsidR="00494C39" w:rsidRDefault="00494C39">
            <w:r>
              <w:rPr>
                <w:bCs/>
                <w:szCs w:val="28"/>
              </w:rPr>
              <w:t>Заявленное количество подписей избирателей</w:t>
            </w:r>
          </w:p>
        </w:tc>
      </w:tr>
      <w:tr w:rsidR="00494C39">
        <w:trPr>
          <w:trHeight w:val="265"/>
        </w:trPr>
        <w:tc>
          <w:tcPr>
            <w:tcW w:w="1418" w:type="dxa"/>
            <w:tcBorders>
              <w:top w:val="single" w:sz="6" w:space="0" w:color="000000"/>
              <w:left w:val="single" w:sz="6" w:space="0" w:color="000000"/>
              <w:bottom w:val="single" w:sz="6" w:space="0" w:color="000000"/>
            </w:tcBorders>
          </w:tcPr>
          <w:p w:rsidR="00494C39" w:rsidRDefault="00494C39">
            <w:pPr>
              <w:pStyle w:val="afe"/>
              <w:widowControl w:val="0"/>
            </w:pPr>
            <w:r>
              <w:rPr>
                <w:b w:val="0"/>
                <w:bCs/>
              </w:rPr>
              <w:t>1</w:t>
            </w:r>
          </w:p>
        </w:tc>
        <w:tc>
          <w:tcPr>
            <w:tcW w:w="2542" w:type="dxa"/>
            <w:tcBorders>
              <w:top w:val="single" w:sz="6" w:space="0" w:color="000000"/>
              <w:left w:val="single" w:sz="6" w:space="0" w:color="000000"/>
              <w:bottom w:val="single" w:sz="6" w:space="0" w:color="000000"/>
            </w:tcBorders>
          </w:tcPr>
          <w:p w:rsidR="00494C39" w:rsidRDefault="00494C39">
            <w:r>
              <w:rPr>
                <w:bCs/>
              </w:rPr>
              <w:t>2</w:t>
            </w:r>
          </w:p>
        </w:tc>
        <w:tc>
          <w:tcPr>
            <w:tcW w:w="3838" w:type="dxa"/>
            <w:tcBorders>
              <w:top w:val="single" w:sz="6" w:space="0" w:color="000000"/>
              <w:left w:val="single" w:sz="6" w:space="0" w:color="000000"/>
              <w:bottom w:val="single" w:sz="6" w:space="0" w:color="000000"/>
            </w:tcBorders>
          </w:tcPr>
          <w:p w:rsidR="00494C39" w:rsidRDefault="00494C39">
            <w:r>
              <w:rPr>
                <w:bCs/>
              </w:rPr>
              <w:t>3</w:t>
            </w:r>
          </w:p>
        </w:tc>
        <w:tc>
          <w:tcPr>
            <w:tcW w:w="2625" w:type="dxa"/>
            <w:tcBorders>
              <w:top w:val="single" w:sz="6" w:space="0" w:color="000000"/>
              <w:left w:val="single" w:sz="6" w:space="0" w:color="000000"/>
              <w:bottom w:val="single" w:sz="6" w:space="0" w:color="000000"/>
              <w:right w:val="single" w:sz="6" w:space="0" w:color="000000"/>
            </w:tcBorders>
          </w:tcPr>
          <w:p w:rsidR="00494C39" w:rsidRDefault="00494C39">
            <w:r>
              <w:rPr>
                <w:bCs/>
              </w:rPr>
              <w:t>4</w:t>
            </w:r>
          </w:p>
        </w:tc>
      </w:tr>
      <w:tr w:rsidR="00494C39">
        <w:tc>
          <w:tcPr>
            <w:tcW w:w="1418" w:type="dxa"/>
            <w:tcBorders>
              <w:top w:val="single" w:sz="6" w:space="0" w:color="000000"/>
              <w:left w:val="single" w:sz="6" w:space="0" w:color="000000"/>
              <w:bottom w:val="single" w:sz="6" w:space="0" w:color="000000"/>
            </w:tcBorders>
          </w:tcPr>
          <w:p w:rsidR="00494C39" w:rsidRDefault="00494C39">
            <w:pPr>
              <w:snapToGrid w:val="0"/>
              <w:rPr>
                <w:bCs/>
              </w:rPr>
            </w:pPr>
          </w:p>
        </w:tc>
        <w:tc>
          <w:tcPr>
            <w:tcW w:w="2542" w:type="dxa"/>
            <w:tcBorders>
              <w:top w:val="single" w:sz="6" w:space="0" w:color="000000"/>
              <w:left w:val="single" w:sz="6" w:space="0" w:color="000000"/>
              <w:bottom w:val="single" w:sz="6" w:space="0" w:color="000000"/>
            </w:tcBorders>
          </w:tcPr>
          <w:p w:rsidR="00494C39" w:rsidRDefault="00494C39">
            <w:pPr>
              <w:snapToGrid w:val="0"/>
              <w:rPr>
                <w:bCs/>
              </w:rPr>
            </w:pPr>
          </w:p>
        </w:tc>
        <w:tc>
          <w:tcPr>
            <w:tcW w:w="3838" w:type="dxa"/>
            <w:tcBorders>
              <w:top w:val="single" w:sz="6" w:space="0" w:color="000000"/>
              <w:left w:val="single" w:sz="6" w:space="0" w:color="000000"/>
              <w:bottom w:val="single" w:sz="6" w:space="0" w:color="000000"/>
            </w:tcBorders>
          </w:tcPr>
          <w:p w:rsidR="00494C39" w:rsidRDefault="00494C39">
            <w:pPr>
              <w:snapToGrid w:val="0"/>
              <w:rPr>
                <w:bCs/>
              </w:rPr>
            </w:pPr>
          </w:p>
        </w:tc>
        <w:tc>
          <w:tcPr>
            <w:tcW w:w="2625" w:type="dxa"/>
            <w:tcBorders>
              <w:top w:val="single" w:sz="6" w:space="0" w:color="000000"/>
              <w:left w:val="single" w:sz="6" w:space="0" w:color="000000"/>
              <w:bottom w:val="single" w:sz="6" w:space="0" w:color="000000"/>
              <w:right w:val="single" w:sz="6" w:space="0" w:color="000000"/>
            </w:tcBorders>
          </w:tcPr>
          <w:p w:rsidR="00494C39" w:rsidRDefault="00494C39">
            <w:pPr>
              <w:snapToGrid w:val="0"/>
              <w:rPr>
                <w:bCs/>
              </w:rPr>
            </w:pPr>
          </w:p>
        </w:tc>
      </w:tr>
      <w:tr w:rsidR="00494C39">
        <w:tc>
          <w:tcPr>
            <w:tcW w:w="1418" w:type="dxa"/>
            <w:tcBorders>
              <w:top w:val="single" w:sz="6" w:space="0" w:color="000000"/>
              <w:left w:val="single" w:sz="6" w:space="0" w:color="000000"/>
              <w:bottom w:val="single" w:sz="6" w:space="0" w:color="000000"/>
            </w:tcBorders>
          </w:tcPr>
          <w:p w:rsidR="00494C39" w:rsidRDefault="00494C39">
            <w:r>
              <w:t xml:space="preserve">  </w:t>
            </w:r>
          </w:p>
        </w:tc>
        <w:tc>
          <w:tcPr>
            <w:tcW w:w="2542" w:type="dxa"/>
            <w:tcBorders>
              <w:top w:val="single" w:sz="6" w:space="0" w:color="000000"/>
              <w:left w:val="single" w:sz="6" w:space="0" w:color="000000"/>
              <w:bottom w:val="single" w:sz="6" w:space="0" w:color="000000"/>
            </w:tcBorders>
          </w:tcPr>
          <w:p w:rsidR="00494C39" w:rsidRDefault="00494C39">
            <w:r>
              <w:t xml:space="preserve"> </w:t>
            </w:r>
          </w:p>
        </w:tc>
        <w:tc>
          <w:tcPr>
            <w:tcW w:w="3838" w:type="dxa"/>
            <w:tcBorders>
              <w:top w:val="single" w:sz="6" w:space="0" w:color="000000"/>
              <w:left w:val="single" w:sz="6" w:space="0" w:color="000000"/>
              <w:bottom w:val="single" w:sz="6" w:space="0" w:color="000000"/>
            </w:tcBorders>
          </w:tcPr>
          <w:p w:rsidR="00494C39" w:rsidRDefault="00494C39">
            <w:r>
              <w:t xml:space="preserve"> </w:t>
            </w:r>
          </w:p>
        </w:tc>
        <w:tc>
          <w:tcPr>
            <w:tcW w:w="2625" w:type="dxa"/>
            <w:tcBorders>
              <w:top w:val="single" w:sz="6" w:space="0" w:color="000000"/>
              <w:left w:val="single" w:sz="6" w:space="0" w:color="000000"/>
              <w:bottom w:val="single" w:sz="6" w:space="0" w:color="000000"/>
              <w:right w:val="single" w:sz="6" w:space="0" w:color="000000"/>
            </w:tcBorders>
          </w:tcPr>
          <w:p w:rsidR="00494C39" w:rsidRDefault="00494C39">
            <w:r>
              <w:t xml:space="preserve"> </w:t>
            </w:r>
          </w:p>
        </w:tc>
      </w:tr>
      <w:tr w:rsidR="00494C39">
        <w:tc>
          <w:tcPr>
            <w:tcW w:w="1418" w:type="dxa"/>
            <w:tcBorders>
              <w:top w:val="single" w:sz="6" w:space="0" w:color="000000"/>
              <w:left w:val="single" w:sz="6" w:space="0" w:color="000000"/>
              <w:bottom w:val="single" w:sz="6" w:space="0" w:color="000000"/>
            </w:tcBorders>
          </w:tcPr>
          <w:p w:rsidR="00494C39" w:rsidRDefault="00494C39">
            <w:r>
              <w:t>ИТОГО</w:t>
            </w:r>
            <w:r>
              <w:rPr>
                <w:rStyle w:val="ab"/>
              </w:rPr>
              <w:footnoteReference w:id="36"/>
            </w:r>
          </w:p>
        </w:tc>
        <w:tc>
          <w:tcPr>
            <w:tcW w:w="2542" w:type="dxa"/>
            <w:tcBorders>
              <w:top w:val="single" w:sz="6" w:space="0" w:color="000000"/>
              <w:left w:val="single" w:sz="6" w:space="0" w:color="000000"/>
              <w:bottom w:val="single" w:sz="6" w:space="0" w:color="000000"/>
            </w:tcBorders>
          </w:tcPr>
          <w:p w:rsidR="00494C39" w:rsidRDefault="00494C39">
            <w:pPr>
              <w:snapToGrid w:val="0"/>
            </w:pPr>
          </w:p>
        </w:tc>
        <w:tc>
          <w:tcPr>
            <w:tcW w:w="3838" w:type="dxa"/>
            <w:tcBorders>
              <w:top w:val="single" w:sz="6" w:space="0" w:color="000000"/>
              <w:left w:val="single" w:sz="6" w:space="0" w:color="000000"/>
              <w:bottom w:val="single" w:sz="6" w:space="0" w:color="000000"/>
            </w:tcBorders>
          </w:tcPr>
          <w:p w:rsidR="00494C39" w:rsidRDefault="00494C39">
            <w:pPr>
              <w:snapToGrid w:val="0"/>
            </w:pPr>
          </w:p>
        </w:tc>
        <w:tc>
          <w:tcPr>
            <w:tcW w:w="2625" w:type="dxa"/>
            <w:tcBorders>
              <w:top w:val="single" w:sz="6" w:space="0" w:color="000000"/>
              <w:left w:val="single" w:sz="6" w:space="0" w:color="000000"/>
              <w:bottom w:val="single" w:sz="6" w:space="0" w:color="000000"/>
              <w:right w:val="single" w:sz="6" w:space="0" w:color="000000"/>
            </w:tcBorders>
          </w:tcPr>
          <w:p w:rsidR="00494C39" w:rsidRDefault="00494C39">
            <w:pPr>
              <w:snapToGrid w:val="0"/>
            </w:pPr>
          </w:p>
        </w:tc>
      </w:tr>
    </w:tbl>
    <w:p w:rsidR="00494C39" w:rsidRDefault="00494C39">
      <w:pPr>
        <w:pStyle w:val="ConsPlusNonformat"/>
        <w:jc w:val="both"/>
        <w:rPr>
          <w:rFonts w:ascii="Times New Roman" w:hAnsi="Times New Roman" w:cs="Times New Roman"/>
          <w:sz w:val="24"/>
        </w:rPr>
      </w:pPr>
    </w:p>
    <w:p w:rsidR="00494C39" w:rsidRDefault="00494C39">
      <w:pPr>
        <w:pStyle w:val="ConsPlusNonformat"/>
        <w:jc w:val="both"/>
      </w:pPr>
      <w:r>
        <w:rPr>
          <w:rFonts w:ascii="Times New Roman" w:hAnsi="Times New Roman" w:cs="Times New Roman"/>
          <w:sz w:val="28"/>
          <w:szCs w:val="28"/>
        </w:rPr>
        <w:t xml:space="preserve">Приложение: настоящий протокол в машиночитаемом виде на оптическом компакт-диске CD-R или </w:t>
      </w:r>
      <w:r>
        <w:rPr>
          <w:rFonts w:ascii="Times New Roman" w:hAnsi="Times New Roman" w:cs="Times New Roman"/>
          <w:sz w:val="28"/>
          <w:szCs w:val="28"/>
          <w:lang w:val="en-US"/>
        </w:rPr>
        <w:t>CD</w:t>
      </w:r>
      <w:r>
        <w:rPr>
          <w:rFonts w:ascii="Times New Roman" w:hAnsi="Times New Roman" w:cs="Times New Roman"/>
          <w:sz w:val="28"/>
          <w:szCs w:val="28"/>
        </w:rPr>
        <w:t>-</w:t>
      </w:r>
      <w:r>
        <w:rPr>
          <w:rFonts w:ascii="Times New Roman" w:hAnsi="Times New Roman" w:cs="Times New Roman"/>
          <w:sz w:val="28"/>
          <w:szCs w:val="28"/>
          <w:lang w:val="en-US"/>
        </w:rPr>
        <w:t>RW</w:t>
      </w:r>
      <w:r>
        <w:rPr>
          <w:rFonts w:ascii="Times New Roman" w:hAnsi="Times New Roman" w:cs="Times New Roman"/>
          <w:sz w:val="28"/>
          <w:szCs w:val="28"/>
        </w:rPr>
        <w:t xml:space="preserve"> либо </w:t>
      </w:r>
      <w:r>
        <w:rPr>
          <w:rFonts w:ascii="Times New Roman" w:hAnsi="Times New Roman" w:cs="Times New Roman"/>
          <w:sz w:val="28"/>
          <w:szCs w:val="28"/>
          <w:lang w:val="en-US"/>
        </w:rPr>
        <w:t>USB</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w:t>
      </w:r>
      <w:r>
        <w:rPr>
          <w:rFonts w:ascii="Times New Roman" w:hAnsi="Times New Roman" w:cs="Times New Roman"/>
          <w:sz w:val="28"/>
          <w:szCs w:val="28"/>
          <w:lang w:val="en-US"/>
        </w:rPr>
        <w:t>Drive</w:t>
      </w:r>
      <w:r>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3708"/>
        <w:gridCol w:w="6660"/>
      </w:tblGrid>
      <w:tr w:rsidR="00494C39">
        <w:tc>
          <w:tcPr>
            <w:tcW w:w="3708" w:type="dxa"/>
          </w:tcPr>
          <w:p w:rsidR="00494C39" w:rsidRDefault="00494C39">
            <w:pPr>
              <w:pStyle w:val="aff5"/>
              <w:widowControl/>
              <w:snapToGrid w:val="0"/>
              <w:spacing w:line="240" w:lineRule="exact"/>
              <w:ind w:right="743"/>
              <w:rPr>
                <w:rFonts w:ascii="Times New Roman CYR" w:hAnsi="Times New Roman CYR" w:cs="Times New Roman CYR"/>
                <w:sz w:val="24"/>
              </w:rPr>
            </w:pPr>
          </w:p>
          <w:p w:rsidR="00494C39" w:rsidRDefault="00494C39">
            <w:pPr>
              <w:pStyle w:val="aff5"/>
              <w:widowControl/>
              <w:spacing w:line="240" w:lineRule="exact"/>
              <w:ind w:right="743"/>
              <w:rPr>
                <w:rFonts w:ascii="Times New Roman" w:hAnsi="Times New Roman" w:cs="Times New Roman"/>
                <w:sz w:val="28"/>
                <w:szCs w:val="28"/>
              </w:rPr>
            </w:pPr>
          </w:p>
          <w:p w:rsidR="00494C39" w:rsidRDefault="00494C39">
            <w:pPr>
              <w:pStyle w:val="aff5"/>
              <w:widowControl/>
              <w:spacing w:line="240" w:lineRule="exact"/>
            </w:pPr>
            <w:r>
              <w:rPr>
                <w:rFonts w:ascii="Times New Roman" w:hAnsi="Times New Roman" w:cs="Times New Roman"/>
                <w:sz w:val="28"/>
                <w:szCs w:val="28"/>
              </w:rPr>
              <w:t>Кандидат</w:t>
            </w:r>
          </w:p>
          <w:p w:rsidR="00494C39" w:rsidRDefault="00494C39">
            <w:pPr>
              <w:pStyle w:val="aff5"/>
              <w:widowControl/>
              <w:spacing w:line="240" w:lineRule="exact"/>
              <w:rPr>
                <w:rFonts w:ascii="Times New Roman" w:hAnsi="Times New Roman" w:cs="Times New Roman"/>
                <w:sz w:val="28"/>
                <w:szCs w:val="28"/>
              </w:rPr>
            </w:pPr>
          </w:p>
          <w:p w:rsidR="00494C39" w:rsidRDefault="00494C39">
            <w:pPr>
              <w:pStyle w:val="aff5"/>
              <w:widowControl/>
              <w:spacing w:line="240" w:lineRule="exact"/>
            </w:pPr>
            <w:r>
              <w:rPr>
                <w:rFonts w:ascii="Times New Roman" w:hAnsi="Times New Roman" w:cs="Times New Roman"/>
                <w:sz w:val="28"/>
                <w:szCs w:val="28"/>
              </w:rPr>
              <w:t>Дата</w:t>
            </w:r>
            <w:r>
              <w:rPr>
                <w:rFonts w:ascii="Times New Roman CYR" w:hAnsi="Times New Roman CYR" w:cs="Times New Roman CYR"/>
                <w:sz w:val="24"/>
              </w:rPr>
              <w:t xml:space="preserve"> _____________________</w:t>
            </w:r>
          </w:p>
          <w:p w:rsidR="00494C39" w:rsidRDefault="00494C39">
            <w:pPr>
              <w:pStyle w:val="aff5"/>
              <w:widowControl/>
              <w:spacing w:line="240" w:lineRule="exact"/>
              <w:rPr>
                <w:rFonts w:ascii="Times New Roman CYR" w:hAnsi="Times New Roman CYR" w:cs="Times New Roman CYR"/>
                <w:sz w:val="24"/>
              </w:rPr>
            </w:pPr>
          </w:p>
        </w:tc>
        <w:tc>
          <w:tcPr>
            <w:tcW w:w="6660" w:type="dxa"/>
          </w:tcPr>
          <w:p w:rsidR="00494C39" w:rsidRDefault="00494C39">
            <w:pPr>
              <w:pStyle w:val="aff5"/>
              <w:widowControl/>
              <w:snapToGrid w:val="0"/>
              <w:spacing w:line="240" w:lineRule="exact"/>
              <w:jc w:val="both"/>
              <w:rPr>
                <w:rFonts w:ascii="Times New Roman CYR" w:hAnsi="Times New Roman CYR" w:cs="Times New Roman CYR"/>
                <w:sz w:val="28"/>
                <w:vertAlign w:val="superscript"/>
              </w:rPr>
            </w:pPr>
          </w:p>
          <w:p w:rsidR="00494C39" w:rsidRDefault="00494C39">
            <w:pPr>
              <w:pStyle w:val="aff5"/>
              <w:widowControl/>
              <w:jc w:val="right"/>
              <w:rPr>
                <w:rFonts w:ascii="Times New Roman CYR" w:hAnsi="Times New Roman CYR" w:cs="Times New Roman CYR"/>
                <w:sz w:val="28"/>
                <w:vertAlign w:val="superscript"/>
              </w:rPr>
            </w:pPr>
          </w:p>
          <w:p w:rsidR="00494C39" w:rsidRDefault="00494C39">
            <w:pPr>
              <w:pStyle w:val="aff5"/>
              <w:widowControl/>
              <w:jc w:val="center"/>
            </w:pPr>
            <w:r>
              <w:rPr>
                <w:rFonts w:ascii="Times New Roman CYR" w:hAnsi="Times New Roman CYR" w:cs="Times New Roman CYR"/>
                <w:sz w:val="28"/>
                <w:vertAlign w:val="superscript"/>
              </w:rPr>
              <w:t>________________                  _______________________</w:t>
            </w:r>
          </w:p>
          <w:p w:rsidR="00494C39" w:rsidRDefault="00494C39">
            <w:pPr>
              <w:pStyle w:val="aff5"/>
              <w:widowControl/>
              <w:jc w:val="center"/>
            </w:pPr>
            <w:r>
              <w:rPr>
                <w:rFonts w:ascii="Times New Roman CYR" w:hAnsi="Times New Roman CYR" w:cs="Times New Roman CYR"/>
                <w:sz w:val="28"/>
                <w:vertAlign w:val="superscript"/>
              </w:rPr>
              <w:t xml:space="preserve"> (подпись)                                 </w:t>
            </w:r>
            <w:r>
              <w:rPr>
                <w:rFonts w:ascii="Times New Roman" w:hAnsi="Times New Roman" w:cs="Times New Roman"/>
                <w:sz w:val="28"/>
                <w:vertAlign w:val="superscript"/>
              </w:rPr>
              <w:t>(</w:t>
            </w:r>
            <w:r>
              <w:rPr>
                <w:rFonts w:ascii="Times New Roman CYR" w:hAnsi="Times New Roman CYR" w:cs="Times New Roman CYR"/>
                <w:sz w:val="28"/>
                <w:vertAlign w:val="superscript"/>
              </w:rPr>
              <w:t>инициалы, фамилия</w:t>
            </w:r>
            <w:r>
              <w:rPr>
                <w:rFonts w:ascii="Times New Roman" w:hAnsi="Times New Roman" w:cs="Times New Roman"/>
                <w:sz w:val="28"/>
                <w:vertAlign w:val="superscript"/>
              </w:rPr>
              <w:t>)</w:t>
            </w:r>
          </w:p>
        </w:tc>
      </w:tr>
    </w:tbl>
    <w:p w:rsidR="00494C39" w:rsidRDefault="00494C39">
      <w:pPr>
        <w:rPr>
          <w:b/>
        </w:rPr>
      </w:pPr>
    </w:p>
    <w:p w:rsidR="00494C39" w:rsidRDefault="00494C39">
      <w:pPr>
        <w:jc w:val="right"/>
      </w:pPr>
    </w:p>
    <w:p w:rsidR="00494C39" w:rsidRDefault="00494C39">
      <w:pPr>
        <w:jc w:val="right"/>
      </w:pPr>
    </w:p>
    <w:p w:rsidR="00494C39" w:rsidRDefault="00494C39">
      <w:pPr>
        <w:jc w:val="right"/>
      </w:pPr>
    </w:p>
    <w:p w:rsidR="00494C39" w:rsidRDefault="00494C39">
      <w:pPr>
        <w:jc w:val="right"/>
      </w:pPr>
    </w:p>
    <w:p w:rsidR="00494C39" w:rsidRDefault="00494C39">
      <w:pPr>
        <w:jc w:val="right"/>
      </w:pPr>
    </w:p>
    <w:p w:rsidR="00494C39" w:rsidRDefault="00494C39">
      <w:pPr>
        <w:jc w:val="right"/>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p w:rsidR="00494C39" w:rsidRDefault="00494C39">
      <w:pPr>
        <w:jc w:val="right"/>
      </w:pPr>
    </w:p>
    <w:tbl>
      <w:tblPr>
        <w:tblW w:w="5205" w:type="dxa"/>
        <w:tblInd w:w="4330" w:type="dxa"/>
        <w:tblLayout w:type="fixed"/>
        <w:tblLook w:val="0000" w:firstRow="0" w:lastRow="0" w:firstColumn="0" w:lastColumn="0" w:noHBand="0" w:noVBand="0"/>
      </w:tblPr>
      <w:tblGrid>
        <w:gridCol w:w="5205"/>
      </w:tblGrid>
      <w:tr w:rsidR="00494C39">
        <w:tc>
          <w:tcPr>
            <w:tcW w:w="5205" w:type="dxa"/>
          </w:tcPr>
          <w:p w:rsidR="00494C39" w:rsidRDefault="00494C39">
            <w:r>
              <w:rPr>
                <w:sz w:val="20"/>
              </w:rPr>
              <w:t>Приложение №11</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jc w:val="right"/>
      </w:pPr>
    </w:p>
    <w:p w:rsidR="00494C39" w:rsidRDefault="00494C39">
      <w:pPr>
        <w:jc w:val="right"/>
      </w:pPr>
      <w:r>
        <w:t>В _______________________________________</w:t>
      </w:r>
    </w:p>
    <w:p w:rsidR="00494C39" w:rsidRDefault="00494C39">
      <w:pPr>
        <w:ind w:left="5520"/>
      </w:pPr>
      <w:r>
        <w:rPr>
          <w:vertAlign w:val="superscript"/>
        </w:rPr>
        <w:t>(наименование окружной избирательной комиссии)</w:t>
      </w:r>
    </w:p>
    <w:p w:rsidR="00494C39" w:rsidRDefault="00494C39">
      <w:pPr>
        <w:rPr>
          <w:b/>
          <w:vertAlign w:val="superscript"/>
        </w:rPr>
      </w:pPr>
    </w:p>
    <w:p w:rsidR="00494C39" w:rsidRDefault="00494C39">
      <w:r>
        <w:rPr>
          <w:b/>
        </w:rPr>
        <w:t>СПРАВКА</w:t>
      </w:r>
    </w:p>
    <w:p w:rsidR="00494C39" w:rsidRDefault="00494C39">
      <w:r>
        <w:rPr>
          <w:b/>
        </w:rPr>
        <w:t>об изменениях в ранее представленных сведениях о кандидате в депутаты __________________________________________________________________</w:t>
      </w:r>
    </w:p>
    <w:p w:rsidR="00494C39" w:rsidRDefault="00494C39">
      <w:r>
        <w:rPr>
          <w:bCs/>
          <w:sz w:val="20"/>
        </w:rPr>
        <w:t>(наименование представительного органа муниципального образования)</w:t>
      </w:r>
    </w:p>
    <w:p w:rsidR="00494C39" w:rsidRDefault="00494C39">
      <w:r>
        <w:rPr>
          <w:bCs/>
          <w:sz w:val="20"/>
        </w:rPr>
        <w:t>_____________________________________________________________________________________________</w:t>
      </w:r>
    </w:p>
    <w:p w:rsidR="00494C39" w:rsidRDefault="00494C39">
      <w:r>
        <w:rPr>
          <w:bCs/>
          <w:sz w:val="20"/>
        </w:rPr>
        <w:t>(фамилия, имя, отчество)</w:t>
      </w:r>
    </w:p>
    <w:p w:rsidR="00494C39" w:rsidRDefault="00494C39">
      <w:r>
        <w:rPr>
          <w:bCs/>
        </w:rPr>
        <w:t>выдвинутом по одномандатному (многомандатному) избирательному округу №___</w:t>
      </w:r>
    </w:p>
    <w:p w:rsidR="00494C39" w:rsidRDefault="00494C39">
      <w:pPr>
        <w:rPr>
          <w:bCs/>
          <w:sz w:val="20"/>
        </w:rPr>
      </w:pPr>
    </w:p>
    <w:p w:rsidR="00494C39" w:rsidRDefault="00494C39">
      <w:pPr>
        <w:rPr>
          <w:bCs/>
          <w:sz w:val="20"/>
          <w:u w:val="single"/>
        </w:rPr>
      </w:pPr>
    </w:p>
    <w:p w:rsidR="00494C39" w:rsidRDefault="00494C39">
      <w:pPr>
        <w:jc w:val="both"/>
      </w:pPr>
      <w:r>
        <w:tab/>
        <w:t>В соответствии со статьей 29 Закона Красноярского края «О выборах в органы местного самоуправления в Красноярском крае» я,____________________________________________________________________________________,</w:t>
      </w:r>
    </w:p>
    <w:p w:rsidR="00494C39" w:rsidRDefault="00494C39">
      <w:pPr>
        <w:ind w:left="2160" w:firstLine="720"/>
        <w:jc w:val="both"/>
      </w:pPr>
      <w:r>
        <w:rPr>
          <w:vertAlign w:val="superscript"/>
        </w:rPr>
        <w:t xml:space="preserve">                    (фамилия, имя, отчество кандидата)</w:t>
      </w:r>
    </w:p>
    <w:p w:rsidR="00494C39" w:rsidRDefault="00494C39">
      <w:pPr>
        <w:jc w:val="both"/>
      </w:pPr>
      <w:r>
        <w:t>уведомляю о следующих изменениях в  представленных ранее в соответствии с пунктом 2 статьи 23 и пунктом 5 статьи 24 Закона Красноярского края «О выборах в органы местного самоуправления  в Красноярском крае» сведениях обо мне:</w:t>
      </w:r>
    </w:p>
    <w:tbl>
      <w:tblPr>
        <w:tblW w:w="0" w:type="auto"/>
        <w:tblInd w:w="-26" w:type="dxa"/>
        <w:tblLayout w:type="fixed"/>
        <w:tblLook w:val="0000" w:firstRow="0" w:lastRow="0" w:firstColumn="0" w:lastColumn="0" w:noHBand="0" w:noVBand="0"/>
      </w:tblPr>
      <w:tblGrid>
        <w:gridCol w:w="9782"/>
      </w:tblGrid>
      <w:tr w:rsidR="00494C39">
        <w:trPr>
          <w:cantSplit/>
        </w:trPr>
        <w:tc>
          <w:tcPr>
            <w:tcW w:w="9782" w:type="dxa"/>
          </w:tcPr>
          <w:p w:rsidR="00494C39" w:rsidRDefault="00494C39">
            <w:pPr>
              <w:pStyle w:val="af1"/>
              <w:tabs>
                <w:tab w:val="clear" w:pos="4153"/>
                <w:tab w:val="clear" w:pos="8306"/>
              </w:tabs>
              <w:jc w:val="both"/>
            </w:pPr>
            <w:r>
              <w:rPr>
                <w:szCs w:val="28"/>
              </w:rPr>
              <w:t>сведения «__________________» следует изменить на «___________________»,</w:t>
            </w:r>
          </w:p>
        </w:tc>
      </w:tr>
      <w:tr w:rsidR="00494C39">
        <w:trPr>
          <w:cantSplit/>
        </w:trPr>
        <w:tc>
          <w:tcPr>
            <w:tcW w:w="9782" w:type="dxa"/>
          </w:tcPr>
          <w:p w:rsidR="00494C39" w:rsidRDefault="00494C39">
            <w:pPr>
              <w:pStyle w:val="af1"/>
              <w:tabs>
                <w:tab w:val="clear" w:pos="4153"/>
                <w:tab w:val="clear" w:pos="8306"/>
              </w:tabs>
              <w:jc w:val="both"/>
            </w:pPr>
            <w:r>
              <w:rPr>
                <w:szCs w:val="28"/>
              </w:rPr>
              <w:t>дополнить «________________».</w:t>
            </w:r>
          </w:p>
          <w:p w:rsidR="00494C39" w:rsidRDefault="00494C39">
            <w:pPr>
              <w:pStyle w:val="af1"/>
              <w:tabs>
                <w:tab w:val="clear" w:pos="4153"/>
                <w:tab w:val="clear" w:pos="8306"/>
              </w:tabs>
              <w:ind w:firstLine="877"/>
              <w:jc w:val="both"/>
            </w:pPr>
            <w:r>
              <w:t>Причина внесения изменений ___________________________________.</w:t>
            </w:r>
          </w:p>
          <w:p w:rsidR="00494C39" w:rsidRDefault="00494C39">
            <w:pPr>
              <w:pStyle w:val="af1"/>
              <w:tabs>
                <w:tab w:val="clear" w:pos="4153"/>
                <w:tab w:val="clear" w:pos="8306"/>
              </w:tabs>
              <w:jc w:val="both"/>
              <w:rPr>
                <w:szCs w:val="28"/>
              </w:rPr>
            </w:pPr>
          </w:p>
        </w:tc>
      </w:tr>
    </w:tbl>
    <w:tbl>
      <w:tblPr>
        <w:tblpPr w:leftFromText="180" w:rightFromText="180" w:vertAnchor="text" w:horzAnchor="page" w:tblpX="3684" w:tblpY="215"/>
        <w:tblOverlap w:val="never"/>
        <w:tblW w:w="0" w:type="auto"/>
        <w:tblLayout w:type="fixed"/>
        <w:tblCellMar>
          <w:left w:w="70" w:type="dxa"/>
          <w:right w:w="70" w:type="dxa"/>
        </w:tblCellMar>
        <w:tblLook w:val="0000" w:firstRow="0" w:lastRow="0" w:firstColumn="0" w:lastColumn="0" w:noHBand="0" w:noVBand="0"/>
      </w:tblPr>
      <w:tblGrid>
        <w:gridCol w:w="2830"/>
        <w:gridCol w:w="4966"/>
      </w:tblGrid>
      <w:tr w:rsidR="00494C39">
        <w:tc>
          <w:tcPr>
            <w:tcW w:w="2830" w:type="dxa"/>
          </w:tcPr>
          <w:p w:rsidR="00494C39" w:rsidRDefault="00494C39">
            <w:r>
              <w:t>_______________</w:t>
            </w:r>
          </w:p>
          <w:p w:rsidR="00494C39" w:rsidRDefault="00494C39">
            <w:pPr>
              <w:pStyle w:val="aff3"/>
              <w:spacing w:after="0"/>
              <w:jc w:val="left"/>
            </w:pPr>
            <w:r>
              <w:rPr>
                <w:vertAlign w:val="superscript"/>
              </w:rPr>
              <w:t xml:space="preserve">                            (подпись)</w:t>
            </w:r>
          </w:p>
        </w:tc>
        <w:tc>
          <w:tcPr>
            <w:tcW w:w="4966" w:type="dxa"/>
          </w:tcPr>
          <w:p w:rsidR="00494C39" w:rsidRDefault="00494C39">
            <w:pPr>
              <w:ind w:left="1134"/>
            </w:pPr>
            <w:r>
              <w:t>________________________</w:t>
            </w:r>
          </w:p>
          <w:p w:rsidR="00494C39" w:rsidRDefault="00494C39">
            <w:pPr>
              <w:ind w:left="1134"/>
            </w:pPr>
            <w:r>
              <w:rPr>
                <w:vertAlign w:val="superscript"/>
              </w:rPr>
              <w:t>(инициалы, фамилия)</w:t>
            </w:r>
          </w:p>
          <w:p w:rsidR="00494C39" w:rsidRDefault="00494C39">
            <w:pPr>
              <w:ind w:left="1134"/>
              <w:rPr>
                <w:vertAlign w:val="superscript"/>
              </w:rPr>
            </w:pPr>
          </w:p>
          <w:p w:rsidR="00494C39" w:rsidRDefault="00494C39">
            <w:pPr>
              <w:pStyle w:val="LO-Normal"/>
              <w:widowControl w:val="0"/>
            </w:pPr>
            <w:r>
              <w:t xml:space="preserve">                    Дата</w:t>
            </w:r>
          </w:p>
        </w:tc>
      </w:tr>
    </w:tbl>
    <w:p w:rsidR="00494C39" w:rsidRDefault="00494C39">
      <w:pPr>
        <w:tabs>
          <w:tab w:val="left" w:pos="1035"/>
        </w:tabs>
        <w:jc w:val="both"/>
      </w:pPr>
      <w:r>
        <w:tab/>
      </w:r>
    </w:p>
    <w:p w:rsidR="00494C39" w:rsidRDefault="00494C39">
      <w:pPr>
        <w:jc w:val="both"/>
      </w:pPr>
    </w:p>
    <w:p w:rsidR="00494C39" w:rsidRDefault="00494C39">
      <w:pPr>
        <w:jc w:val="both"/>
      </w:pPr>
    </w:p>
    <w:p w:rsidR="00494C39" w:rsidRDefault="00494C39">
      <w:pPr>
        <w:jc w:val="both"/>
      </w:pPr>
    </w:p>
    <w:p w:rsidR="00494C39" w:rsidRDefault="00494C39">
      <w:pPr>
        <w:jc w:val="both"/>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p w:rsidR="00494C39" w:rsidRDefault="00494C39">
      <w:pPr>
        <w:jc w:val="both"/>
      </w:pPr>
    </w:p>
    <w:p w:rsidR="00494C39" w:rsidRDefault="00494C39"/>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t>Приложение №12</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ind w:firstLine="567"/>
        <w:jc w:val="both"/>
        <w:rPr>
          <w:szCs w:val="28"/>
        </w:rPr>
      </w:pPr>
    </w:p>
    <w:p w:rsidR="00494C39" w:rsidRDefault="00494C39">
      <w:pPr>
        <w:ind w:left="4820"/>
        <w:jc w:val="both"/>
      </w:pPr>
      <w:r>
        <w:rPr>
          <w:szCs w:val="28"/>
        </w:rPr>
        <w:t>В избирательную комиссию муниципального образования</w:t>
      </w:r>
    </w:p>
    <w:p w:rsidR="00494C39" w:rsidRDefault="00494C39">
      <w:pPr>
        <w:ind w:left="4820"/>
        <w:jc w:val="both"/>
      </w:pPr>
      <w:r>
        <w:t>_____________________________________</w:t>
      </w:r>
    </w:p>
    <w:p w:rsidR="00494C39" w:rsidRDefault="00494C39">
      <w:pPr>
        <w:ind w:left="4820"/>
      </w:pPr>
      <w:r>
        <w:rPr>
          <w:sz w:val="20"/>
        </w:rPr>
        <w:t>(наименование)</w:t>
      </w:r>
    </w:p>
    <w:p w:rsidR="00494C39" w:rsidRDefault="00494C39">
      <w:pPr>
        <w:ind w:left="4820"/>
      </w:pPr>
    </w:p>
    <w:p w:rsidR="00494C39" w:rsidRDefault="00494C39">
      <w:pPr>
        <w:ind w:firstLine="567"/>
        <w:jc w:val="both"/>
      </w:pPr>
      <w:r>
        <w:rPr>
          <w:szCs w:val="28"/>
        </w:rP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избирательное объединение _____________________________________________________________________________</w:t>
      </w:r>
    </w:p>
    <w:p w:rsidR="00494C39" w:rsidRDefault="00494C39">
      <w:pPr>
        <w:jc w:val="both"/>
      </w:pPr>
      <w:r>
        <w:rPr>
          <w:sz w:val="20"/>
        </w:rPr>
        <w:tab/>
      </w:r>
      <w:r>
        <w:rPr>
          <w:sz w:val="20"/>
        </w:rPr>
        <w:tab/>
      </w:r>
      <w:r>
        <w:rPr>
          <w:sz w:val="20"/>
        </w:rPr>
        <w:tab/>
      </w:r>
      <w:r>
        <w:rPr>
          <w:sz w:val="20"/>
        </w:rPr>
        <w:tab/>
      </w:r>
      <w:r>
        <w:rPr>
          <w:sz w:val="20"/>
        </w:rPr>
        <w:tab/>
      </w:r>
      <w:r>
        <w:rPr>
          <w:sz w:val="20"/>
        </w:rPr>
        <w:tab/>
        <w:t xml:space="preserve"> (наименование избирательного объединения)</w:t>
      </w:r>
    </w:p>
    <w:p w:rsidR="00494C39" w:rsidRDefault="00494C39">
      <w:pPr>
        <w:jc w:val="both"/>
      </w:pPr>
      <w:r>
        <w:rPr>
          <w:szCs w:val="28"/>
        </w:rPr>
        <w:t>представляет список доверенных лиц для регистрации их избирательной комиссией муниципального образования ___________________________________________________.</w:t>
      </w:r>
    </w:p>
    <w:p w:rsidR="00494C39" w:rsidRDefault="00494C39">
      <w:pPr>
        <w:ind w:leftChars="1300" w:left="3120"/>
      </w:pPr>
      <w:r>
        <w:rPr>
          <w:sz w:val="20"/>
        </w:rPr>
        <w:t>(наименование)</w:t>
      </w:r>
    </w:p>
    <w:p w:rsidR="00494C39" w:rsidRDefault="00494C39">
      <w:pPr>
        <w:ind w:firstLine="567"/>
        <w:jc w:val="both"/>
      </w:pPr>
      <w:r>
        <w:rPr>
          <w:szCs w:val="28"/>
        </w:rPr>
        <w:t xml:space="preserve">Основание: решение уполномоченного органа избирательного объединения от «___» ________ _________ года. </w:t>
      </w:r>
    </w:p>
    <w:p w:rsidR="00494C39" w:rsidRDefault="00494C39">
      <w:pPr>
        <w:jc w:val="left"/>
      </w:pPr>
      <w:r>
        <w:t xml:space="preserve">    </w:t>
      </w:r>
    </w:p>
    <w:p w:rsidR="00494C39" w:rsidRDefault="00494C39">
      <w:pPr>
        <w:ind w:firstLine="567"/>
        <w:jc w:val="left"/>
      </w:pPr>
      <w:r>
        <w:rPr>
          <w:szCs w:val="28"/>
        </w:rPr>
        <w:t>Приложение:</w:t>
      </w:r>
    </w:p>
    <w:p w:rsidR="00494C39" w:rsidRDefault="00494C39">
      <w:pPr>
        <w:numPr>
          <w:ilvl w:val="0"/>
          <w:numId w:val="4"/>
        </w:numPr>
        <w:jc w:val="both"/>
      </w:pPr>
      <w:r>
        <w:rPr>
          <w:szCs w:val="28"/>
        </w:rPr>
        <w:t>Решение уполномоченного органа избирательного объединения о назначении доверенных лиц от «____» ________ _______ года на ________ листах.</w:t>
      </w:r>
    </w:p>
    <w:p w:rsidR="00494C39" w:rsidRDefault="00494C39">
      <w:pPr>
        <w:numPr>
          <w:ilvl w:val="0"/>
          <w:numId w:val="4"/>
        </w:numPr>
        <w:jc w:val="left"/>
      </w:pPr>
      <w:r>
        <w:rPr>
          <w:szCs w:val="28"/>
        </w:rPr>
        <w:t xml:space="preserve">Список доверенных лиц на _________листах. </w:t>
      </w:r>
    </w:p>
    <w:p w:rsidR="00494C39" w:rsidRDefault="00494C39">
      <w:pPr>
        <w:numPr>
          <w:ilvl w:val="0"/>
          <w:numId w:val="4"/>
        </w:numPr>
        <w:jc w:val="left"/>
      </w:pPr>
      <w:r>
        <w:rPr>
          <w:szCs w:val="28"/>
        </w:rPr>
        <w:t xml:space="preserve">Заявления граждан о согласии быть доверенными лицами на___листах. </w:t>
      </w:r>
    </w:p>
    <w:p w:rsidR="00494C39" w:rsidRDefault="00494C39">
      <w:pPr>
        <w:widowControl w:val="0"/>
        <w:jc w:val="both"/>
      </w:pPr>
      <w:r>
        <w:rPr>
          <w:szCs w:val="28"/>
        </w:rPr>
        <w:t xml:space="preserve">      4.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 </w:t>
      </w:r>
    </w:p>
    <w:p w:rsidR="00494C39" w:rsidRDefault="00494C39">
      <w:pPr>
        <w:jc w:val="left"/>
        <w:rPr>
          <w:szCs w:val="28"/>
        </w:rPr>
      </w:pPr>
    </w:p>
    <w:p w:rsidR="00494C39" w:rsidRDefault="00494C39">
      <w:pPr>
        <w:jc w:val="left"/>
      </w:pPr>
    </w:p>
    <w:p w:rsidR="00494C39" w:rsidRDefault="00494C39">
      <w:pPr>
        <w:jc w:val="left"/>
      </w:pPr>
      <w:r>
        <w:t xml:space="preserve">        ___________________       _______________________     _______________________                                              </w:t>
      </w:r>
    </w:p>
    <w:p w:rsidR="00494C39" w:rsidRDefault="00494C39">
      <w:pPr>
        <w:jc w:val="left"/>
      </w:pPr>
      <w:r>
        <w:rPr>
          <w:sz w:val="20"/>
        </w:rPr>
        <w:t xml:space="preserve">                       (должность)                                         (подпись)                                  (инициалы, фамилия)</w:t>
      </w:r>
    </w:p>
    <w:p w:rsidR="00494C39" w:rsidRDefault="00494C39">
      <w:pPr>
        <w:spacing w:line="259" w:lineRule="auto"/>
        <w:ind w:right="3800"/>
        <w:jc w:val="left"/>
        <w:rPr>
          <w:sz w:val="20"/>
        </w:rPr>
      </w:pPr>
    </w:p>
    <w:p w:rsidR="00494C39" w:rsidRDefault="00494C39">
      <w:pPr>
        <w:spacing w:line="259" w:lineRule="auto"/>
        <w:ind w:right="3800"/>
        <w:jc w:val="left"/>
      </w:pPr>
      <w:r>
        <w:rPr>
          <w:szCs w:val="28"/>
        </w:rPr>
        <w:t xml:space="preserve"> Дата _______________</w:t>
      </w:r>
    </w:p>
    <w:p w:rsidR="00494C39" w:rsidRDefault="00494C39">
      <w:pPr>
        <w:spacing w:line="259" w:lineRule="auto"/>
        <w:ind w:right="3800"/>
        <w:jc w:val="left"/>
        <w:rPr>
          <w:szCs w:val="28"/>
        </w:rPr>
      </w:pPr>
    </w:p>
    <w:p w:rsidR="00494C39" w:rsidRDefault="00494C39">
      <w:pPr>
        <w:spacing w:line="259" w:lineRule="auto"/>
        <w:ind w:right="3800"/>
        <w:jc w:val="left"/>
        <w:sectPr w:rsidR="00494C39">
          <w:pgSz w:w="11906" w:h="16838"/>
          <w:pgMar w:top="1134" w:right="850" w:bottom="1134" w:left="1701" w:header="720" w:footer="720" w:gutter="0"/>
          <w:cols w:space="720"/>
          <w:docGrid w:linePitch="360"/>
        </w:sectPr>
      </w:pPr>
      <w:r>
        <w:rPr>
          <w:szCs w:val="28"/>
        </w:rPr>
        <w:t xml:space="preserve">МП избирательного объединения </w:t>
      </w: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pPr>
              <w:pageBreakBefore/>
            </w:pPr>
            <w:r>
              <w:rPr>
                <w:sz w:val="20"/>
              </w:rPr>
              <w:lastRenderedPageBreak/>
              <w:t>Приложение №13</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pStyle w:val="LO-Normal"/>
        <w:spacing w:before="120"/>
        <w:jc w:val="center"/>
      </w:pPr>
      <w:r>
        <w:rPr>
          <w:b/>
          <w:sz w:val="28"/>
          <w:szCs w:val="28"/>
        </w:rPr>
        <w:t>СПИСОК</w:t>
      </w:r>
    </w:p>
    <w:p w:rsidR="00494C39" w:rsidRDefault="00494C39">
      <w:pPr>
        <w:pStyle w:val="LO-Normal"/>
        <w:tabs>
          <w:tab w:val="center" w:pos="3402"/>
        </w:tabs>
        <w:jc w:val="center"/>
      </w:pPr>
      <w:r>
        <w:rPr>
          <w:b/>
          <w:sz w:val="28"/>
          <w:szCs w:val="28"/>
        </w:rPr>
        <w:t>доверенных лиц избирательного объединения</w:t>
      </w:r>
      <w:r>
        <w:rPr>
          <w:b/>
        </w:rPr>
        <w:br/>
        <w:t>________________________________________________________________________________</w:t>
      </w:r>
    </w:p>
    <w:p w:rsidR="00494C39" w:rsidRDefault="00494C39">
      <w:pPr>
        <w:pStyle w:val="LO-Normal"/>
        <w:tabs>
          <w:tab w:val="center" w:pos="3402"/>
        </w:tabs>
        <w:jc w:val="center"/>
      </w:pPr>
      <w:r>
        <w:rPr>
          <w:iCs/>
          <w:sz w:val="20"/>
        </w:rPr>
        <w:t>(наименование избирательного объединения)</w:t>
      </w:r>
    </w:p>
    <w:p w:rsidR="00494C39" w:rsidRDefault="00494C39">
      <w:pPr>
        <w:pStyle w:val="LO-Normal"/>
        <w:rPr>
          <w:iCs/>
          <w:sz w:val="16"/>
        </w:rPr>
      </w:pPr>
    </w:p>
    <w:p w:rsidR="00494C39" w:rsidRDefault="00494C39">
      <w:pPr>
        <w:pStyle w:val="LO-Normal"/>
        <w:tabs>
          <w:tab w:val="center" w:pos="3402"/>
        </w:tabs>
        <w:jc w:val="center"/>
        <w:rPr>
          <w:iCs/>
          <w:sz w:val="20"/>
        </w:rPr>
      </w:pPr>
    </w:p>
    <w:tbl>
      <w:tblPr>
        <w:tblW w:w="0" w:type="auto"/>
        <w:tblInd w:w="-201" w:type="dxa"/>
        <w:tblLayout w:type="fixed"/>
        <w:tblCellMar>
          <w:left w:w="0" w:type="dxa"/>
          <w:right w:w="0" w:type="dxa"/>
        </w:tblCellMar>
        <w:tblLook w:val="0000" w:firstRow="0" w:lastRow="0" w:firstColumn="0" w:lastColumn="0" w:noHBand="0" w:noVBand="0"/>
      </w:tblPr>
      <w:tblGrid>
        <w:gridCol w:w="597"/>
        <w:gridCol w:w="146"/>
        <w:gridCol w:w="2917"/>
        <w:gridCol w:w="2070"/>
        <w:gridCol w:w="30"/>
        <w:gridCol w:w="855"/>
        <w:gridCol w:w="15"/>
        <w:gridCol w:w="30"/>
        <w:gridCol w:w="1530"/>
        <w:gridCol w:w="120"/>
        <w:gridCol w:w="870"/>
        <w:gridCol w:w="675"/>
      </w:tblGrid>
      <w:tr w:rsidR="00494C39">
        <w:tc>
          <w:tcPr>
            <w:tcW w:w="597" w:type="dxa"/>
          </w:tcPr>
          <w:p w:rsidR="00494C39" w:rsidRDefault="00494C39">
            <w:r>
              <w:rPr>
                <w:iCs/>
                <w:sz w:val="20"/>
              </w:rPr>
              <w:t>1.</w:t>
            </w:r>
          </w:p>
        </w:tc>
        <w:tc>
          <w:tcPr>
            <w:tcW w:w="3063" w:type="dxa"/>
            <w:gridSpan w:val="2"/>
            <w:tcBorders>
              <w:bottom w:val="single" w:sz="6" w:space="0" w:color="000000"/>
            </w:tcBorders>
          </w:tcPr>
          <w:p w:rsidR="00494C39" w:rsidRDefault="00494C39"/>
        </w:tc>
        <w:tc>
          <w:tcPr>
            <w:tcW w:w="2100" w:type="dxa"/>
            <w:gridSpan w:val="2"/>
          </w:tcPr>
          <w:p w:rsidR="00494C39" w:rsidRDefault="00494C39">
            <w:r>
              <w:t>, дата рождения –</w:t>
            </w:r>
          </w:p>
        </w:tc>
        <w:tc>
          <w:tcPr>
            <w:tcW w:w="855" w:type="dxa"/>
            <w:tcBorders>
              <w:bottom w:val="single" w:sz="6" w:space="0" w:color="000000"/>
            </w:tcBorders>
          </w:tcPr>
          <w:p w:rsidR="00494C39" w:rsidRDefault="00494C39"/>
        </w:tc>
        <w:tc>
          <w:tcPr>
            <w:tcW w:w="45" w:type="dxa"/>
            <w:gridSpan w:val="2"/>
          </w:tcPr>
          <w:p w:rsidR="00494C39" w:rsidRDefault="00494C39"/>
        </w:tc>
        <w:tc>
          <w:tcPr>
            <w:tcW w:w="1530" w:type="dxa"/>
            <w:tcBorders>
              <w:bottom w:val="single" w:sz="6" w:space="0" w:color="000000"/>
            </w:tcBorders>
          </w:tcPr>
          <w:p w:rsidR="00494C39" w:rsidRDefault="00494C39"/>
        </w:tc>
        <w:tc>
          <w:tcPr>
            <w:tcW w:w="120" w:type="dxa"/>
          </w:tcPr>
          <w:p w:rsidR="00494C39" w:rsidRDefault="00494C39"/>
        </w:tc>
        <w:tc>
          <w:tcPr>
            <w:tcW w:w="870" w:type="dxa"/>
            <w:tcBorders>
              <w:bottom w:val="single" w:sz="6" w:space="0" w:color="000000"/>
            </w:tcBorders>
          </w:tcPr>
          <w:p w:rsidR="00494C39" w:rsidRDefault="00494C39"/>
        </w:tc>
        <w:tc>
          <w:tcPr>
            <w:tcW w:w="675" w:type="dxa"/>
          </w:tcPr>
          <w:p w:rsidR="00494C39" w:rsidRDefault="00494C39">
            <w:pPr>
              <w:jc w:val="left"/>
            </w:pPr>
            <w:r>
              <w:t>года,</w:t>
            </w:r>
          </w:p>
        </w:tc>
      </w:tr>
      <w:tr w:rsidR="00494C39">
        <w:tc>
          <w:tcPr>
            <w:tcW w:w="743" w:type="dxa"/>
            <w:gridSpan w:val="2"/>
          </w:tcPr>
          <w:p w:rsidR="00494C39" w:rsidRDefault="00494C39"/>
        </w:tc>
        <w:tc>
          <w:tcPr>
            <w:tcW w:w="2917" w:type="dxa"/>
          </w:tcPr>
          <w:p w:rsidR="00494C39" w:rsidRDefault="00494C39">
            <w:r>
              <w:rPr>
                <w:sz w:val="18"/>
              </w:rPr>
              <w:t>(фамилия, имя, отчество)</w:t>
            </w:r>
          </w:p>
        </w:tc>
        <w:tc>
          <w:tcPr>
            <w:tcW w:w="2070" w:type="dxa"/>
          </w:tcPr>
          <w:p w:rsidR="00494C39" w:rsidRDefault="00494C39"/>
        </w:tc>
        <w:tc>
          <w:tcPr>
            <w:tcW w:w="900" w:type="dxa"/>
            <w:gridSpan w:val="3"/>
          </w:tcPr>
          <w:p w:rsidR="00494C39" w:rsidRDefault="00494C39">
            <w:r>
              <w:rPr>
                <w:sz w:val="18"/>
              </w:rPr>
              <w:t>(число)</w:t>
            </w:r>
          </w:p>
        </w:tc>
        <w:tc>
          <w:tcPr>
            <w:tcW w:w="30" w:type="dxa"/>
          </w:tcPr>
          <w:p w:rsidR="00494C39" w:rsidRDefault="00494C39"/>
        </w:tc>
        <w:tc>
          <w:tcPr>
            <w:tcW w:w="1530" w:type="dxa"/>
          </w:tcPr>
          <w:p w:rsidR="00494C39" w:rsidRDefault="00494C39">
            <w:r>
              <w:rPr>
                <w:sz w:val="18"/>
              </w:rPr>
              <w:t>(месяц)</w:t>
            </w:r>
          </w:p>
        </w:tc>
        <w:tc>
          <w:tcPr>
            <w:tcW w:w="120" w:type="dxa"/>
          </w:tcPr>
          <w:p w:rsidR="00494C39" w:rsidRDefault="00494C39"/>
        </w:tc>
        <w:tc>
          <w:tcPr>
            <w:tcW w:w="870" w:type="dxa"/>
          </w:tcPr>
          <w:p w:rsidR="00494C39" w:rsidRDefault="00494C39"/>
        </w:tc>
        <w:tc>
          <w:tcPr>
            <w:tcW w:w="675" w:type="dxa"/>
          </w:tcPr>
          <w:p w:rsidR="00494C39" w:rsidRDefault="00494C39"/>
        </w:tc>
      </w:tr>
    </w:tbl>
    <w:p w:rsidR="00494C39" w:rsidRDefault="00494C39">
      <w:pPr>
        <w:ind w:left="57"/>
        <w:jc w:val="both"/>
      </w:pPr>
      <w:r>
        <w:t>адрес места жительства – _________________________________________________________</w:t>
      </w:r>
    </w:p>
    <w:p w:rsidR="00494C39" w:rsidRDefault="00494C39">
      <w:pPr>
        <w:tabs>
          <w:tab w:val="left" w:pos="3161"/>
        </w:tabs>
        <w:ind w:left="3119"/>
        <w:jc w:val="both"/>
      </w:pPr>
      <w:r>
        <w:rPr>
          <w:sz w:val="20"/>
        </w:rPr>
        <w:t xml:space="preserve">(наименование субъекта Российской Федерации, района, города, </w:t>
      </w:r>
    </w:p>
    <w:p w:rsidR="00494C39" w:rsidRDefault="00494C39">
      <w:pPr>
        <w:tabs>
          <w:tab w:val="left" w:pos="3161"/>
        </w:tabs>
        <w:jc w:val="both"/>
      </w:pPr>
      <w:r>
        <w:rPr>
          <w:sz w:val="18"/>
        </w:rPr>
        <w:t>_______________________</w:t>
      </w:r>
      <w:r>
        <w:t>______________________________________________________________,</w:t>
      </w:r>
    </w:p>
    <w:p w:rsidR="00494C39" w:rsidRDefault="00494C39">
      <w:r>
        <w:rPr>
          <w:sz w:val="20"/>
        </w:rPr>
        <w:t>иного населенного пункта, улицы, номер дома, корпуса, квартиры)</w:t>
      </w:r>
    </w:p>
    <w:p w:rsidR="00494C39" w:rsidRDefault="00494C39">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ind w:left="-240"/>
      </w:pPr>
      <w:r>
        <w:tab/>
      </w:r>
      <w:r>
        <w:tab/>
      </w:r>
      <w:r>
        <w:rPr>
          <w:sz w:val="18"/>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ind w:left="-240"/>
        <w:rPr>
          <w:sz w:val="6"/>
        </w:rPr>
      </w:pPr>
    </w:p>
    <w:p w:rsidR="00494C39" w:rsidRDefault="00494C39">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w:t>
      </w:r>
    </w:p>
    <w:p w:rsidR="00494C39" w:rsidRDefault="00494C39">
      <w:pPr>
        <w:tabs>
          <w:tab w:val="left" w:pos="425"/>
          <w:tab w:val="left" w:pos="3047"/>
          <w:tab w:val="left" w:pos="4800"/>
          <w:tab w:val="left" w:pos="10560"/>
          <w:tab w:val="left" w:pos="16229"/>
          <w:tab w:val="left" w:pos="23316"/>
          <w:tab w:val="left" w:pos="26590"/>
        </w:tabs>
        <w:ind w:left="4800"/>
      </w:pPr>
      <w:r>
        <w:rPr>
          <w:sz w:val="18"/>
        </w:rPr>
        <w:t xml:space="preserve"> (серия, номер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ind w:left="-240"/>
        <w:rPr>
          <w:sz w:val="6"/>
        </w:rPr>
      </w:pPr>
    </w:p>
    <w:p w:rsidR="00494C39" w:rsidRDefault="00494C3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ind w:left="-240"/>
      </w:pPr>
      <w:r>
        <w:rPr>
          <w:sz w:val="18"/>
        </w:rPr>
        <w:t>(дата выдачи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ind w:left="-240"/>
      </w:pPr>
    </w:p>
    <w:tbl>
      <w:tblPr>
        <w:tblW w:w="0" w:type="auto"/>
        <w:tblInd w:w="-114" w:type="dxa"/>
        <w:tblLayout w:type="fixed"/>
        <w:tblCellMar>
          <w:left w:w="0" w:type="dxa"/>
          <w:right w:w="0" w:type="dxa"/>
        </w:tblCellMar>
        <w:tblLook w:val="0000" w:firstRow="0" w:lastRow="0" w:firstColumn="0" w:lastColumn="0" w:noHBand="0" w:noVBand="0"/>
      </w:tblPr>
      <w:tblGrid>
        <w:gridCol w:w="60"/>
        <w:gridCol w:w="2490"/>
        <w:gridCol w:w="3930"/>
        <w:gridCol w:w="3360"/>
        <w:gridCol w:w="480"/>
        <w:gridCol w:w="105"/>
        <w:gridCol w:w="280"/>
      </w:tblGrid>
      <w:tr w:rsidR="00494C39">
        <w:trPr>
          <w:cantSplit/>
        </w:trPr>
        <w:tc>
          <w:tcPr>
            <w:tcW w:w="10320" w:type="dxa"/>
            <w:gridSpan w:val="5"/>
          </w:tcPr>
          <w:p w:rsidR="00494C39" w:rsidRDefault="00494C39">
            <w:pPr>
              <w:pStyle w:val="af1"/>
              <w:tabs>
                <w:tab w:val="clear" w:pos="4153"/>
                <w:tab w:val="clear" w:pos="8306"/>
                <w:tab w:val="center" w:pos="4677"/>
                <w:tab w:val="right" w:pos="9355"/>
              </w:tabs>
              <w:ind w:left="57" w:right="624"/>
              <w:jc w:val="both"/>
            </w:pPr>
            <w:r>
              <w:t>основное место работы или службы, занимаемая должность / род занятий –_______________</w:t>
            </w:r>
          </w:p>
        </w:tc>
        <w:tc>
          <w:tcPr>
            <w:tcW w:w="385" w:type="dxa"/>
            <w:gridSpan w:val="2"/>
          </w:tcPr>
          <w:p w:rsidR="00494C39" w:rsidRDefault="00494C39">
            <w:pPr>
              <w:pStyle w:val="af1"/>
              <w:tabs>
                <w:tab w:val="clear" w:pos="4153"/>
                <w:tab w:val="clear" w:pos="8306"/>
              </w:tabs>
              <w:jc w:val="center"/>
              <w:rPr>
                <w:highlight w:val="yellow"/>
              </w:rPr>
            </w:pPr>
          </w:p>
        </w:tc>
      </w:tr>
      <w:tr w:rsidR="00494C39">
        <w:trPr>
          <w:cantSplit/>
          <w:trHeight w:val="291"/>
        </w:trPr>
        <w:tc>
          <w:tcPr>
            <w:tcW w:w="2550" w:type="dxa"/>
            <w:gridSpan w:val="2"/>
          </w:tcPr>
          <w:p w:rsidR="00494C39" w:rsidRDefault="00494C39">
            <w:pPr>
              <w:jc w:val="right"/>
            </w:pPr>
          </w:p>
        </w:tc>
        <w:tc>
          <w:tcPr>
            <w:tcW w:w="3930" w:type="dxa"/>
          </w:tcPr>
          <w:p w:rsidR="00494C39" w:rsidRDefault="00494C39">
            <w:pPr>
              <w:jc w:val="right"/>
              <w:rPr>
                <w:sz w:val="22"/>
              </w:rPr>
            </w:pPr>
          </w:p>
        </w:tc>
        <w:tc>
          <w:tcPr>
            <w:tcW w:w="3840" w:type="dxa"/>
            <w:gridSpan w:val="2"/>
          </w:tcPr>
          <w:p w:rsidR="00494C39" w:rsidRDefault="00494C39">
            <w:pPr>
              <w:tabs>
                <w:tab w:val="left" w:pos="425"/>
                <w:tab w:val="left" w:pos="897"/>
                <w:tab w:val="left" w:pos="5669"/>
                <w:tab w:val="left" w:pos="8291"/>
                <w:tab w:val="left" w:pos="10560"/>
                <w:tab w:val="left" w:pos="16229"/>
                <w:tab w:val="left" w:pos="23316"/>
                <w:tab w:val="left" w:pos="26590"/>
              </w:tabs>
              <w:ind w:left="851"/>
            </w:pPr>
            <w:r>
              <w:rPr>
                <w:sz w:val="18"/>
              </w:rPr>
              <w:t xml:space="preserve"> (наименование</w:t>
            </w:r>
          </w:p>
        </w:tc>
        <w:tc>
          <w:tcPr>
            <w:tcW w:w="385" w:type="dxa"/>
            <w:gridSpan w:val="2"/>
          </w:tcPr>
          <w:p w:rsidR="00494C39" w:rsidRDefault="00494C39">
            <w:pPr>
              <w:rPr>
                <w:i/>
                <w:sz w:val="16"/>
              </w:rPr>
            </w:pPr>
          </w:p>
        </w:tc>
      </w:tr>
      <w:tr w:rsidR="00494C39">
        <w:trPr>
          <w:cantSplit/>
          <w:trHeight w:val="291"/>
        </w:trPr>
        <w:tc>
          <w:tcPr>
            <w:tcW w:w="60" w:type="dxa"/>
          </w:tcPr>
          <w:p w:rsidR="00494C39" w:rsidRDefault="00494C39">
            <w:pPr>
              <w:pStyle w:val="af7"/>
              <w:rPr>
                <w:i/>
                <w:sz w:val="16"/>
              </w:rPr>
            </w:pPr>
          </w:p>
        </w:tc>
        <w:tc>
          <w:tcPr>
            <w:tcW w:w="9780" w:type="dxa"/>
            <w:gridSpan w:val="3"/>
            <w:tcBorders>
              <w:bottom w:val="single" w:sz="4" w:space="0" w:color="000000"/>
            </w:tcBorders>
          </w:tcPr>
          <w:p w:rsidR="00494C39" w:rsidRDefault="00494C39">
            <w:pPr>
              <w:pStyle w:val="af7"/>
              <w:jc w:val="both"/>
            </w:pPr>
          </w:p>
        </w:tc>
        <w:tc>
          <w:tcPr>
            <w:tcW w:w="585" w:type="dxa"/>
            <w:gridSpan w:val="2"/>
          </w:tcPr>
          <w:p w:rsidR="00494C39" w:rsidRDefault="00494C39">
            <w:pPr>
              <w:pStyle w:val="af7"/>
              <w:jc w:val="right"/>
            </w:pPr>
          </w:p>
        </w:tc>
        <w:tc>
          <w:tcPr>
            <w:tcW w:w="280" w:type="dxa"/>
          </w:tcPr>
          <w:p w:rsidR="00494C39" w:rsidRDefault="00494C39">
            <w:pPr>
              <w:pStyle w:val="af7"/>
            </w:pPr>
          </w:p>
        </w:tc>
      </w:tr>
      <w:tr w:rsidR="00494C39">
        <w:trPr>
          <w:cantSplit/>
          <w:trHeight w:val="305"/>
        </w:trPr>
        <w:tc>
          <w:tcPr>
            <w:tcW w:w="10320" w:type="dxa"/>
            <w:gridSpan w:val="5"/>
          </w:tcPr>
          <w:p w:rsidR="00494C39" w:rsidRDefault="00494C39">
            <w:pPr>
              <w:tabs>
                <w:tab w:val="left" w:pos="425"/>
                <w:tab w:val="left" w:pos="897"/>
                <w:tab w:val="left" w:pos="5669"/>
                <w:tab w:val="left" w:pos="8291"/>
                <w:tab w:val="left" w:pos="10560"/>
                <w:tab w:val="left" w:pos="16229"/>
                <w:tab w:val="left" w:pos="23316"/>
                <w:tab w:val="left" w:pos="26590"/>
              </w:tabs>
              <w:ind w:left="851"/>
            </w:pPr>
            <w:r>
              <w:rPr>
                <w:sz w:val="18"/>
              </w:rPr>
              <w:t>основного места работы или службы, должность, при их отсутствии – род занятий)</w:t>
            </w:r>
          </w:p>
        </w:tc>
        <w:tc>
          <w:tcPr>
            <w:tcW w:w="385" w:type="dxa"/>
            <w:gridSpan w:val="2"/>
          </w:tcPr>
          <w:p w:rsidR="00494C39" w:rsidRDefault="00494C39">
            <w:pPr>
              <w:rPr>
                <w:i/>
                <w:sz w:val="16"/>
              </w:rPr>
            </w:pPr>
          </w:p>
        </w:tc>
      </w:tr>
      <w:tr w:rsidR="00494C39">
        <w:trPr>
          <w:cantSplit/>
          <w:trHeight w:hRule="exact" w:val="331"/>
        </w:trPr>
        <w:tc>
          <w:tcPr>
            <w:tcW w:w="60" w:type="dxa"/>
          </w:tcPr>
          <w:p w:rsidR="00494C39" w:rsidRDefault="00494C39">
            <w:pPr>
              <w:pStyle w:val="af7"/>
              <w:rPr>
                <w:i/>
                <w:sz w:val="16"/>
              </w:rPr>
            </w:pPr>
          </w:p>
        </w:tc>
        <w:tc>
          <w:tcPr>
            <w:tcW w:w="9780" w:type="dxa"/>
            <w:gridSpan w:val="3"/>
            <w:tcBorders>
              <w:bottom w:val="single" w:sz="4" w:space="0" w:color="000000"/>
            </w:tcBorders>
          </w:tcPr>
          <w:p w:rsidR="00494C39" w:rsidRDefault="00494C39">
            <w:pPr>
              <w:pStyle w:val="af7"/>
              <w:jc w:val="both"/>
              <w:rPr>
                <w:i/>
                <w:sz w:val="16"/>
              </w:rPr>
            </w:pPr>
          </w:p>
        </w:tc>
        <w:tc>
          <w:tcPr>
            <w:tcW w:w="585" w:type="dxa"/>
            <w:gridSpan w:val="2"/>
          </w:tcPr>
          <w:p w:rsidR="00494C39" w:rsidRDefault="00494C39">
            <w:pPr>
              <w:pStyle w:val="af1"/>
              <w:tabs>
                <w:tab w:val="clear" w:pos="4153"/>
                <w:tab w:val="clear" w:pos="8306"/>
                <w:tab w:val="center" w:pos="4677"/>
                <w:tab w:val="right" w:pos="9355"/>
              </w:tabs>
              <w:ind w:left="-289" w:firstLine="289"/>
              <w:jc w:val="both"/>
            </w:pPr>
            <w:r>
              <w:t>.</w:t>
            </w:r>
          </w:p>
        </w:tc>
        <w:tc>
          <w:tcPr>
            <w:tcW w:w="280" w:type="dxa"/>
          </w:tcPr>
          <w:p w:rsidR="00494C39" w:rsidRDefault="00494C39">
            <w:pPr>
              <w:pStyle w:val="af1"/>
              <w:tabs>
                <w:tab w:val="clear" w:pos="4153"/>
                <w:tab w:val="clear" w:pos="8306"/>
              </w:tabs>
              <w:jc w:val="center"/>
            </w:pPr>
          </w:p>
        </w:tc>
      </w:tr>
    </w:tbl>
    <w:p w:rsidR="00494C39" w:rsidRDefault="00494C39">
      <w:pPr>
        <w:ind w:left="57"/>
        <w:jc w:val="both"/>
        <w:rPr>
          <w:sz w:val="20"/>
        </w:rPr>
      </w:pPr>
    </w:p>
    <w:p w:rsidR="00494C39" w:rsidRDefault="00494C39">
      <w:pPr>
        <w:jc w:val="both"/>
      </w:pPr>
    </w:p>
    <w:p w:rsidR="00494C39" w:rsidRDefault="00494C39">
      <w:pPr>
        <w:jc w:val="both"/>
      </w:pPr>
      <w:r>
        <w:t>2. …</w:t>
      </w:r>
    </w:p>
    <w:tbl>
      <w:tblPr>
        <w:tblW w:w="0" w:type="auto"/>
        <w:tblLayout w:type="fixed"/>
        <w:tblLook w:val="0000" w:firstRow="0" w:lastRow="0" w:firstColumn="0" w:lastColumn="0" w:noHBand="0" w:noVBand="0"/>
      </w:tblPr>
      <w:tblGrid>
        <w:gridCol w:w="3084"/>
        <w:gridCol w:w="2835"/>
        <w:gridCol w:w="4255"/>
      </w:tblGrid>
      <w:tr w:rsidR="00494C39">
        <w:tc>
          <w:tcPr>
            <w:tcW w:w="3084" w:type="dxa"/>
          </w:tcPr>
          <w:p w:rsidR="00494C39" w:rsidRDefault="00494C39">
            <w:pPr>
              <w:jc w:val="left"/>
            </w:pPr>
            <w:r>
              <w:rPr>
                <w:i/>
                <w:sz w:val="18"/>
              </w:rPr>
              <w:t>_______________________________</w:t>
            </w:r>
          </w:p>
          <w:p w:rsidR="00494C39" w:rsidRDefault="00494C39">
            <w:pPr>
              <w:spacing w:after="120"/>
            </w:pPr>
            <w:r>
              <w:rPr>
                <w:color w:val="000000"/>
                <w:vertAlign w:val="superscript"/>
              </w:rPr>
              <w:t>(должность)</w:t>
            </w:r>
          </w:p>
        </w:tc>
        <w:tc>
          <w:tcPr>
            <w:tcW w:w="2835" w:type="dxa"/>
          </w:tcPr>
          <w:p w:rsidR="00494C39" w:rsidRDefault="00494C39">
            <w:r>
              <w:rPr>
                <w:i/>
                <w:sz w:val="18"/>
              </w:rPr>
              <w:t>___________________________</w:t>
            </w:r>
          </w:p>
          <w:p w:rsidR="00494C39" w:rsidRDefault="00494C39">
            <w:pPr>
              <w:spacing w:after="120"/>
            </w:pPr>
            <w:r>
              <w:rPr>
                <w:sz w:val="18"/>
              </w:rPr>
              <w:t>(подпись)</w:t>
            </w:r>
          </w:p>
        </w:tc>
        <w:tc>
          <w:tcPr>
            <w:tcW w:w="4255" w:type="dxa"/>
          </w:tcPr>
          <w:p w:rsidR="00494C39" w:rsidRDefault="00494C39">
            <w:r>
              <w:rPr>
                <w:i/>
                <w:sz w:val="18"/>
              </w:rPr>
              <w:t>______________________________________</w:t>
            </w:r>
          </w:p>
          <w:p w:rsidR="00494C39" w:rsidRDefault="00494C39">
            <w:pPr>
              <w:spacing w:after="120"/>
            </w:pPr>
            <w:r>
              <w:rPr>
                <w:sz w:val="18"/>
              </w:rPr>
              <w:t>(инициалы, фамилия)</w:t>
            </w:r>
          </w:p>
        </w:tc>
      </w:tr>
    </w:tbl>
    <w:p w:rsidR="00494C39" w:rsidRDefault="00494C39">
      <w:pPr>
        <w:keepNext/>
        <w:keepLines/>
        <w:ind w:right="7086"/>
      </w:pPr>
      <w:r>
        <w:rPr>
          <w:szCs w:val="24"/>
        </w:rPr>
        <w:t>МП</w:t>
      </w:r>
    </w:p>
    <w:p w:rsidR="00494C39" w:rsidRDefault="00494C39">
      <w:pPr>
        <w:keepLines/>
        <w:ind w:right="7086"/>
      </w:pPr>
      <w:r>
        <w:rPr>
          <w:szCs w:val="24"/>
          <w:lang w:val="en-US"/>
        </w:rPr>
        <w:t xml:space="preserve">избирательного </w:t>
      </w:r>
      <w:r>
        <w:rPr>
          <w:iCs/>
          <w:szCs w:val="24"/>
          <w:lang w:val="en-US"/>
        </w:rPr>
        <w:t>объединения</w:t>
      </w:r>
    </w:p>
    <w:p w:rsidR="00494C39" w:rsidRDefault="00494C39">
      <w:pPr>
        <w:ind w:right="7086"/>
      </w:pPr>
    </w:p>
    <w:p w:rsidR="00494C39" w:rsidRDefault="00494C39">
      <w:pPr>
        <w:sectPr w:rsidR="00494C39">
          <w:pgSz w:w="11906" w:h="16838"/>
          <w:pgMar w:top="850" w:right="1134" w:bottom="1701" w:left="1134" w:header="720" w:footer="720" w:gutter="0"/>
          <w:cols w:space="720"/>
          <w:docGrid w:linePitch="381"/>
        </w:sect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pPr>
              <w:pageBreakBefore/>
            </w:pPr>
            <w:r>
              <w:rPr>
                <w:sz w:val="20"/>
              </w:rPr>
              <w:lastRenderedPageBreak/>
              <w:t>Приложение №14</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spacing w:line="259" w:lineRule="auto"/>
        <w:ind w:right="3800"/>
      </w:pPr>
    </w:p>
    <w:tbl>
      <w:tblPr>
        <w:tblW w:w="5220" w:type="dxa"/>
        <w:tblInd w:w="4441" w:type="dxa"/>
        <w:tblLayout w:type="fixed"/>
        <w:tblLook w:val="0000" w:firstRow="0" w:lastRow="0" w:firstColumn="0" w:lastColumn="0" w:noHBand="0" w:noVBand="0"/>
      </w:tblPr>
      <w:tblGrid>
        <w:gridCol w:w="5220"/>
      </w:tblGrid>
      <w:tr w:rsidR="00494C39">
        <w:tc>
          <w:tcPr>
            <w:tcW w:w="5220" w:type="dxa"/>
          </w:tcPr>
          <w:p w:rsidR="00494C39" w:rsidRDefault="00494C39">
            <w:pPr>
              <w:jc w:val="both"/>
            </w:pPr>
            <w:r>
              <w:rPr>
                <w:szCs w:val="28"/>
              </w:rPr>
              <w:t>В избирательную комиссию муниципального образования</w:t>
            </w:r>
            <w:r>
              <w:t>_______________________________</w:t>
            </w:r>
          </w:p>
          <w:p w:rsidR="00494C39" w:rsidRDefault="00494C39">
            <w:r>
              <w:rPr>
                <w:sz w:val="20"/>
              </w:rPr>
              <w:t>(наименование)</w:t>
            </w:r>
          </w:p>
          <w:p w:rsidR="00494C39" w:rsidRDefault="00494C39">
            <w:pPr>
              <w:rPr>
                <w:sz w:val="20"/>
              </w:rPr>
            </w:pPr>
          </w:p>
        </w:tc>
      </w:tr>
    </w:tbl>
    <w:p w:rsidR="00494C39" w:rsidRDefault="00494C39">
      <w:pPr>
        <w:ind w:left="5760"/>
        <w:rPr>
          <w:sz w:val="18"/>
        </w:rPr>
      </w:pPr>
    </w:p>
    <w:p w:rsidR="00494C39" w:rsidRDefault="00494C39">
      <w:pPr>
        <w:ind w:left="5760"/>
        <w:rPr>
          <w:sz w:val="18"/>
        </w:rPr>
      </w:pPr>
    </w:p>
    <w:p w:rsidR="00494C39" w:rsidRDefault="00494C39">
      <w:pPr>
        <w:keepNext/>
      </w:pPr>
      <w:r>
        <w:rPr>
          <w:szCs w:val="28"/>
        </w:rPr>
        <w:t>Заявление</w:t>
      </w:r>
    </w:p>
    <w:p w:rsidR="00494C39" w:rsidRDefault="00494C39">
      <w:pPr>
        <w:rPr>
          <w:szCs w:val="28"/>
        </w:rPr>
      </w:pPr>
    </w:p>
    <w:p w:rsidR="00494C39" w:rsidRDefault="00494C39">
      <w:pPr>
        <w:autoSpaceDE w:val="0"/>
        <w:ind w:firstLine="708"/>
      </w:pPr>
      <w:r>
        <w:rPr>
          <w:szCs w:val="28"/>
        </w:rPr>
        <w:t>Я,______________________________________________________________________,</w:t>
      </w:r>
      <w:r>
        <w:rPr>
          <w:sz w:val="20"/>
        </w:rPr>
        <w:t xml:space="preserve"> (фамилия, имя, отчество)</w:t>
      </w:r>
    </w:p>
    <w:p w:rsidR="00494C39" w:rsidRDefault="00494C39">
      <w:pPr>
        <w:jc w:val="both"/>
        <w:rPr>
          <w:sz w:val="18"/>
        </w:rPr>
      </w:pPr>
      <w:r>
        <w:rPr>
          <w:szCs w:val="28"/>
        </w:rPr>
        <w:t>даю согласие быть доверенным лицом</w:t>
      </w:r>
      <w:r>
        <w:rPr>
          <w:rStyle w:val="ab"/>
          <w:szCs w:val="28"/>
        </w:rPr>
        <w:footnoteReference w:id="37"/>
      </w:r>
      <w:r>
        <w:rPr>
          <w:szCs w:val="28"/>
        </w:rPr>
        <w:t xml:space="preserve"> избирательного объединения</w:t>
      </w:r>
    </w:p>
    <w:p w:rsidR="00494C39" w:rsidRDefault="00494C39">
      <w:pPr>
        <w:jc w:val="both"/>
      </w:pPr>
      <w:r>
        <w:rPr>
          <w:szCs w:val="28"/>
        </w:rPr>
        <w:t>при проведении выборов депутатов</w:t>
      </w:r>
      <w:r>
        <w:t xml:space="preserve"> ______________________________________________.</w:t>
      </w:r>
    </w:p>
    <w:p w:rsidR="00494C39" w:rsidRDefault="00494C39">
      <w:pPr>
        <w:ind w:left="3600"/>
      </w:pPr>
      <w:r>
        <w:rPr>
          <w:sz w:val="20"/>
        </w:rPr>
        <w:t>(наименование представительного органа муниципального образования)</w:t>
      </w:r>
    </w:p>
    <w:p w:rsidR="00494C39" w:rsidRDefault="00494C39">
      <w:pPr>
        <w:autoSpaceDE w:val="0"/>
        <w:ind w:firstLine="708"/>
        <w:jc w:val="both"/>
      </w:pPr>
      <w:r>
        <w:rPr>
          <w:szCs w:val="28"/>
        </w:rPr>
        <w:t>О себе сообщаю следующие сведения:</w:t>
      </w:r>
    </w:p>
    <w:p w:rsidR="00494C39" w:rsidRDefault="00494C39">
      <w:pPr>
        <w:autoSpaceDE w:val="0"/>
        <w:jc w:val="both"/>
      </w:pPr>
      <w:r>
        <w:rPr>
          <w:szCs w:val="28"/>
        </w:rPr>
        <w:t xml:space="preserve">дата рождения - ____ __________ ____ года, вид документа - </w:t>
      </w:r>
      <w:r>
        <w:rPr>
          <w:sz w:val="20"/>
        </w:rPr>
        <w:t>______________________________</w:t>
      </w:r>
    </w:p>
    <w:p w:rsidR="00494C39" w:rsidRDefault="00494C39">
      <w:pPr>
        <w:autoSpaceDE w:val="0"/>
        <w:jc w:val="both"/>
      </w:pPr>
      <w:r>
        <w:rPr>
          <w:sz w:val="20"/>
        </w:rPr>
        <w:t xml:space="preserve">                                           </w:t>
      </w:r>
      <w:r>
        <w:rPr>
          <w:sz w:val="16"/>
          <w:szCs w:val="16"/>
        </w:rPr>
        <w:t xml:space="preserve">(число)                (месяц)                    </w:t>
      </w:r>
      <w:r>
        <w:rPr>
          <w:sz w:val="16"/>
          <w:szCs w:val="16"/>
        </w:rPr>
        <w:tab/>
      </w:r>
      <w:r>
        <w:rPr>
          <w:sz w:val="16"/>
          <w:szCs w:val="16"/>
        </w:rPr>
        <w:tab/>
      </w:r>
      <w:r>
        <w:rPr>
          <w:sz w:val="16"/>
          <w:szCs w:val="16"/>
        </w:rPr>
        <w:tab/>
      </w:r>
      <w:r>
        <w:rPr>
          <w:sz w:val="16"/>
          <w:szCs w:val="16"/>
        </w:rPr>
        <w:tab/>
      </w:r>
      <w:r>
        <w:rPr>
          <w:sz w:val="16"/>
          <w:szCs w:val="16"/>
        </w:rPr>
        <w:tab/>
        <w:t xml:space="preserve">                   </w:t>
      </w:r>
      <w:r>
        <w:rPr>
          <w:sz w:val="20"/>
        </w:rPr>
        <w:t>(паспорт или</w:t>
      </w:r>
    </w:p>
    <w:p w:rsidR="00494C39" w:rsidRDefault="00494C39">
      <w:pPr>
        <w:autoSpaceDE w:val="0"/>
        <w:jc w:val="both"/>
      </w:pPr>
      <w:r>
        <w:rPr>
          <w:sz w:val="16"/>
          <w:szCs w:val="16"/>
        </w:rPr>
        <w:t>____________________________________________________________________________________________________________________</w:t>
      </w:r>
      <w:r>
        <w:rPr>
          <w:szCs w:val="28"/>
        </w:rPr>
        <w:t>,</w:t>
      </w:r>
    </w:p>
    <w:p w:rsidR="00494C39" w:rsidRDefault="00494C39">
      <w:pPr>
        <w:autoSpaceDE w:val="0"/>
      </w:pPr>
      <w:r>
        <w:rPr>
          <w:sz w:val="20"/>
        </w:rPr>
        <w:t>документ, заменяющий паспорт гражданина Российской Федерации)</w:t>
      </w:r>
    </w:p>
    <w:p w:rsidR="00494C39" w:rsidRDefault="00494C39">
      <w:pPr>
        <w:autoSpaceDE w:val="0"/>
        <w:jc w:val="both"/>
      </w:pPr>
      <w:r>
        <w:rPr>
          <w:szCs w:val="28"/>
        </w:rPr>
        <w:t>данные документа, удостоверяющего личность, -</w:t>
      </w:r>
      <w:r>
        <w:rPr>
          <w:sz w:val="20"/>
        </w:rPr>
        <w:t xml:space="preserve"> _________________________________________,</w:t>
      </w:r>
    </w:p>
    <w:p w:rsidR="00494C39" w:rsidRDefault="00494C39">
      <w:pPr>
        <w:autoSpaceDE w:val="0"/>
        <w:ind w:left="5102"/>
      </w:pPr>
      <w:r>
        <w:rPr>
          <w:sz w:val="20"/>
        </w:rPr>
        <w:t xml:space="preserve">(серия, номер паспорта или документа, </w:t>
      </w:r>
    </w:p>
    <w:p w:rsidR="00494C39" w:rsidRDefault="00494C39">
      <w:pPr>
        <w:autoSpaceDE w:val="0"/>
      </w:pPr>
      <w:r>
        <w:rPr>
          <w:sz w:val="20"/>
        </w:rPr>
        <w:t>____________________________________________________________________________________________,</w:t>
      </w:r>
    </w:p>
    <w:p w:rsidR="00494C39" w:rsidRDefault="00494C39">
      <w:pPr>
        <w:autoSpaceDE w:val="0"/>
      </w:pPr>
      <w:r>
        <w:rPr>
          <w:sz w:val="20"/>
        </w:rPr>
        <w:t>заменяющего паспорт гражданина Российской Федерации)</w:t>
      </w:r>
    </w:p>
    <w:p w:rsidR="00494C39" w:rsidRDefault="00494C39">
      <w:pPr>
        <w:autoSpaceDE w:val="0"/>
        <w:jc w:val="both"/>
      </w:pPr>
      <w:r>
        <w:rPr>
          <w:szCs w:val="28"/>
        </w:rPr>
        <w:t>выдан</w:t>
      </w:r>
      <w:r>
        <w:rPr>
          <w:sz w:val="20"/>
        </w:rPr>
        <w:t>_____________________________________________________________________________________,</w:t>
      </w:r>
    </w:p>
    <w:p w:rsidR="00494C39" w:rsidRDefault="00494C39">
      <w:pPr>
        <w:autoSpaceDE w:val="0"/>
      </w:pPr>
      <w:r>
        <w:rPr>
          <w:sz w:val="16"/>
          <w:szCs w:val="16"/>
        </w:rPr>
        <w:t xml:space="preserve">           </w:t>
      </w:r>
      <w:r>
        <w:rPr>
          <w:sz w:val="20"/>
        </w:rPr>
        <w:t xml:space="preserve">  (дата выдачи паспорта или документа, заменяющего паспорт  гражданина Российской Федерации)</w:t>
      </w:r>
    </w:p>
    <w:p w:rsidR="00494C39" w:rsidRDefault="00494C39">
      <w:pPr>
        <w:autoSpaceDE w:val="0"/>
        <w:jc w:val="both"/>
      </w:pPr>
      <w:r>
        <w:rPr>
          <w:szCs w:val="28"/>
        </w:rPr>
        <w:t>основное место работы или службы, занимаемая  должность/род  занятий -</w:t>
      </w:r>
      <w:r>
        <w:rPr>
          <w:sz w:val="20"/>
        </w:rPr>
        <w:t xml:space="preserve"> _____________________________________________________________________________________________,</w:t>
      </w:r>
    </w:p>
    <w:p w:rsidR="00494C39" w:rsidRDefault="00494C39">
      <w:pPr>
        <w:autoSpaceDE w:val="0"/>
        <w:jc w:val="both"/>
      </w:pPr>
      <w:r>
        <w:rPr>
          <w:szCs w:val="28"/>
        </w:rPr>
        <w:t>адрес места жительства</w:t>
      </w:r>
      <w:r>
        <w:rPr>
          <w:sz w:val="20"/>
        </w:rPr>
        <w:t>_____________________________________________________________________</w:t>
      </w:r>
    </w:p>
    <w:p w:rsidR="00494C39" w:rsidRDefault="00494C39">
      <w:pPr>
        <w:autoSpaceDE w:val="0"/>
        <w:ind w:left="2438"/>
      </w:pPr>
      <w:r>
        <w:rPr>
          <w:sz w:val="16"/>
          <w:szCs w:val="16"/>
        </w:rPr>
        <w:t xml:space="preserve"> </w:t>
      </w:r>
      <w:r>
        <w:rPr>
          <w:sz w:val="20"/>
        </w:rPr>
        <w:t>(наименование субъекта Российской Федерации, района, города,</w:t>
      </w:r>
    </w:p>
    <w:p w:rsidR="00494C39" w:rsidRDefault="00494C39">
      <w:pPr>
        <w:autoSpaceDE w:val="0"/>
        <w:ind w:left="2438"/>
      </w:pPr>
      <w:r>
        <w:rPr>
          <w:sz w:val="20"/>
        </w:rPr>
        <w:t xml:space="preserve"> иного населенного пункта, улицы, номер дома, квартиры)</w:t>
      </w:r>
    </w:p>
    <w:p w:rsidR="00494C39" w:rsidRDefault="00494C39">
      <w:pPr>
        <w:autoSpaceDE w:val="0"/>
        <w:jc w:val="both"/>
      </w:pPr>
      <w:r>
        <w:rPr>
          <w:szCs w:val="28"/>
        </w:rPr>
        <w:t xml:space="preserve">номер телефона - </w:t>
      </w:r>
      <w:r>
        <w:rPr>
          <w:sz w:val="20"/>
        </w:rPr>
        <w:t>__________________________________________.</w:t>
      </w:r>
    </w:p>
    <w:p w:rsidR="00494C39" w:rsidRDefault="00494C39">
      <w:pPr>
        <w:autoSpaceDE w:val="0"/>
        <w:ind w:left="1416" w:firstLine="708"/>
        <w:jc w:val="both"/>
      </w:pPr>
      <w:r>
        <w:rPr>
          <w:sz w:val="20"/>
        </w:rPr>
        <w:t xml:space="preserve"> </w:t>
      </w:r>
      <w:r>
        <w:rPr>
          <w:sz w:val="16"/>
          <w:szCs w:val="16"/>
        </w:rPr>
        <w:t>(указывается с телефонным кодом населенного пункта</w:t>
      </w:r>
    </w:p>
    <w:p w:rsidR="00494C39" w:rsidRDefault="00494C39">
      <w:pPr>
        <w:autoSpaceDE w:val="0"/>
        <w:ind w:left="2832" w:firstLine="708"/>
        <w:jc w:val="both"/>
      </w:pPr>
      <w:r>
        <w:rPr>
          <w:sz w:val="16"/>
          <w:szCs w:val="16"/>
        </w:rPr>
        <w:t xml:space="preserve"> или региона)</w:t>
      </w:r>
    </w:p>
    <w:p w:rsidR="00494C39" w:rsidRDefault="00494C39">
      <w:pPr>
        <w:autoSpaceDE w:val="0"/>
        <w:jc w:val="right"/>
        <w:rPr>
          <w:sz w:val="20"/>
        </w:rPr>
      </w:pPr>
    </w:p>
    <w:p w:rsidR="00494C39" w:rsidRDefault="00494C39">
      <w:pPr>
        <w:autoSpaceDE w:val="0"/>
        <w:jc w:val="right"/>
      </w:pPr>
      <w:r>
        <w:rPr>
          <w:sz w:val="20"/>
        </w:rPr>
        <w:t xml:space="preserve">                                                 __________________________</w:t>
      </w:r>
    </w:p>
    <w:p w:rsidR="00494C39" w:rsidRDefault="00494C39">
      <w:pPr>
        <w:autoSpaceDE w:val="0"/>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(подпись)</w:t>
      </w:r>
    </w:p>
    <w:p w:rsidR="00494C39" w:rsidRDefault="00494C39">
      <w:pPr>
        <w:autoSpaceDE w:val="0"/>
        <w:jc w:val="right"/>
      </w:pPr>
      <w:r>
        <w:rPr>
          <w:sz w:val="20"/>
        </w:rPr>
        <w:t xml:space="preserve">                                                 __________________________</w:t>
      </w:r>
    </w:p>
    <w:p w:rsidR="00494C39" w:rsidRDefault="00494C39">
      <w:pPr>
        <w:autoSpaceDE w:val="0"/>
        <w:jc w:val="left"/>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(дата)</w:t>
      </w:r>
    </w:p>
    <w:p w:rsidR="00494C39" w:rsidRDefault="00494C39">
      <w:pPr>
        <w:ind w:left="5670"/>
        <w:rPr>
          <w:szCs w:val="16"/>
        </w:rPr>
      </w:pPr>
    </w:p>
    <w:p w:rsidR="00494C39" w:rsidRDefault="00494C39">
      <w:pPr>
        <w:ind w:left="5670"/>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1590" w:header="720" w:footer="720" w:gutter="0"/>
          <w:cols w:space="720"/>
          <w:docGrid w:linePitch="360"/>
        </w:sectPr>
      </w:pPr>
    </w:p>
    <w:p w:rsidR="00494C39" w:rsidRDefault="00494C39">
      <w:pPr>
        <w:ind w:left="5670"/>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t>Приложение №15</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jc w:val="both"/>
      </w:pPr>
    </w:p>
    <w:tbl>
      <w:tblPr>
        <w:tblW w:w="0" w:type="auto"/>
        <w:tblInd w:w="4366" w:type="dxa"/>
        <w:tblLayout w:type="fixed"/>
        <w:tblLook w:val="0000" w:firstRow="0" w:lastRow="0" w:firstColumn="0" w:lastColumn="0" w:noHBand="0" w:noVBand="0"/>
      </w:tblPr>
      <w:tblGrid>
        <w:gridCol w:w="5670"/>
      </w:tblGrid>
      <w:tr w:rsidR="00494C39">
        <w:trPr>
          <w:trHeight w:val="1471"/>
        </w:trPr>
        <w:tc>
          <w:tcPr>
            <w:tcW w:w="5670" w:type="dxa"/>
          </w:tcPr>
          <w:p w:rsidR="00494C39" w:rsidRDefault="00494C39">
            <w:r>
              <w:rPr>
                <w:color w:val="000000"/>
              </w:rPr>
              <w:t>В окружную избирательную комиссию</w:t>
            </w:r>
          </w:p>
          <w:p w:rsidR="00494C39" w:rsidRDefault="00494C39">
            <w:r>
              <w:rPr>
                <w:color w:val="000000"/>
              </w:rPr>
              <w:t>______________________________________</w:t>
            </w:r>
          </w:p>
          <w:p w:rsidR="00494C39" w:rsidRDefault="00494C39">
            <w:r>
              <w:rPr>
                <w:color w:val="000000"/>
                <w:sz w:val="20"/>
              </w:rPr>
              <w:t>(наименование)</w:t>
            </w:r>
          </w:p>
          <w:p w:rsidR="00494C39" w:rsidRDefault="00494C39">
            <w:pPr>
              <w:rPr>
                <w:color w:val="000000"/>
                <w:sz w:val="20"/>
              </w:rPr>
            </w:pPr>
          </w:p>
          <w:p w:rsidR="00494C39" w:rsidRDefault="00494C39">
            <w:pPr>
              <w:rPr>
                <w:color w:val="000000"/>
              </w:rPr>
            </w:pPr>
          </w:p>
        </w:tc>
      </w:tr>
    </w:tbl>
    <w:p w:rsidR="00494C39" w:rsidRDefault="00494C39">
      <w:pPr>
        <w:pStyle w:val="2"/>
      </w:pPr>
      <w:r>
        <w:t>Заявление</w:t>
      </w:r>
    </w:p>
    <w:p w:rsidR="00494C39" w:rsidRDefault="00494C39">
      <w:pPr>
        <w:jc w:val="both"/>
      </w:pPr>
    </w:p>
    <w:p w:rsidR="00494C39" w:rsidRDefault="00494C39">
      <w:pPr>
        <w:ind w:firstLine="708"/>
        <w:jc w:val="both"/>
      </w:pPr>
      <w:r>
        <w:t>В соответствии с пунктом 4 статьи 31 Закона Красноярского края «О выборах в органы местного самоуправления  в Красноярском крае», пунктом 1 статьи 43 Федерального закона   «Об основных гарантиях избирательных прав и права на участие в референдуме граждан Российской Федерации»  я, __________________________________________________________,</w:t>
      </w:r>
    </w:p>
    <w:p w:rsidR="00494C39" w:rsidRDefault="00494C39">
      <w:r>
        <w:rPr>
          <w:vertAlign w:val="superscript"/>
        </w:rPr>
        <w:t>(фамилия, имя, отчество кандидата)</w:t>
      </w:r>
    </w:p>
    <w:p w:rsidR="00494C39" w:rsidRDefault="00494C39">
      <w:pPr>
        <w:jc w:val="both"/>
      </w:pPr>
      <w:r>
        <w:t>дата рождения ________ _________________   ____________  года,   выдвинутый кандидатом  в</w:t>
      </w:r>
    </w:p>
    <w:p w:rsidR="00494C39" w:rsidRDefault="00494C39">
      <w:pPr>
        <w:ind w:left="1416"/>
        <w:jc w:val="both"/>
      </w:pPr>
      <w:r>
        <w:rPr>
          <w:vertAlign w:val="superscript"/>
        </w:rPr>
        <w:t xml:space="preserve">           (день)                             (месяц)                                   (год)</w:t>
      </w:r>
    </w:p>
    <w:p w:rsidR="00494C39" w:rsidRDefault="00494C39">
      <w:pPr>
        <w:jc w:val="both"/>
      </w:pPr>
      <w:r>
        <w:t>депутаты _________________________________________________________________________</w:t>
      </w:r>
    </w:p>
    <w:p w:rsidR="00494C39" w:rsidRDefault="00494C39">
      <w:pPr>
        <w:ind w:left="2977" w:firstLine="2"/>
        <w:jc w:val="both"/>
      </w:pPr>
      <w:r>
        <w:rPr>
          <w:sz w:val="20"/>
        </w:rPr>
        <w:t>(наименование представительного органа муниципального образования)</w:t>
      </w:r>
    </w:p>
    <w:p w:rsidR="00494C39" w:rsidRDefault="00494C39">
      <w:pPr>
        <w:jc w:val="both"/>
      </w:pPr>
      <w:r>
        <w:t xml:space="preserve">по одномандатному (многомандатному) избирательному округу № _____, представляю  список назначенных мною доверенных лиц для их регистрации. </w:t>
      </w:r>
    </w:p>
    <w:p w:rsidR="00494C39" w:rsidRDefault="00494C39">
      <w:pPr>
        <w:pStyle w:val="af0"/>
        <w:spacing w:before="0"/>
        <w:ind w:left="0"/>
        <w:jc w:val="both"/>
      </w:pPr>
    </w:p>
    <w:p w:rsidR="00494C39" w:rsidRDefault="00494C39">
      <w:pPr>
        <w:pStyle w:val="14-150"/>
        <w:spacing w:line="240" w:lineRule="auto"/>
        <w:ind w:firstLine="720"/>
      </w:pPr>
      <w:r>
        <w:rPr>
          <w:szCs w:val="28"/>
        </w:rPr>
        <w:t>Приложение:</w:t>
      </w:r>
    </w:p>
    <w:p w:rsidR="00494C39" w:rsidRDefault="00494C39">
      <w:pPr>
        <w:pStyle w:val="14-150"/>
        <w:spacing w:line="240" w:lineRule="auto"/>
        <w:ind w:left="720" w:firstLine="0"/>
      </w:pPr>
      <w:r>
        <w:rPr>
          <w:szCs w:val="28"/>
        </w:rPr>
        <w:t>1. Список доверенных лиц на ___ листах.</w:t>
      </w:r>
    </w:p>
    <w:p w:rsidR="00494C39" w:rsidRDefault="00494C39">
      <w:pPr>
        <w:pStyle w:val="14-150"/>
        <w:spacing w:line="240" w:lineRule="auto"/>
      </w:pPr>
      <w:r>
        <w:rPr>
          <w:szCs w:val="28"/>
        </w:rPr>
        <w:t>2. Заявления граждан о согласии быть доверенными лицами на ____листах.</w:t>
      </w:r>
    </w:p>
    <w:p w:rsidR="00494C39" w:rsidRDefault="00494C39">
      <w:pPr>
        <w:pStyle w:val="14-150"/>
        <w:spacing w:line="240" w:lineRule="auto"/>
      </w:pPr>
      <w:r>
        <w:rPr>
          <w:szCs w:val="28"/>
        </w:rPr>
        <w:t>3. Копии приказов (распоряжений) об освобождении от исполнения служебных обязанностей на период осуществления полномочий доверенного лица в отношении лиц, находящихся на государственной или муниципальной службе ____ штук.</w:t>
      </w:r>
    </w:p>
    <w:tbl>
      <w:tblPr>
        <w:tblpPr w:leftFromText="180" w:rightFromText="180" w:vertAnchor="text" w:horzAnchor="page" w:tblpX="3639" w:tblpY="291"/>
        <w:tblOverlap w:val="never"/>
        <w:tblW w:w="0" w:type="auto"/>
        <w:tblLayout w:type="fixed"/>
        <w:tblCellMar>
          <w:left w:w="70" w:type="dxa"/>
          <w:right w:w="70" w:type="dxa"/>
        </w:tblCellMar>
        <w:tblLook w:val="0000" w:firstRow="0" w:lastRow="0" w:firstColumn="0" w:lastColumn="0" w:noHBand="0" w:noVBand="0"/>
      </w:tblPr>
      <w:tblGrid>
        <w:gridCol w:w="2830"/>
        <w:gridCol w:w="4824"/>
      </w:tblGrid>
      <w:tr w:rsidR="00494C39">
        <w:tc>
          <w:tcPr>
            <w:tcW w:w="2830" w:type="dxa"/>
          </w:tcPr>
          <w:p w:rsidR="00494C39" w:rsidRDefault="00494C39">
            <w:r>
              <w:t>___________________</w:t>
            </w:r>
          </w:p>
          <w:p w:rsidR="00494C39" w:rsidRDefault="00494C39">
            <w:r>
              <w:rPr>
                <w:vertAlign w:val="superscript"/>
              </w:rPr>
              <w:t>(подпись)</w:t>
            </w:r>
          </w:p>
        </w:tc>
        <w:tc>
          <w:tcPr>
            <w:tcW w:w="4824" w:type="dxa"/>
          </w:tcPr>
          <w:p w:rsidR="00494C39" w:rsidRDefault="00494C39">
            <w:pPr>
              <w:ind w:left="1134"/>
            </w:pPr>
            <w:r>
              <w:t>_______________________</w:t>
            </w:r>
            <w:r>
              <w:br/>
              <w:t xml:space="preserve">          </w:t>
            </w:r>
            <w:r>
              <w:rPr>
                <w:vertAlign w:val="superscript"/>
              </w:rPr>
              <w:t>(инициалы, фамилия)</w:t>
            </w:r>
          </w:p>
          <w:p w:rsidR="00494C39" w:rsidRDefault="00494C39"/>
        </w:tc>
      </w:tr>
    </w:tbl>
    <w:p w:rsidR="00494C39" w:rsidRDefault="00494C39">
      <w:pPr>
        <w:pStyle w:val="14-150"/>
        <w:spacing w:after="120" w:line="240" w:lineRule="auto"/>
        <w:ind w:firstLine="0"/>
        <w:rPr>
          <w:szCs w:val="28"/>
        </w:rPr>
      </w:pPr>
    </w:p>
    <w:p w:rsidR="00494C39" w:rsidRDefault="00494C39"/>
    <w:p w:rsidR="00494C39" w:rsidRDefault="00494C39"/>
    <w:p w:rsidR="00494C39" w:rsidRDefault="00494C39"/>
    <w:p w:rsidR="00494C39" w:rsidRDefault="00494C39">
      <w:r>
        <w:t>Дата</w:t>
      </w:r>
    </w:p>
    <w:p w:rsidR="00494C39" w:rsidRDefault="00494C39"/>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142"/>
      </w:tblGrid>
      <w:tr w:rsidR="00494C39">
        <w:trPr>
          <w:jc w:val="right"/>
        </w:trPr>
        <w:tc>
          <w:tcPr>
            <w:tcW w:w="6142" w:type="dxa"/>
          </w:tcPr>
          <w:p w:rsidR="00494C39" w:rsidRDefault="00494C39">
            <w:r>
              <w:rPr>
                <w:sz w:val="20"/>
              </w:rPr>
              <w:lastRenderedPageBreak/>
              <w:t>Приложение №16</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 w:rsidR="00494C39" w:rsidRDefault="00494C39">
      <w:pPr>
        <w:pStyle w:val="1"/>
        <w:numPr>
          <w:ilvl w:val="0"/>
          <w:numId w:val="1"/>
        </w:numPr>
        <w:tabs>
          <w:tab w:val="left" w:pos="0"/>
          <w:tab w:val="left" w:pos="240"/>
        </w:tabs>
        <w:rPr>
          <w:rFonts w:cs="Arial"/>
          <w:bCs/>
          <w:kern w:val="2"/>
          <w:szCs w:val="32"/>
        </w:rPr>
      </w:pPr>
      <w:r>
        <w:rPr>
          <w:szCs w:val="24"/>
        </w:rPr>
        <w:t>СПИСОК</w:t>
      </w:r>
    </w:p>
    <w:p w:rsidR="00494C39" w:rsidRDefault="00494C39">
      <w:pPr>
        <w:pStyle w:val="LO-Normal"/>
        <w:tabs>
          <w:tab w:val="center" w:pos="3402"/>
        </w:tabs>
        <w:jc w:val="center"/>
      </w:pPr>
      <w:r>
        <w:rPr>
          <w:bCs/>
          <w:sz w:val="28"/>
          <w:szCs w:val="28"/>
        </w:rPr>
        <w:t>доверенных лиц кандидата в депутаты</w:t>
      </w:r>
      <w:r>
        <w:rPr>
          <w:bCs/>
        </w:rPr>
        <w:t xml:space="preserve"> ____________________________________________________________________________</w:t>
      </w:r>
    </w:p>
    <w:p w:rsidR="00494C39" w:rsidRDefault="00494C39">
      <w:pPr>
        <w:pStyle w:val="LO-Normal"/>
        <w:tabs>
          <w:tab w:val="center" w:pos="3402"/>
        </w:tabs>
        <w:jc w:val="center"/>
      </w:pPr>
      <w:r>
        <w:rPr>
          <w:bCs/>
          <w:sz w:val="20"/>
        </w:rPr>
        <w:tab/>
        <w:t>(наименование представительного органа муниципального образования)</w:t>
      </w:r>
    </w:p>
    <w:p w:rsidR="00494C39" w:rsidRDefault="00494C39">
      <w:pPr>
        <w:pStyle w:val="LO-Normal"/>
        <w:tabs>
          <w:tab w:val="center" w:pos="3402"/>
        </w:tabs>
        <w:jc w:val="center"/>
      </w:pPr>
      <w:r>
        <w:rPr>
          <w:bCs/>
        </w:rPr>
        <w:t>_____________________________________________________________________________,</w:t>
      </w:r>
    </w:p>
    <w:p w:rsidR="00494C39" w:rsidRDefault="00494C39">
      <w:pPr>
        <w:pStyle w:val="LO-Normal"/>
        <w:tabs>
          <w:tab w:val="center" w:pos="3402"/>
        </w:tabs>
        <w:jc w:val="center"/>
      </w:pPr>
      <w:r>
        <w:rPr>
          <w:bCs/>
          <w:iCs/>
          <w:sz w:val="20"/>
        </w:rPr>
        <w:t>(фамилия, имя, отчество кандидата)</w:t>
      </w:r>
    </w:p>
    <w:p w:rsidR="00494C39" w:rsidRDefault="00494C39">
      <w:pPr>
        <w:pStyle w:val="LO-Normal"/>
        <w:tabs>
          <w:tab w:val="center" w:pos="3402"/>
        </w:tabs>
        <w:jc w:val="center"/>
      </w:pPr>
      <w:r>
        <w:rPr>
          <w:bCs/>
          <w:iCs/>
          <w:sz w:val="28"/>
          <w:szCs w:val="28"/>
        </w:rPr>
        <w:t>выдвинутого по одномандатному (многомандатному) избирательному округу №____</w:t>
      </w:r>
    </w:p>
    <w:p w:rsidR="00494C39" w:rsidRDefault="00494C39">
      <w:pPr>
        <w:rPr>
          <w:b/>
          <w:bCs/>
          <w:iCs/>
          <w:sz w:val="28"/>
          <w:szCs w:val="28"/>
        </w:rPr>
      </w:pPr>
    </w:p>
    <w:p w:rsidR="00494C39" w:rsidRDefault="00494C39">
      <w:pPr>
        <w:tabs>
          <w:tab w:val="left" w:pos="3161"/>
        </w:tabs>
        <w:ind w:firstLineChars="100" w:firstLine="240"/>
        <w:jc w:val="both"/>
      </w:pPr>
      <w:r>
        <w:rPr>
          <w:szCs w:val="28"/>
        </w:rPr>
        <w:t>1.________________________________, дата рождения – _____ ___________ _____ года,</w:t>
      </w:r>
    </w:p>
    <w:p w:rsidR="00494C39" w:rsidRDefault="00494C39">
      <w:pPr>
        <w:tabs>
          <w:tab w:val="left" w:pos="3161"/>
        </w:tabs>
        <w:ind w:left="567"/>
        <w:jc w:val="both"/>
      </w:pPr>
      <w:r>
        <w:rPr>
          <w:sz w:val="20"/>
        </w:rPr>
        <w:t>(фамилия, имя, отчество)</w:t>
      </w:r>
      <w:r>
        <w:rPr>
          <w:b/>
          <w:bCs/>
          <w:sz w:val="20"/>
        </w:rPr>
        <w:tab/>
        <w:t xml:space="preserve"> </w:t>
      </w:r>
      <w:r>
        <w:rPr>
          <w:sz w:val="20"/>
        </w:rPr>
        <w:t xml:space="preserve">                                                           (число)      (месяц)</w:t>
      </w:r>
    </w:p>
    <w:p w:rsidR="00494C39" w:rsidRDefault="00494C39">
      <w:pPr>
        <w:tabs>
          <w:tab w:val="left" w:pos="3161"/>
        </w:tabs>
        <w:jc w:val="both"/>
      </w:pPr>
      <w:r>
        <w:rPr>
          <w:szCs w:val="28"/>
        </w:rPr>
        <w:t>адрес места жительства – _______________________________________________________</w:t>
      </w:r>
    </w:p>
    <w:p w:rsidR="00494C39" w:rsidRDefault="00494C39">
      <w:pPr>
        <w:tabs>
          <w:tab w:val="left" w:pos="3161"/>
        </w:tabs>
        <w:ind w:left="3119"/>
        <w:jc w:val="both"/>
      </w:pPr>
      <w:r>
        <w:rPr>
          <w:sz w:val="20"/>
        </w:rPr>
        <w:t xml:space="preserve">(наименование субъекта Российской Федерации, района, города, </w:t>
      </w:r>
    </w:p>
    <w:p w:rsidR="00494C39" w:rsidRDefault="00494C39">
      <w:pPr>
        <w:tabs>
          <w:tab w:val="left" w:pos="3161"/>
        </w:tabs>
        <w:jc w:val="both"/>
      </w:pPr>
      <w:r>
        <w:rPr>
          <w:szCs w:val="28"/>
        </w:rPr>
        <w:t>_____________________________________________________________________________,</w:t>
      </w:r>
    </w:p>
    <w:p w:rsidR="00494C39" w:rsidRDefault="00494C39">
      <w:r>
        <w:rPr>
          <w:sz w:val="20"/>
        </w:rPr>
        <w:t>иного населенного пункта, улицы, номер дома, корпуса, квартиры)</w:t>
      </w:r>
    </w:p>
    <w:p w:rsidR="00494C39" w:rsidRDefault="00494C39">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_______________________________________________________________,</w:t>
      </w:r>
    </w:p>
    <w:p w:rsidR="00494C39" w:rsidRDefault="00494C39">
      <w:pPr>
        <w:tabs>
          <w:tab w:val="left" w:pos="425"/>
          <w:tab w:val="left" w:pos="1985"/>
          <w:tab w:val="left" w:pos="5669"/>
          <w:tab w:val="left" w:pos="8291"/>
          <w:tab w:val="left" w:pos="10560"/>
          <w:tab w:val="left" w:pos="16229"/>
          <w:tab w:val="left" w:pos="23316"/>
          <w:tab w:val="left" w:pos="26590"/>
        </w:tabs>
      </w:pPr>
      <w:r>
        <w:tab/>
      </w:r>
      <w:r>
        <w:tab/>
      </w:r>
      <w:r>
        <w:rPr>
          <w:i/>
          <w:sz w:val="16"/>
          <w:szCs w:val="16"/>
        </w:rPr>
        <w:t>(</w:t>
      </w:r>
      <w:r>
        <w:rPr>
          <w:sz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w:t>
      </w:r>
    </w:p>
    <w:p w:rsidR="00494C39" w:rsidRDefault="00494C39">
      <w:pPr>
        <w:tabs>
          <w:tab w:val="left" w:pos="425"/>
          <w:tab w:val="left" w:pos="3047"/>
          <w:tab w:val="left" w:pos="9356"/>
          <w:tab w:val="left" w:pos="10560"/>
          <w:tab w:val="left" w:pos="16229"/>
          <w:tab w:val="left" w:pos="23316"/>
          <w:tab w:val="left" w:pos="26590"/>
        </w:tabs>
        <w:ind w:left="5954"/>
      </w:pPr>
      <w:r>
        <w:rPr>
          <w:sz w:val="20"/>
        </w:rPr>
        <w:t>(серия, номер паспорта или документа, заменяющего паспорт гражданина Российской Федерации</w:t>
      </w:r>
      <w:r>
        <w:rPr>
          <w:i/>
          <w:sz w:val="16"/>
          <w:szCs w:val="16"/>
        </w:rPr>
        <w:t>)</w:t>
      </w:r>
    </w:p>
    <w:p w:rsidR="00494C39" w:rsidRDefault="00494C3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w:t>
      </w:r>
    </w:p>
    <w:p w:rsidR="00494C39" w:rsidRDefault="00494C39">
      <w:pPr>
        <w:tabs>
          <w:tab w:val="left" w:pos="993"/>
          <w:tab w:val="left" w:pos="1985"/>
          <w:tab w:val="left" w:pos="5669"/>
          <w:tab w:val="left" w:pos="8291"/>
          <w:tab w:val="left" w:pos="10560"/>
          <w:tab w:val="left" w:pos="16229"/>
          <w:tab w:val="left" w:pos="23316"/>
          <w:tab w:val="left" w:pos="26590"/>
        </w:tabs>
        <w:ind w:left="993"/>
        <w:jc w:val="both"/>
      </w:pPr>
      <w:r>
        <w:rPr>
          <w:sz w:val="20"/>
        </w:rPr>
        <w:t>(дата выдачи паспорта или документа, заменяющего паспорт гражданина Российской Федерации)</w:t>
      </w:r>
    </w:p>
    <w:tbl>
      <w:tblPr>
        <w:tblW w:w="0" w:type="auto"/>
        <w:tblInd w:w="-93" w:type="dxa"/>
        <w:tblLayout w:type="fixed"/>
        <w:tblLook w:val="0000" w:firstRow="0" w:lastRow="0" w:firstColumn="0" w:lastColumn="0" w:noHBand="0" w:noVBand="0"/>
      </w:tblPr>
      <w:tblGrid>
        <w:gridCol w:w="236"/>
        <w:gridCol w:w="9608"/>
        <w:gridCol w:w="241"/>
      </w:tblGrid>
      <w:tr w:rsidR="00494C39">
        <w:trPr>
          <w:cantSplit/>
        </w:trPr>
        <w:tc>
          <w:tcPr>
            <w:tcW w:w="9980" w:type="dxa"/>
            <w:gridSpan w:val="3"/>
          </w:tcPr>
          <w:p w:rsidR="00494C39" w:rsidRDefault="00494C39">
            <w:pPr>
              <w:pStyle w:val="af1"/>
              <w:tabs>
                <w:tab w:val="clear" w:pos="4153"/>
                <w:tab w:val="clear" w:pos="8306"/>
                <w:tab w:val="center" w:pos="4677"/>
                <w:tab w:val="right" w:pos="9355"/>
              </w:tabs>
              <w:ind w:left="93"/>
              <w:jc w:val="both"/>
            </w:pPr>
            <w:r>
              <w:t>основное место работы или службы, занимаемая должность / род занятий –_______________</w:t>
            </w:r>
          </w:p>
        </w:tc>
      </w:tr>
      <w:tr w:rsidR="00494C39">
        <w:trPr>
          <w:cantSplit/>
          <w:trHeight w:val="291"/>
        </w:trPr>
        <w:tc>
          <w:tcPr>
            <w:tcW w:w="131" w:type="dxa"/>
          </w:tcPr>
          <w:p w:rsidR="00494C39" w:rsidRDefault="00494C39">
            <w:pPr>
              <w:rPr>
                <w:sz w:val="22"/>
                <w:szCs w:val="22"/>
                <w:vertAlign w:val="superscript"/>
              </w:rPr>
            </w:pPr>
          </w:p>
        </w:tc>
        <w:tc>
          <w:tcPr>
            <w:tcW w:w="9608" w:type="dxa"/>
            <w:tcBorders>
              <w:bottom w:val="single" w:sz="4" w:space="0" w:color="000000"/>
            </w:tcBorders>
          </w:tcPr>
          <w:p w:rsidR="00494C39" w:rsidRDefault="00494C39">
            <w:pPr>
              <w:snapToGrid w:val="0"/>
              <w:jc w:val="both"/>
              <w:rPr>
                <w:szCs w:val="22"/>
                <w:vertAlign w:val="superscript"/>
              </w:rPr>
            </w:pPr>
          </w:p>
        </w:tc>
        <w:tc>
          <w:tcPr>
            <w:tcW w:w="241" w:type="dxa"/>
          </w:tcPr>
          <w:p w:rsidR="00494C39" w:rsidRDefault="00494C39">
            <w:pPr>
              <w:jc w:val="both"/>
            </w:pPr>
            <w:r>
              <w:rPr>
                <w:szCs w:val="28"/>
              </w:rPr>
              <w:t>.</w:t>
            </w:r>
          </w:p>
        </w:tc>
      </w:tr>
      <w:tr w:rsidR="00494C39">
        <w:trPr>
          <w:cantSplit/>
          <w:trHeight w:val="305"/>
        </w:trPr>
        <w:tc>
          <w:tcPr>
            <w:tcW w:w="9980" w:type="dxa"/>
            <w:gridSpan w:val="3"/>
          </w:tcPr>
          <w:p w:rsidR="00494C39" w:rsidRDefault="00494C39">
            <w:pPr>
              <w:tabs>
                <w:tab w:val="left" w:pos="993"/>
                <w:tab w:val="left" w:pos="1985"/>
                <w:tab w:val="left" w:pos="5669"/>
                <w:tab w:val="left" w:pos="8291"/>
                <w:tab w:val="left" w:pos="10560"/>
                <w:tab w:val="left" w:pos="16229"/>
                <w:tab w:val="left" w:pos="23316"/>
                <w:tab w:val="left" w:pos="26590"/>
              </w:tabs>
              <w:ind w:left="993"/>
            </w:pPr>
            <w:r>
              <w:rPr>
                <w:sz w:val="20"/>
              </w:rPr>
              <w:t>(наименование основного места работы или службы, должность, при их отсутствии – род занятий)</w:t>
            </w:r>
          </w:p>
        </w:tc>
      </w:tr>
    </w:tbl>
    <w:p w:rsidR="00494C39" w:rsidRDefault="00494C39">
      <w:pPr>
        <w:pStyle w:val="aff3"/>
        <w:widowControl/>
        <w:autoSpaceDE/>
        <w:spacing w:after="0"/>
        <w:jc w:val="left"/>
      </w:pPr>
      <w:r>
        <w:t>…</w:t>
      </w:r>
    </w:p>
    <w:p w:rsidR="00494C39" w:rsidRDefault="00494C39">
      <w:pPr>
        <w:pStyle w:val="aff3"/>
        <w:widowControl/>
        <w:autoSpaceDE/>
        <w:spacing w:after="0"/>
        <w:ind w:firstLineChars="100" w:firstLine="240"/>
        <w:jc w:val="left"/>
      </w:pPr>
      <w:r>
        <w:t>2…</w:t>
      </w:r>
    </w:p>
    <w:p w:rsidR="00494C39" w:rsidRDefault="00494C39">
      <w:pPr>
        <w:pStyle w:val="aff3"/>
        <w:widowControl/>
        <w:autoSpaceDE/>
        <w:spacing w:after="0"/>
        <w:jc w:val="left"/>
      </w:pPr>
    </w:p>
    <w:p w:rsidR="00494C39" w:rsidRDefault="00494C39">
      <w:pPr>
        <w:pStyle w:val="LO-Normal"/>
        <w:rPr>
          <w:b/>
        </w:rPr>
      </w:pPr>
    </w:p>
    <w:p w:rsidR="00494C39" w:rsidRDefault="00494C39">
      <w:pPr>
        <w:pStyle w:val="LO-Normal"/>
        <w:rPr>
          <w:b/>
        </w:rPr>
      </w:pPr>
    </w:p>
    <w:tbl>
      <w:tblPr>
        <w:tblW w:w="9930" w:type="dxa"/>
        <w:tblInd w:w="-13" w:type="dxa"/>
        <w:tblLayout w:type="fixed"/>
        <w:tblCellMar>
          <w:left w:w="70" w:type="dxa"/>
          <w:right w:w="70" w:type="dxa"/>
        </w:tblCellMar>
        <w:tblLook w:val="0000" w:firstRow="0" w:lastRow="0" w:firstColumn="0" w:lastColumn="0" w:noHBand="0" w:noVBand="0"/>
      </w:tblPr>
      <w:tblGrid>
        <w:gridCol w:w="4677"/>
        <w:gridCol w:w="5253"/>
      </w:tblGrid>
      <w:tr w:rsidR="00494C39">
        <w:tc>
          <w:tcPr>
            <w:tcW w:w="4677" w:type="dxa"/>
          </w:tcPr>
          <w:p w:rsidR="00494C39" w:rsidRDefault="00494C39">
            <w:r>
              <w:t>_______________</w:t>
            </w:r>
          </w:p>
          <w:p w:rsidR="00494C39" w:rsidRDefault="00494C39">
            <w:r>
              <w:rPr>
                <w:vertAlign w:val="superscript"/>
              </w:rPr>
              <w:t xml:space="preserve">    (подпись)</w:t>
            </w:r>
          </w:p>
        </w:tc>
        <w:tc>
          <w:tcPr>
            <w:tcW w:w="5253" w:type="dxa"/>
          </w:tcPr>
          <w:p w:rsidR="00494C39" w:rsidRDefault="00494C39">
            <w:pPr>
              <w:ind w:left="1701"/>
            </w:pPr>
            <w:r>
              <w:t>______________________</w:t>
            </w:r>
          </w:p>
          <w:p w:rsidR="00494C39" w:rsidRDefault="00494C39">
            <w:pPr>
              <w:ind w:left="1701"/>
            </w:pPr>
            <w:r>
              <w:rPr>
                <w:vertAlign w:val="superscript"/>
              </w:rPr>
              <w:t xml:space="preserve">                    (инициалы, фамилия)</w:t>
            </w:r>
          </w:p>
          <w:p w:rsidR="00494C39" w:rsidRDefault="00494C39">
            <w:r>
              <w:t xml:space="preserve">                                            Дата</w:t>
            </w:r>
          </w:p>
          <w:p w:rsidR="00494C39" w:rsidRDefault="00494C39">
            <w:pPr>
              <w:jc w:val="both"/>
              <w:rPr>
                <w:lang w:val="en-US"/>
              </w:rPr>
            </w:pPr>
          </w:p>
        </w:tc>
      </w:tr>
    </w:tbl>
    <w:p w:rsidR="00494C39" w:rsidRDefault="00494C39">
      <w:pPr>
        <w:pStyle w:val="LO-Normal"/>
        <w:rPr>
          <w:b/>
        </w:rPr>
      </w:pPr>
    </w:p>
    <w:p w:rsidR="00494C39" w:rsidRDefault="00494C39">
      <w:pPr>
        <w:pStyle w:val="LO-Normal"/>
        <w:rPr>
          <w:b/>
        </w:rPr>
      </w:pPr>
    </w:p>
    <w:p w:rsidR="00494C39" w:rsidRDefault="00494C39">
      <w:pPr>
        <w:pStyle w:val="LO-Normal"/>
        <w:rPr>
          <w:b/>
        </w:rPr>
      </w:pPr>
    </w:p>
    <w:p w:rsidR="00494C39" w:rsidRDefault="00494C39">
      <w:pPr>
        <w:pStyle w:val="LO-Normal"/>
        <w:rPr>
          <w:b/>
        </w:rPr>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1196" w:bottom="1134" w:left="1350" w:header="720" w:footer="720" w:gutter="0"/>
          <w:cols w:space="720"/>
          <w:docGrid w:linePitch="360"/>
        </w:sectPr>
      </w:pPr>
    </w:p>
    <w:p w:rsidR="00494C39" w:rsidRDefault="00494C39">
      <w:pPr>
        <w:pStyle w:val="LO-Normal"/>
        <w:rPr>
          <w:b/>
        </w:rPr>
      </w:pPr>
    </w:p>
    <w:tbl>
      <w:tblPr>
        <w:tblW w:w="5565" w:type="dxa"/>
        <w:tblInd w:w="4255" w:type="dxa"/>
        <w:tblLayout w:type="fixed"/>
        <w:tblLook w:val="0000" w:firstRow="0" w:lastRow="0" w:firstColumn="0" w:lastColumn="0" w:noHBand="0" w:noVBand="0"/>
      </w:tblPr>
      <w:tblGrid>
        <w:gridCol w:w="5565"/>
      </w:tblGrid>
      <w:tr w:rsidR="00494C39">
        <w:tc>
          <w:tcPr>
            <w:tcW w:w="5565" w:type="dxa"/>
          </w:tcPr>
          <w:p w:rsidR="00494C39" w:rsidRDefault="00494C39">
            <w:pPr>
              <w:rPr>
                <w:sz w:val="20"/>
              </w:rPr>
            </w:pPr>
            <w:r>
              <w:rPr>
                <w:sz w:val="20"/>
              </w:rPr>
              <w:t>Приложение №17</w:t>
            </w:r>
          </w:p>
          <w:p w:rsidR="00494C39" w:rsidRDefault="00494C39">
            <w:pPr>
              <w:rPr>
                <w:sz w:val="20"/>
              </w:rPr>
            </w:pPr>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pStyle w:val="1"/>
        <w:numPr>
          <w:ilvl w:val="0"/>
          <w:numId w:val="1"/>
        </w:numPr>
        <w:tabs>
          <w:tab w:val="left" w:pos="0"/>
        </w:tabs>
        <w:spacing w:before="240" w:after="240"/>
        <w:rPr>
          <w:rFonts w:cs="Arial"/>
          <w:bCs/>
          <w:kern w:val="2"/>
          <w:szCs w:val="32"/>
        </w:rPr>
      </w:pPr>
    </w:p>
    <w:tbl>
      <w:tblPr>
        <w:tblW w:w="5565" w:type="dxa"/>
        <w:tblInd w:w="4255" w:type="dxa"/>
        <w:tblLayout w:type="fixed"/>
        <w:tblLook w:val="0000" w:firstRow="0" w:lastRow="0" w:firstColumn="0" w:lastColumn="0" w:noHBand="0" w:noVBand="0"/>
      </w:tblPr>
      <w:tblGrid>
        <w:gridCol w:w="795"/>
        <w:gridCol w:w="4770"/>
      </w:tblGrid>
      <w:tr w:rsidR="00494C39">
        <w:tc>
          <w:tcPr>
            <w:tcW w:w="795" w:type="dxa"/>
          </w:tcPr>
          <w:p w:rsidR="00494C39" w:rsidRDefault="00494C39"/>
        </w:tc>
        <w:tc>
          <w:tcPr>
            <w:tcW w:w="4770" w:type="dxa"/>
          </w:tcPr>
          <w:p w:rsidR="00494C39" w:rsidRDefault="00494C39">
            <w:r>
              <w:rPr>
                <w:color w:val="000000"/>
              </w:rPr>
              <w:t>В окружную избирательную комиссию</w:t>
            </w:r>
          </w:p>
          <w:p w:rsidR="00494C39" w:rsidRDefault="00494C39">
            <w:r>
              <w:rPr>
                <w:color w:val="000000"/>
              </w:rPr>
              <w:t>____________________________________</w:t>
            </w:r>
          </w:p>
          <w:p w:rsidR="00494C39" w:rsidRDefault="00494C39">
            <w:r>
              <w:rPr>
                <w:color w:val="000000"/>
                <w:sz w:val="20"/>
              </w:rPr>
              <w:t>(наименование)</w:t>
            </w:r>
          </w:p>
          <w:p w:rsidR="00494C39" w:rsidRDefault="00494C39">
            <w:pPr>
              <w:jc w:val="both"/>
              <w:rPr>
                <w:color w:val="000000"/>
                <w:sz w:val="20"/>
              </w:rPr>
            </w:pPr>
          </w:p>
        </w:tc>
      </w:tr>
    </w:tbl>
    <w:p w:rsidR="00494C39" w:rsidRDefault="00494C39">
      <w:pPr>
        <w:pStyle w:val="1"/>
        <w:numPr>
          <w:ilvl w:val="0"/>
          <w:numId w:val="1"/>
        </w:numPr>
        <w:tabs>
          <w:tab w:val="left" w:pos="0"/>
        </w:tabs>
        <w:spacing w:before="240" w:after="240"/>
        <w:rPr>
          <w:rFonts w:cs="Arial"/>
          <w:bCs/>
          <w:kern w:val="2"/>
          <w:szCs w:val="32"/>
        </w:rPr>
      </w:pPr>
    </w:p>
    <w:p w:rsidR="00494C39" w:rsidRDefault="00494C39">
      <w:pPr>
        <w:pStyle w:val="1"/>
        <w:numPr>
          <w:ilvl w:val="0"/>
          <w:numId w:val="1"/>
        </w:numPr>
        <w:tabs>
          <w:tab w:val="left" w:pos="0"/>
        </w:tabs>
        <w:spacing w:before="240" w:after="240"/>
        <w:rPr>
          <w:rFonts w:cs="Arial"/>
          <w:bCs/>
          <w:kern w:val="2"/>
          <w:szCs w:val="32"/>
        </w:rPr>
      </w:pPr>
      <w:r>
        <w:rPr>
          <w:rFonts w:cs="Arial"/>
          <w:bCs/>
          <w:kern w:val="2"/>
          <w:szCs w:val="32"/>
        </w:rPr>
        <w:t>Заявление</w:t>
      </w:r>
    </w:p>
    <w:p w:rsidR="00494C39" w:rsidRDefault="00494C39"/>
    <w:p w:rsidR="00494C39" w:rsidRDefault="00494C39">
      <w:pPr>
        <w:autoSpaceDE w:val="0"/>
        <w:ind w:firstLine="708"/>
        <w:jc w:val="both"/>
      </w:pPr>
      <w:r>
        <w:rPr>
          <w:szCs w:val="28"/>
        </w:rPr>
        <w:t>Я</w:t>
      </w:r>
      <w:r>
        <w:rPr>
          <w:sz w:val="20"/>
        </w:rPr>
        <w:t xml:space="preserve">, ______________________________________________________________________________________, </w:t>
      </w:r>
    </w:p>
    <w:p w:rsidR="00494C39" w:rsidRDefault="00494C39">
      <w:pPr>
        <w:autoSpaceDE w:val="0"/>
        <w:ind w:left="960"/>
      </w:pPr>
      <w:r>
        <w:rPr>
          <w:sz w:val="16"/>
          <w:szCs w:val="16"/>
        </w:rPr>
        <w:t>(фамилия, имя, отчество)</w:t>
      </w:r>
    </w:p>
    <w:p w:rsidR="00494C39" w:rsidRDefault="00494C39">
      <w:pPr>
        <w:jc w:val="both"/>
      </w:pPr>
      <w:r>
        <w:rPr>
          <w:szCs w:val="28"/>
        </w:rPr>
        <w:t>даю согласие быть доверенным лицом</w:t>
      </w:r>
      <w:r>
        <w:rPr>
          <w:rStyle w:val="ab"/>
          <w:szCs w:val="28"/>
        </w:rPr>
        <w:footnoteReference w:id="38"/>
      </w:r>
      <w:r>
        <w:rPr>
          <w:szCs w:val="28"/>
        </w:rPr>
        <w:t xml:space="preserve"> кандидата</w:t>
      </w:r>
      <w:r>
        <w:t xml:space="preserve"> в депутаты ________________________________________________________________________________.</w:t>
      </w:r>
    </w:p>
    <w:p w:rsidR="00494C39" w:rsidRDefault="00494C39">
      <w:r>
        <w:rPr>
          <w:sz w:val="18"/>
        </w:rPr>
        <w:t>(наименование представительного органа муниципального образования)</w:t>
      </w:r>
    </w:p>
    <w:p w:rsidR="00494C39" w:rsidRDefault="00494C39">
      <w:pPr>
        <w:rPr>
          <w:sz w:val="18"/>
        </w:rPr>
      </w:pPr>
    </w:p>
    <w:p w:rsidR="00494C39" w:rsidRDefault="00494C39">
      <w:pPr>
        <w:ind w:firstLine="708"/>
        <w:jc w:val="both"/>
      </w:pPr>
      <w:r>
        <w:rPr>
          <w:szCs w:val="28"/>
        </w:rPr>
        <w:t>Сведения о кандидате, доверенным лицом которого я даю согласие быть:</w:t>
      </w:r>
      <w:r>
        <w:t>___________________________________________________________________________.</w:t>
      </w:r>
    </w:p>
    <w:p w:rsidR="00494C39" w:rsidRDefault="00494C39">
      <w:r>
        <w:rPr>
          <w:sz w:val="20"/>
        </w:rPr>
        <w:t>(фамилия, имя, отчество кандидата, дата рождения)</w:t>
      </w:r>
    </w:p>
    <w:p w:rsidR="00494C39" w:rsidRDefault="00494C39">
      <w:pPr>
        <w:autoSpaceDE w:val="0"/>
        <w:ind w:firstLine="708"/>
        <w:jc w:val="both"/>
      </w:pPr>
      <w:r>
        <w:rPr>
          <w:sz w:val="20"/>
        </w:rPr>
        <w:t xml:space="preserve">    </w:t>
      </w:r>
      <w:r>
        <w:rPr>
          <w:szCs w:val="28"/>
        </w:rPr>
        <w:t>О себе сообщаю следующие сведения:</w:t>
      </w:r>
    </w:p>
    <w:p w:rsidR="00494C39" w:rsidRDefault="00494C39">
      <w:pPr>
        <w:autoSpaceDE w:val="0"/>
        <w:jc w:val="both"/>
      </w:pPr>
      <w:r>
        <w:rPr>
          <w:szCs w:val="28"/>
        </w:rPr>
        <w:t>дата рождения - ___ ________ __ года, вид документа -________________________________</w:t>
      </w:r>
    </w:p>
    <w:p w:rsidR="00494C39" w:rsidRDefault="00494C39">
      <w:pPr>
        <w:autoSpaceDE w:val="0"/>
        <w:jc w:val="both"/>
      </w:pPr>
      <w:r>
        <w:rPr>
          <w:sz w:val="16"/>
          <w:szCs w:val="16"/>
        </w:rPr>
        <w:t xml:space="preserve">                                                  (число)    (месяц)                      </w:t>
      </w:r>
      <w:r>
        <w:rPr>
          <w:sz w:val="16"/>
          <w:szCs w:val="16"/>
        </w:rPr>
        <w:tab/>
      </w:r>
      <w:r>
        <w:rPr>
          <w:sz w:val="16"/>
          <w:szCs w:val="16"/>
        </w:rPr>
        <w:tab/>
      </w:r>
      <w:r>
        <w:rPr>
          <w:sz w:val="16"/>
          <w:szCs w:val="16"/>
        </w:rPr>
        <w:tab/>
      </w:r>
      <w:r>
        <w:rPr>
          <w:sz w:val="16"/>
          <w:szCs w:val="16"/>
        </w:rPr>
        <w:tab/>
      </w:r>
      <w:r>
        <w:rPr>
          <w:sz w:val="16"/>
          <w:szCs w:val="16"/>
        </w:rPr>
        <w:tab/>
        <w:t>(паспорт или документ,</w:t>
      </w:r>
    </w:p>
    <w:p w:rsidR="00494C39" w:rsidRDefault="00494C39">
      <w:pPr>
        <w:autoSpaceDE w:val="0"/>
        <w:jc w:val="both"/>
      </w:pPr>
      <w:r>
        <w:rPr>
          <w:sz w:val="16"/>
          <w:szCs w:val="16"/>
        </w:rPr>
        <w:t>_______________________________________________________________________________________________________________________</w:t>
      </w:r>
      <w:r>
        <w:rPr>
          <w:szCs w:val="28"/>
        </w:rPr>
        <w:t>,</w:t>
      </w:r>
    </w:p>
    <w:p w:rsidR="00494C39" w:rsidRDefault="00494C39">
      <w:pPr>
        <w:autoSpaceDE w:val="0"/>
      </w:pPr>
      <w:r>
        <w:rPr>
          <w:sz w:val="16"/>
          <w:szCs w:val="16"/>
        </w:rPr>
        <w:t>заменяющий паспорт гражданина Российской Федерации</w:t>
      </w:r>
      <w:r>
        <w:rPr>
          <w:sz w:val="20"/>
        </w:rPr>
        <w:t>)</w:t>
      </w:r>
    </w:p>
    <w:p w:rsidR="00494C39" w:rsidRDefault="00494C39">
      <w:pPr>
        <w:autoSpaceDE w:val="0"/>
        <w:jc w:val="both"/>
      </w:pPr>
      <w:r>
        <w:rPr>
          <w:szCs w:val="28"/>
        </w:rPr>
        <w:t>данные документа, удостоверяющего личность,</w:t>
      </w:r>
      <w:r>
        <w:rPr>
          <w:sz w:val="20"/>
        </w:rPr>
        <w:t xml:space="preserve"> - ____________________________________________,</w:t>
      </w:r>
    </w:p>
    <w:p w:rsidR="00494C39" w:rsidRDefault="00494C39">
      <w:pPr>
        <w:autoSpaceDE w:val="0"/>
        <w:ind w:left="5664" w:firstLine="708"/>
        <w:jc w:val="both"/>
      </w:pPr>
      <w:r>
        <w:rPr>
          <w:sz w:val="16"/>
          <w:szCs w:val="16"/>
        </w:rPr>
        <w:t xml:space="preserve">(серия, номер паспорта или документа, </w:t>
      </w:r>
    </w:p>
    <w:p w:rsidR="00494C39" w:rsidRDefault="00494C39">
      <w:pPr>
        <w:autoSpaceDE w:val="0"/>
      </w:pPr>
      <w:r>
        <w:rPr>
          <w:sz w:val="20"/>
        </w:rPr>
        <w:t>____________________________________________________________________________________________,</w:t>
      </w:r>
    </w:p>
    <w:p w:rsidR="00494C39" w:rsidRDefault="00494C39">
      <w:pPr>
        <w:autoSpaceDE w:val="0"/>
      </w:pPr>
      <w:r>
        <w:rPr>
          <w:sz w:val="16"/>
          <w:szCs w:val="16"/>
        </w:rPr>
        <w:t>заменяющего паспорт гражданина Российской Федерации)</w:t>
      </w:r>
    </w:p>
    <w:p w:rsidR="00494C39" w:rsidRDefault="00494C39">
      <w:pPr>
        <w:autoSpaceDE w:val="0"/>
        <w:jc w:val="both"/>
      </w:pPr>
      <w:r>
        <w:rPr>
          <w:szCs w:val="28"/>
        </w:rPr>
        <w:t>выдан -</w:t>
      </w:r>
      <w:r>
        <w:rPr>
          <w:sz w:val="20"/>
        </w:rPr>
        <w:t xml:space="preserve"> ______________________________________________________________________________________,</w:t>
      </w:r>
    </w:p>
    <w:p w:rsidR="00494C39" w:rsidRDefault="00494C39">
      <w:pPr>
        <w:autoSpaceDE w:val="0"/>
      </w:pPr>
      <w:r>
        <w:rPr>
          <w:sz w:val="16"/>
          <w:szCs w:val="16"/>
        </w:rPr>
        <w:t xml:space="preserve">             (дата выдачи паспорта или документа, заменяющего паспорт  гражданина Российской Федерации)</w:t>
      </w:r>
    </w:p>
    <w:p w:rsidR="00494C39" w:rsidRDefault="00494C39">
      <w:pPr>
        <w:autoSpaceDE w:val="0"/>
        <w:jc w:val="both"/>
      </w:pPr>
      <w:r>
        <w:rPr>
          <w:szCs w:val="28"/>
        </w:rPr>
        <w:t>основное место работы или службы, занимаемая  должность/род  занятий</w:t>
      </w:r>
      <w:r>
        <w:rPr>
          <w:sz w:val="20"/>
        </w:rPr>
        <w:t xml:space="preserve"> - _______________________________________________________________________________________________</w:t>
      </w:r>
    </w:p>
    <w:p w:rsidR="00494C39" w:rsidRDefault="00494C39">
      <w:pPr>
        <w:autoSpaceDE w:val="0"/>
        <w:jc w:val="both"/>
      </w:pPr>
      <w:r>
        <w:rPr>
          <w:sz w:val="20"/>
        </w:rPr>
        <w:t>_______________________________________________________________________________________________,</w:t>
      </w:r>
    </w:p>
    <w:p w:rsidR="00494C39" w:rsidRDefault="00494C39">
      <w:pPr>
        <w:autoSpaceDE w:val="0"/>
        <w:jc w:val="both"/>
      </w:pPr>
      <w:r>
        <w:rPr>
          <w:szCs w:val="28"/>
        </w:rPr>
        <w:t>адрес места жительства - __________________________________________________________</w:t>
      </w:r>
    </w:p>
    <w:p w:rsidR="00494C39" w:rsidRDefault="00494C39">
      <w:pPr>
        <w:autoSpaceDE w:val="0"/>
        <w:ind w:leftChars="1100" w:left="2640"/>
        <w:rPr>
          <w:sz w:val="16"/>
          <w:szCs w:val="16"/>
        </w:rPr>
      </w:pPr>
      <w:r>
        <w:rPr>
          <w:sz w:val="16"/>
          <w:szCs w:val="16"/>
        </w:rPr>
        <w:t>(наименование субъекта Российской Федерации, района, города,</w:t>
      </w:r>
    </w:p>
    <w:p w:rsidR="00494C39" w:rsidRDefault="00494C39">
      <w:pPr>
        <w:autoSpaceDE w:val="0"/>
        <w:ind w:leftChars="1100" w:left="2640"/>
      </w:pPr>
      <w:r>
        <w:rPr>
          <w:sz w:val="16"/>
          <w:szCs w:val="16"/>
        </w:rPr>
        <w:t>иного населенного пункта, улицы, номер дома, квартиры)</w:t>
      </w:r>
    </w:p>
    <w:p w:rsidR="00494C39" w:rsidRDefault="00494C39">
      <w:pPr>
        <w:autoSpaceDE w:val="0"/>
        <w:jc w:val="both"/>
      </w:pPr>
      <w:r>
        <w:rPr>
          <w:szCs w:val="28"/>
        </w:rPr>
        <w:t>номер телефона - _______________________________________________.</w:t>
      </w:r>
    </w:p>
    <w:p w:rsidR="00494C39" w:rsidRDefault="00494C39">
      <w:pPr>
        <w:autoSpaceDE w:val="0"/>
        <w:ind w:left="2124"/>
        <w:jc w:val="both"/>
      </w:pPr>
      <w:r>
        <w:rPr>
          <w:sz w:val="20"/>
        </w:rPr>
        <w:t xml:space="preserve">     </w:t>
      </w:r>
      <w:r>
        <w:rPr>
          <w:sz w:val="16"/>
          <w:szCs w:val="16"/>
        </w:rPr>
        <w:t>(указывается с телефонным кодом населенного пункта  или региона)</w:t>
      </w:r>
    </w:p>
    <w:p w:rsidR="00494C39" w:rsidRDefault="00494C39">
      <w:pPr>
        <w:autoSpaceDE w:val="0"/>
        <w:jc w:val="right"/>
        <w:rPr>
          <w:sz w:val="20"/>
        </w:rPr>
      </w:pPr>
    </w:p>
    <w:p w:rsidR="00494C39" w:rsidRDefault="00494C39">
      <w:pPr>
        <w:autoSpaceDE w:val="0"/>
        <w:jc w:val="right"/>
      </w:pPr>
      <w:r>
        <w:rPr>
          <w:sz w:val="20"/>
        </w:rPr>
        <w:t xml:space="preserve">                                                 __________________________</w:t>
      </w:r>
    </w:p>
    <w:p w:rsidR="00494C39" w:rsidRDefault="00494C39">
      <w:pPr>
        <w:autoSpaceDE w:val="0"/>
        <w:ind w:leftChars="2900" w:left="6960"/>
      </w:pPr>
      <w:r>
        <w:rPr>
          <w:sz w:val="16"/>
          <w:szCs w:val="16"/>
        </w:rPr>
        <w:t>(подпись)</w:t>
      </w:r>
    </w:p>
    <w:p w:rsidR="00494C39" w:rsidRDefault="00494C39">
      <w:pPr>
        <w:autoSpaceDE w:val="0"/>
        <w:jc w:val="right"/>
      </w:pPr>
      <w:r>
        <w:rPr>
          <w:sz w:val="20"/>
        </w:rPr>
        <w:lastRenderedPageBreak/>
        <w:t xml:space="preserve">                                                 __________________________</w:t>
      </w:r>
    </w:p>
    <w:p w:rsidR="00494C39" w:rsidRDefault="00494C39">
      <w:pPr>
        <w:autoSpaceDE w:val="0"/>
        <w:ind w:left="6804"/>
        <w:rPr>
          <w:sz w:val="16"/>
          <w:szCs w:val="16"/>
        </w:rPr>
      </w:pPr>
      <w:r>
        <w:rPr>
          <w:sz w:val="16"/>
          <w:szCs w:val="16"/>
        </w:rPr>
        <w:t>(дата)</w:t>
      </w: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1196" w:bottom="1134" w:left="1110" w:header="720" w:footer="720" w:gutter="0"/>
          <w:cols w:space="720"/>
          <w:docGrid w:linePitch="360"/>
        </w:sectPr>
      </w:pPr>
    </w:p>
    <w:p w:rsidR="00494C39" w:rsidRDefault="00494C39">
      <w:pPr>
        <w:pageBreakBefore/>
        <w:jc w:val="both"/>
      </w:pPr>
    </w:p>
    <w:tbl>
      <w:tblPr>
        <w:tblW w:w="0" w:type="auto"/>
        <w:jc w:val="right"/>
        <w:tblLayout w:type="fixed"/>
        <w:tblLook w:val="0000" w:firstRow="0" w:lastRow="0" w:firstColumn="0" w:lastColumn="0" w:noHBand="0" w:noVBand="0"/>
      </w:tblPr>
      <w:tblGrid>
        <w:gridCol w:w="6666"/>
      </w:tblGrid>
      <w:tr w:rsidR="00494C39">
        <w:trPr>
          <w:jc w:val="right"/>
        </w:trPr>
        <w:tc>
          <w:tcPr>
            <w:tcW w:w="6666" w:type="dxa"/>
          </w:tcPr>
          <w:p w:rsidR="00494C39" w:rsidRDefault="00494C39">
            <w:r>
              <w:rPr>
                <w:sz w:val="20"/>
              </w:rPr>
              <w:t>Приложение №18</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autoSpaceDE w:val="0"/>
        <w:ind w:left="4395"/>
        <w:jc w:val="both"/>
      </w:pPr>
      <w:r>
        <w:rPr>
          <w:szCs w:val="28"/>
        </w:rPr>
        <w:t>В _________________________________</w:t>
      </w:r>
    </w:p>
    <w:p w:rsidR="00494C39" w:rsidRDefault="00494C39">
      <w:pPr>
        <w:autoSpaceDE w:val="0"/>
        <w:ind w:left="4678"/>
        <w:jc w:val="both"/>
      </w:pPr>
      <w:r>
        <w:rPr>
          <w:sz w:val="20"/>
        </w:rPr>
        <w:t>(наименование окружной избирательной комиссии)</w:t>
      </w:r>
    </w:p>
    <w:p w:rsidR="00494C39" w:rsidRDefault="00494C39">
      <w:pPr>
        <w:autoSpaceDE w:val="0"/>
        <w:rPr>
          <w:sz w:val="20"/>
        </w:rPr>
      </w:pPr>
    </w:p>
    <w:p w:rsidR="00494C39" w:rsidRDefault="00494C39">
      <w:pPr>
        <w:autoSpaceDE w:val="0"/>
      </w:pPr>
      <w:r>
        <w:rPr>
          <w:szCs w:val="28"/>
        </w:rPr>
        <w:t>Заявление</w:t>
      </w:r>
    </w:p>
    <w:p w:rsidR="00494C39" w:rsidRDefault="00494C39">
      <w:pPr>
        <w:autoSpaceDE w:val="0"/>
      </w:pPr>
      <w:r>
        <w:rPr>
          <w:szCs w:val="28"/>
        </w:rPr>
        <w:t xml:space="preserve">кандидата о назначении уполномоченного представителя </w:t>
      </w:r>
    </w:p>
    <w:p w:rsidR="00494C39" w:rsidRDefault="00494C39">
      <w:pPr>
        <w:autoSpaceDE w:val="0"/>
      </w:pPr>
      <w:r>
        <w:rPr>
          <w:szCs w:val="28"/>
        </w:rPr>
        <w:t>по финансовым вопросам</w:t>
      </w:r>
    </w:p>
    <w:p w:rsidR="00494C39" w:rsidRDefault="00494C39">
      <w:pPr>
        <w:autoSpaceDE w:val="0"/>
        <w:jc w:val="both"/>
        <w:rPr>
          <w:sz w:val="20"/>
        </w:rPr>
      </w:pPr>
    </w:p>
    <w:p w:rsidR="00494C39" w:rsidRDefault="00494C39">
      <w:pPr>
        <w:autoSpaceDE w:val="0"/>
        <w:ind w:firstLine="708"/>
        <w:jc w:val="both"/>
      </w:pPr>
      <w:r>
        <w:rPr>
          <w:szCs w:val="28"/>
        </w:rPr>
        <w:t xml:space="preserve">Я, </w:t>
      </w:r>
      <w:r>
        <w:rPr>
          <w:sz w:val="20"/>
        </w:rPr>
        <w:t>___________________________________________________________________________________,</w:t>
      </w:r>
    </w:p>
    <w:p w:rsidR="00494C39" w:rsidRDefault="00494C39">
      <w:pPr>
        <w:autoSpaceDE w:val="0"/>
      </w:pPr>
      <w:r>
        <w:rPr>
          <w:sz w:val="20"/>
        </w:rPr>
        <w:t>(фамилия, имя, отчество кандидата, дата рождения)</w:t>
      </w:r>
    </w:p>
    <w:p w:rsidR="00494C39" w:rsidRDefault="00494C39">
      <w:pPr>
        <w:autoSpaceDE w:val="0"/>
        <w:jc w:val="both"/>
      </w:pPr>
      <w:r>
        <w:rPr>
          <w:szCs w:val="28"/>
        </w:rPr>
        <w:t>выдвинутый в порядке самовыдвижения по</w:t>
      </w:r>
      <w:r>
        <w:rPr>
          <w:sz w:val="20"/>
        </w:rPr>
        <w:t xml:space="preserve"> </w:t>
      </w:r>
      <w:r>
        <w:rPr>
          <w:szCs w:val="28"/>
        </w:rPr>
        <w:t xml:space="preserve">одномандатному (двухмандатному) избирательному округу №___ на выборах депутатов </w:t>
      </w:r>
      <w:r>
        <w:t>_____________________________________________________________________________,</w:t>
      </w:r>
    </w:p>
    <w:p w:rsidR="00494C39" w:rsidRDefault="00494C39">
      <w:pPr>
        <w:ind w:left="1276"/>
      </w:pPr>
      <w:r>
        <w:rPr>
          <w:sz w:val="20"/>
        </w:rPr>
        <w:t>(наименование представительного органа муниципального образования)</w:t>
      </w:r>
    </w:p>
    <w:p w:rsidR="00494C39" w:rsidRDefault="00494C39">
      <w:pPr>
        <w:autoSpaceDE w:val="0"/>
        <w:jc w:val="both"/>
      </w:pPr>
      <w:r>
        <w:rPr>
          <w:szCs w:val="28"/>
        </w:rPr>
        <w:t>назначаю своим уполномоченным представителем по финансовым вопросам</w:t>
      </w:r>
    </w:p>
    <w:p w:rsidR="00494C39" w:rsidRDefault="00494C39">
      <w:pPr>
        <w:autoSpaceDE w:val="0"/>
        <w:jc w:val="both"/>
      </w:pPr>
      <w:r>
        <w:rPr>
          <w:sz w:val="20"/>
        </w:rPr>
        <w:t xml:space="preserve">______________________________________________, </w:t>
      </w:r>
      <w:r>
        <w:rPr>
          <w:szCs w:val="28"/>
        </w:rPr>
        <w:t>дата рождения</w:t>
      </w:r>
      <w:r>
        <w:rPr>
          <w:sz w:val="20"/>
        </w:rPr>
        <w:t xml:space="preserve"> - _________ _________ </w:t>
      </w:r>
      <w:r>
        <w:rPr>
          <w:szCs w:val="28"/>
        </w:rPr>
        <w:t>____ года</w:t>
      </w:r>
      <w:r>
        <w:rPr>
          <w:sz w:val="20"/>
        </w:rPr>
        <w:t xml:space="preserve">, </w:t>
      </w:r>
    </w:p>
    <w:p w:rsidR="00494C39" w:rsidRDefault="00494C39">
      <w:pPr>
        <w:autoSpaceDE w:val="0"/>
        <w:jc w:val="both"/>
      </w:pPr>
      <w:r>
        <w:rPr>
          <w:sz w:val="20"/>
        </w:rPr>
        <w:t xml:space="preserve">                          (фамилия, имя, отчество)                                                              (число) (месяц)</w:t>
      </w:r>
    </w:p>
    <w:p w:rsidR="00494C39" w:rsidRDefault="00494C39">
      <w:pPr>
        <w:autoSpaceDE w:val="0"/>
        <w:jc w:val="both"/>
      </w:pPr>
      <w:r>
        <w:rPr>
          <w:szCs w:val="28"/>
        </w:rPr>
        <w:t>вид документа</w:t>
      </w:r>
      <w:r>
        <w:rPr>
          <w:sz w:val="20"/>
        </w:rPr>
        <w:t xml:space="preserve"> - ____________________________________________________________________________,</w:t>
      </w:r>
    </w:p>
    <w:p w:rsidR="00494C39" w:rsidRDefault="00494C39">
      <w:pPr>
        <w:autoSpaceDE w:val="0"/>
        <w:jc w:val="both"/>
      </w:pPr>
      <w:r>
        <w:rPr>
          <w:sz w:val="20"/>
        </w:rPr>
        <w:t xml:space="preserve">                    </w:t>
      </w:r>
      <w:r>
        <w:rPr>
          <w:sz w:val="20"/>
        </w:rPr>
        <w:tab/>
        <w:t xml:space="preserve">            (паспорт или документ, заменяющий паспорт гражданина Российской Федерации)</w:t>
      </w:r>
    </w:p>
    <w:p w:rsidR="00494C39" w:rsidRDefault="00494C39">
      <w:pPr>
        <w:autoSpaceDE w:val="0"/>
        <w:jc w:val="both"/>
      </w:pPr>
      <w:r>
        <w:rPr>
          <w:szCs w:val="28"/>
        </w:rPr>
        <w:t>данные документа, удостоверяющего личность</w:t>
      </w:r>
      <w:r>
        <w:rPr>
          <w:sz w:val="20"/>
        </w:rPr>
        <w:t>, - ___________________________________________</w:t>
      </w:r>
    </w:p>
    <w:p w:rsidR="00494C39" w:rsidRDefault="00494C39">
      <w:pPr>
        <w:autoSpaceDE w:val="0"/>
        <w:ind w:leftChars="2100" w:left="5040"/>
      </w:pPr>
      <w:r>
        <w:rPr>
          <w:sz w:val="20"/>
        </w:rPr>
        <w:t>(серия, номер паспорта или документа,</w:t>
      </w:r>
    </w:p>
    <w:p w:rsidR="00494C39" w:rsidRDefault="00494C39">
      <w:pPr>
        <w:autoSpaceDE w:val="0"/>
      </w:pPr>
      <w:r>
        <w:rPr>
          <w:sz w:val="20"/>
        </w:rPr>
        <w:t>_____________________________________________________________________________________________,заменяющего  паспорт гражданина Российской Федерации)</w:t>
      </w:r>
    </w:p>
    <w:p w:rsidR="00494C39" w:rsidRDefault="00494C39">
      <w:pPr>
        <w:autoSpaceDE w:val="0"/>
        <w:jc w:val="both"/>
      </w:pPr>
      <w:r>
        <w:rPr>
          <w:szCs w:val="28"/>
        </w:rPr>
        <w:t>выдан</w:t>
      </w:r>
      <w:r>
        <w:rPr>
          <w:sz w:val="20"/>
        </w:rPr>
        <w:t xml:space="preserve"> - ____________________________________________________________________________________,</w:t>
      </w:r>
    </w:p>
    <w:p w:rsidR="00494C39" w:rsidRDefault="00494C39">
      <w:pPr>
        <w:autoSpaceDE w:val="0"/>
        <w:jc w:val="right"/>
      </w:pPr>
      <w:r>
        <w:rPr>
          <w:sz w:val="20"/>
        </w:rPr>
        <w:t xml:space="preserve">               (дата выдачи паспорта или документа, заменяющего паспорт гражданина Российской Федерации,</w:t>
      </w:r>
    </w:p>
    <w:p w:rsidR="00494C39" w:rsidRDefault="00494C39">
      <w:pPr>
        <w:autoSpaceDE w:val="0"/>
      </w:pPr>
      <w:r>
        <w:rPr>
          <w:sz w:val="20"/>
        </w:rPr>
        <w:t>_____________________________________________________________________________________________</w:t>
      </w:r>
      <w:r>
        <w:rPr>
          <w:sz w:val="22"/>
          <w:szCs w:val="22"/>
          <w:vertAlign w:val="superscript"/>
        </w:rPr>
        <w:t xml:space="preserve"> </w:t>
      </w:r>
      <w:r>
        <w:t>,</w:t>
      </w:r>
      <w:r>
        <w:rPr>
          <w:sz w:val="20"/>
        </w:rPr>
        <w:t>наименование или код органа, выдавшего паспорт или документ, заменяющий паспорт гражданина)</w:t>
      </w:r>
    </w:p>
    <w:p w:rsidR="00494C39" w:rsidRDefault="00494C39">
      <w:pPr>
        <w:autoSpaceDE w:val="0"/>
        <w:jc w:val="both"/>
      </w:pPr>
      <w:r>
        <w:rPr>
          <w:szCs w:val="28"/>
        </w:rPr>
        <w:t>основное место работы или службы, занимаемая должность/род  занятий_______________________________________________________________________,</w:t>
      </w:r>
    </w:p>
    <w:p w:rsidR="00494C39" w:rsidRDefault="00494C39">
      <w:pPr>
        <w:autoSpaceDE w:val="0"/>
        <w:jc w:val="both"/>
      </w:pPr>
      <w:r>
        <w:rPr>
          <w:szCs w:val="28"/>
        </w:rPr>
        <w:t>адрес места жительства</w:t>
      </w:r>
      <w:r>
        <w:rPr>
          <w:sz w:val="20"/>
        </w:rPr>
        <w:t xml:space="preserve"> - ___________________________________________________________________</w:t>
      </w:r>
    </w:p>
    <w:p w:rsidR="00494C39" w:rsidRDefault="00494C39">
      <w:pPr>
        <w:autoSpaceDE w:val="0"/>
      </w:pPr>
      <w:r>
        <w:rPr>
          <w:sz w:val="20"/>
        </w:rPr>
        <w:t xml:space="preserve">                                                      (наименование субъекта Российской Федерации, района, города,</w:t>
      </w:r>
    </w:p>
    <w:p w:rsidR="00494C39" w:rsidRDefault="00494C39">
      <w:pPr>
        <w:autoSpaceDE w:val="0"/>
        <w:jc w:val="both"/>
      </w:pPr>
      <w:r>
        <w:rPr>
          <w:sz w:val="20"/>
        </w:rPr>
        <w:t xml:space="preserve"> ____________________________________________________________________________________________,</w:t>
      </w:r>
    </w:p>
    <w:p w:rsidR="00494C39" w:rsidRDefault="00494C39">
      <w:pPr>
        <w:autoSpaceDE w:val="0"/>
      </w:pPr>
      <w:r>
        <w:rPr>
          <w:sz w:val="20"/>
        </w:rPr>
        <w:t>иного населенного пункта, улицы, номер дома, квартиры)</w:t>
      </w:r>
    </w:p>
    <w:p w:rsidR="00494C39" w:rsidRDefault="00494C39">
      <w:pPr>
        <w:autoSpaceDE w:val="0"/>
        <w:jc w:val="both"/>
      </w:pPr>
      <w:r>
        <w:rPr>
          <w:szCs w:val="28"/>
        </w:rPr>
        <w:t>номер телефона</w:t>
      </w:r>
      <w:r>
        <w:rPr>
          <w:sz w:val="20"/>
        </w:rPr>
        <w:t xml:space="preserve"> - __________________________________________________________________________.</w:t>
      </w:r>
    </w:p>
    <w:p w:rsidR="00494C39" w:rsidRDefault="00494C39">
      <w:pPr>
        <w:autoSpaceDE w:val="0"/>
        <w:ind w:left="708" w:firstLine="708"/>
      </w:pPr>
      <w:r>
        <w:rPr>
          <w:sz w:val="20"/>
        </w:rPr>
        <w:t>(указывается с телефонным кодом населенного пункта или региона)</w:t>
      </w:r>
    </w:p>
    <w:p w:rsidR="00494C39" w:rsidRDefault="00494C39">
      <w:pPr>
        <w:autoSpaceDE w:val="0"/>
        <w:ind w:left="708" w:firstLine="708"/>
        <w:jc w:val="both"/>
      </w:pPr>
      <w:r>
        <w:t>Приложение:</w:t>
      </w:r>
    </w:p>
    <w:p w:rsidR="00494C39" w:rsidRDefault="00494C39">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rsidR="00494C39" w:rsidRDefault="00494C39">
      <w:pPr>
        <w:autoSpaceDE w:val="0"/>
        <w:jc w:val="both"/>
        <w:rPr>
          <w:sz w:val="20"/>
        </w:rPr>
      </w:pPr>
    </w:p>
    <w:p w:rsidR="00494C39" w:rsidRDefault="00494C39">
      <w:pPr>
        <w:autoSpaceDE w:val="0"/>
        <w:jc w:val="right"/>
      </w:pPr>
      <w:r>
        <w:rPr>
          <w:sz w:val="20"/>
        </w:rPr>
        <w:t>___________  _______________________</w:t>
      </w:r>
    </w:p>
    <w:p w:rsidR="00494C39" w:rsidRDefault="00494C39">
      <w:pPr>
        <w:autoSpaceDE w:val="0"/>
        <w:jc w:val="right"/>
      </w:pPr>
      <w:r>
        <w:rPr>
          <w:sz w:val="20"/>
        </w:rPr>
        <w:t>(подпись)              (инициалы, фамилия)</w:t>
      </w:r>
    </w:p>
    <w:p w:rsidR="00494C39" w:rsidRDefault="00494C39">
      <w:pPr>
        <w:autoSpaceDE w:val="0"/>
        <w:jc w:val="right"/>
        <w:rPr>
          <w:sz w:val="20"/>
        </w:rPr>
      </w:pPr>
    </w:p>
    <w:p w:rsidR="00494C39" w:rsidRDefault="00494C39">
      <w:pPr>
        <w:autoSpaceDE w:val="0"/>
        <w:jc w:val="right"/>
      </w:pPr>
      <w:r>
        <w:rPr>
          <w:sz w:val="20"/>
        </w:rPr>
        <w:t>______________</w:t>
      </w:r>
    </w:p>
    <w:p w:rsidR="00494C39" w:rsidRDefault="00494C39">
      <w:pPr>
        <w:autoSpaceDE w:val="0"/>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(дата)</w:t>
      </w:r>
    </w:p>
    <w:p w:rsidR="00494C39" w:rsidRDefault="00494C39">
      <w:pPr>
        <w:autoSpaceDE w:val="0"/>
        <w:rPr>
          <w:sz w:val="20"/>
        </w:rPr>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1196" w:bottom="1134" w:left="1350" w:header="720" w:footer="720" w:gutter="0"/>
          <w:cols w:space="720"/>
          <w:docGrid w:linePitch="360"/>
        </w:sectPr>
      </w:pPr>
    </w:p>
    <w:p w:rsidR="00494C39" w:rsidRDefault="00494C39">
      <w:pPr>
        <w:autoSpaceDE w:val="0"/>
        <w:rPr>
          <w:sz w:val="20"/>
        </w:rPr>
      </w:pPr>
    </w:p>
    <w:tbl>
      <w:tblPr>
        <w:tblW w:w="0" w:type="auto"/>
        <w:jc w:val="right"/>
        <w:tblLayout w:type="fixed"/>
        <w:tblLook w:val="0000" w:firstRow="0" w:lastRow="0" w:firstColumn="0" w:lastColumn="0" w:noHBand="0" w:noVBand="0"/>
      </w:tblPr>
      <w:tblGrid>
        <w:gridCol w:w="6666"/>
      </w:tblGrid>
      <w:tr w:rsidR="00494C39">
        <w:trPr>
          <w:jc w:val="right"/>
        </w:trPr>
        <w:tc>
          <w:tcPr>
            <w:tcW w:w="6666" w:type="dxa"/>
          </w:tcPr>
          <w:p w:rsidR="00494C39" w:rsidRDefault="00494C39">
            <w:r>
              <w:rPr>
                <w:sz w:val="20"/>
              </w:rPr>
              <w:t>Приложение №19</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autoSpaceDE w:val="0"/>
        <w:ind w:left="4395"/>
        <w:jc w:val="both"/>
        <w:rPr>
          <w:szCs w:val="28"/>
        </w:rPr>
      </w:pPr>
    </w:p>
    <w:p w:rsidR="00494C39" w:rsidRDefault="00494C39">
      <w:pPr>
        <w:autoSpaceDE w:val="0"/>
        <w:ind w:left="4395"/>
        <w:jc w:val="both"/>
        <w:rPr>
          <w:szCs w:val="28"/>
        </w:rPr>
      </w:pPr>
    </w:p>
    <w:p w:rsidR="00494C39" w:rsidRDefault="00494C39">
      <w:pPr>
        <w:autoSpaceDE w:val="0"/>
        <w:ind w:left="4395"/>
        <w:jc w:val="both"/>
      </w:pPr>
      <w:r>
        <w:rPr>
          <w:szCs w:val="28"/>
        </w:rPr>
        <w:t>В _______________________________________</w:t>
      </w:r>
    </w:p>
    <w:p w:rsidR="00494C39" w:rsidRDefault="00494C39">
      <w:pPr>
        <w:autoSpaceDE w:val="0"/>
        <w:ind w:left="4678"/>
        <w:jc w:val="both"/>
      </w:pPr>
      <w:r>
        <w:rPr>
          <w:sz w:val="20"/>
        </w:rPr>
        <w:t>(наименование окружной избирательной комиссии)</w:t>
      </w:r>
    </w:p>
    <w:p w:rsidR="00494C39" w:rsidRDefault="00494C39">
      <w:pPr>
        <w:autoSpaceDE w:val="0"/>
        <w:rPr>
          <w:sz w:val="20"/>
        </w:rPr>
      </w:pPr>
    </w:p>
    <w:p w:rsidR="00494C39" w:rsidRDefault="00494C39">
      <w:pPr>
        <w:autoSpaceDE w:val="0"/>
      </w:pPr>
      <w:r>
        <w:rPr>
          <w:szCs w:val="28"/>
        </w:rPr>
        <w:t>Заявление</w:t>
      </w:r>
    </w:p>
    <w:p w:rsidR="00494C39" w:rsidRDefault="00494C39">
      <w:pPr>
        <w:autoSpaceDE w:val="0"/>
      </w:pPr>
      <w:r>
        <w:rPr>
          <w:szCs w:val="28"/>
        </w:rPr>
        <w:t xml:space="preserve">кандидата о назначении уполномоченного представителя </w:t>
      </w:r>
    </w:p>
    <w:p w:rsidR="00494C39" w:rsidRDefault="00494C39">
      <w:pPr>
        <w:autoSpaceDE w:val="0"/>
      </w:pPr>
      <w:r>
        <w:rPr>
          <w:szCs w:val="28"/>
        </w:rPr>
        <w:t>по финансовым вопросам</w:t>
      </w:r>
    </w:p>
    <w:p w:rsidR="00494C39" w:rsidRDefault="00494C39">
      <w:pPr>
        <w:autoSpaceDE w:val="0"/>
        <w:ind w:firstLine="708"/>
        <w:jc w:val="both"/>
      </w:pPr>
      <w:r>
        <w:rPr>
          <w:szCs w:val="28"/>
        </w:rPr>
        <w:t xml:space="preserve">Я, </w:t>
      </w:r>
      <w:r>
        <w:rPr>
          <w:sz w:val="20"/>
        </w:rPr>
        <w:t>__________________________________________________________________________________,</w:t>
      </w:r>
    </w:p>
    <w:p w:rsidR="00494C39" w:rsidRDefault="00494C39">
      <w:pPr>
        <w:autoSpaceDE w:val="0"/>
      </w:pPr>
      <w:r>
        <w:rPr>
          <w:sz w:val="20"/>
        </w:rPr>
        <w:t>(фамилия, имя, отчество кандидата, дата рождения)</w:t>
      </w:r>
    </w:p>
    <w:p w:rsidR="00494C39" w:rsidRDefault="00494C39">
      <w:pPr>
        <w:autoSpaceDE w:val="0"/>
        <w:jc w:val="both"/>
      </w:pPr>
      <w:r>
        <w:rPr>
          <w:szCs w:val="28"/>
        </w:rPr>
        <w:t>выдвинутый избирательным объединением</w:t>
      </w:r>
      <w:r>
        <w:rPr>
          <w:rFonts w:ascii="Courier New" w:hAnsi="Courier New" w:cs="Courier New"/>
          <w:sz w:val="20"/>
        </w:rPr>
        <w:t xml:space="preserve"> </w:t>
      </w:r>
      <w:r>
        <w:rPr>
          <w:sz w:val="20"/>
        </w:rPr>
        <w:t>_______________________________________________</w:t>
      </w:r>
    </w:p>
    <w:p w:rsidR="00494C39" w:rsidRDefault="00494C39">
      <w:pPr>
        <w:autoSpaceDE w:val="0"/>
        <w:ind w:left="2124" w:firstLineChars="1443" w:firstLine="2886"/>
        <w:jc w:val="both"/>
      </w:pPr>
      <w:r>
        <w:rPr>
          <w:sz w:val="20"/>
        </w:rPr>
        <w:t>(наименование избирательного объединения)</w:t>
      </w:r>
    </w:p>
    <w:p w:rsidR="00494C39" w:rsidRDefault="00494C39">
      <w:pPr>
        <w:autoSpaceDE w:val="0"/>
        <w:jc w:val="both"/>
      </w:pPr>
      <w:r>
        <w:rPr>
          <w:szCs w:val="28"/>
        </w:rPr>
        <w:t xml:space="preserve">по одномандатному (многомандатному) избирательному округу №___на выборах депутатов </w:t>
      </w:r>
      <w:r>
        <w:t>____________________________________________________________________,</w:t>
      </w:r>
    </w:p>
    <w:p w:rsidR="00494C39" w:rsidRDefault="00494C39">
      <w:pPr>
        <w:ind w:left="1984" w:firstLine="140"/>
      </w:pPr>
      <w:r>
        <w:rPr>
          <w:sz w:val="20"/>
        </w:rPr>
        <w:t>(наименование представительного органа муниципального образования)</w:t>
      </w:r>
    </w:p>
    <w:p w:rsidR="00494C39" w:rsidRDefault="00494C39">
      <w:pPr>
        <w:autoSpaceDE w:val="0"/>
        <w:jc w:val="both"/>
      </w:pPr>
      <w:r>
        <w:rPr>
          <w:szCs w:val="28"/>
        </w:rPr>
        <w:t>назначаю своим уполномоченным представителем по финансовым вопросам</w:t>
      </w:r>
    </w:p>
    <w:p w:rsidR="00494C39" w:rsidRDefault="00494C39">
      <w:pPr>
        <w:autoSpaceDE w:val="0"/>
        <w:jc w:val="both"/>
      </w:pPr>
      <w:r>
        <w:rPr>
          <w:sz w:val="20"/>
        </w:rPr>
        <w:t xml:space="preserve">__________________________________________________, </w:t>
      </w:r>
      <w:r>
        <w:rPr>
          <w:szCs w:val="28"/>
        </w:rPr>
        <w:t>дата рождения</w:t>
      </w:r>
      <w:r>
        <w:rPr>
          <w:sz w:val="20"/>
        </w:rPr>
        <w:t xml:space="preserve"> - _______ _______ </w:t>
      </w:r>
      <w:r>
        <w:rPr>
          <w:szCs w:val="28"/>
        </w:rPr>
        <w:t>____ года</w:t>
      </w:r>
      <w:r>
        <w:rPr>
          <w:sz w:val="20"/>
        </w:rPr>
        <w:t xml:space="preserve">, </w:t>
      </w:r>
    </w:p>
    <w:p w:rsidR="00494C39" w:rsidRDefault="00494C39">
      <w:pPr>
        <w:autoSpaceDE w:val="0"/>
        <w:jc w:val="both"/>
      </w:pPr>
      <w:r>
        <w:rPr>
          <w:sz w:val="20"/>
        </w:rPr>
        <w:t xml:space="preserve">                          (фамилия, имя, отчество)                                                                     (число) (месяц)</w:t>
      </w:r>
    </w:p>
    <w:p w:rsidR="00494C39" w:rsidRDefault="00494C39">
      <w:pPr>
        <w:autoSpaceDE w:val="0"/>
        <w:jc w:val="both"/>
      </w:pPr>
      <w:r>
        <w:rPr>
          <w:szCs w:val="28"/>
        </w:rPr>
        <w:t>вид документа</w:t>
      </w:r>
      <w:r>
        <w:rPr>
          <w:sz w:val="20"/>
        </w:rPr>
        <w:t xml:space="preserve"> - ____________________________________________________________________________,</w:t>
      </w:r>
    </w:p>
    <w:p w:rsidR="00494C39" w:rsidRDefault="00494C39">
      <w:pPr>
        <w:autoSpaceDE w:val="0"/>
        <w:jc w:val="both"/>
      </w:pPr>
      <w:r>
        <w:rPr>
          <w:sz w:val="20"/>
        </w:rPr>
        <w:t xml:space="preserve">                    </w:t>
      </w:r>
      <w:r>
        <w:rPr>
          <w:sz w:val="20"/>
        </w:rPr>
        <w:tab/>
        <w:t xml:space="preserve">            (паспорт или документ, заменяющий паспорт гражданина Российской Федерации)</w:t>
      </w:r>
    </w:p>
    <w:p w:rsidR="00494C39" w:rsidRDefault="00494C39">
      <w:pPr>
        <w:autoSpaceDE w:val="0"/>
        <w:jc w:val="both"/>
      </w:pPr>
      <w:r>
        <w:rPr>
          <w:szCs w:val="28"/>
        </w:rPr>
        <w:t>данные документа, удостоверяющего личность</w:t>
      </w:r>
      <w:r>
        <w:rPr>
          <w:sz w:val="20"/>
        </w:rPr>
        <w:t>, - __________________________________________</w:t>
      </w:r>
    </w:p>
    <w:p w:rsidR="00494C39" w:rsidRDefault="00494C39">
      <w:pPr>
        <w:autoSpaceDE w:val="0"/>
        <w:jc w:val="both"/>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494C39" w:rsidRDefault="00494C39">
      <w:pPr>
        <w:autoSpaceDE w:val="0"/>
      </w:pPr>
      <w:r>
        <w:rPr>
          <w:sz w:val="20"/>
        </w:rPr>
        <w:t>_____________________________________________________________________________________________,заменяющего  паспорт гражданина Российской Федерации)</w:t>
      </w:r>
    </w:p>
    <w:p w:rsidR="00494C39" w:rsidRDefault="00494C39">
      <w:pPr>
        <w:autoSpaceDE w:val="0"/>
        <w:jc w:val="both"/>
      </w:pPr>
      <w:r>
        <w:rPr>
          <w:szCs w:val="28"/>
        </w:rPr>
        <w:t>выдан</w:t>
      </w:r>
      <w:r>
        <w:rPr>
          <w:sz w:val="20"/>
        </w:rPr>
        <w:t xml:space="preserve"> - ___________________________________________________________________________________,</w:t>
      </w:r>
    </w:p>
    <w:p w:rsidR="00494C39" w:rsidRDefault="00494C39">
      <w:pPr>
        <w:autoSpaceDE w:val="0"/>
        <w:jc w:val="both"/>
      </w:pPr>
      <w:r>
        <w:rPr>
          <w:sz w:val="20"/>
        </w:rPr>
        <w:t xml:space="preserve">               (дата выдачи паспорта или документа, заменяющего паспорт гражданина Российской Федерации,</w:t>
      </w:r>
    </w:p>
    <w:p w:rsidR="00494C39" w:rsidRDefault="00494C39">
      <w:pPr>
        <w:autoSpaceDE w:val="0"/>
        <w:jc w:val="both"/>
      </w:pPr>
      <w:r>
        <w:rPr>
          <w:sz w:val="20"/>
        </w:rPr>
        <w:t>_____________________________________________________________________________________________,</w:t>
      </w:r>
    </w:p>
    <w:p w:rsidR="00494C39" w:rsidRDefault="00494C39">
      <w:pPr>
        <w:autoSpaceDE w:val="0"/>
      </w:pPr>
      <w:r>
        <w:rPr>
          <w:sz w:val="20"/>
        </w:rPr>
        <w:t>наименование или код органа, выдавшего паспорт или документ, заменяющий паспорт гражданина)</w:t>
      </w:r>
    </w:p>
    <w:p w:rsidR="00494C39" w:rsidRDefault="00494C39">
      <w:pPr>
        <w:autoSpaceDE w:val="0"/>
        <w:jc w:val="both"/>
      </w:pPr>
      <w:r>
        <w:rPr>
          <w:szCs w:val="28"/>
        </w:rPr>
        <w:t>основное место работы или службы, занимаемая должность/род  занятий</w:t>
      </w:r>
      <w:r>
        <w:rPr>
          <w:sz w:val="20"/>
        </w:rPr>
        <w:t>_____________________________________________________________________________________,</w:t>
      </w:r>
      <w:r>
        <w:rPr>
          <w:szCs w:val="28"/>
        </w:rPr>
        <w:t>адрес места жительства</w:t>
      </w:r>
      <w:r>
        <w:rPr>
          <w:sz w:val="20"/>
        </w:rPr>
        <w:t xml:space="preserve"> - ___________________________________________________________________</w:t>
      </w:r>
    </w:p>
    <w:p w:rsidR="00494C39" w:rsidRDefault="00494C39">
      <w:pPr>
        <w:autoSpaceDE w:val="0"/>
      </w:pPr>
      <w:r>
        <w:rPr>
          <w:sz w:val="20"/>
        </w:rPr>
        <w:t xml:space="preserve">                                                      (наименование субъекта Российской Федерации, района, города,</w:t>
      </w:r>
    </w:p>
    <w:p w:rsidR="00494C39" w:rsidRDefault="00494C39">
      <w:pPr>
        <w:autoSpaceDE w:val="0"/>
        <w:jc w:val="both"/>
      </w:pPr>
      <w:r>
        <w:rPr>
          <w:sz w:val="20"/>
        </w:rPr>
        <w:t xml:space="preserve"> ____________________________________________________________________________________________,</w:t>
      </w:r>
    </w:p>
    <w:p w:rsidR="00494C39" w:rsidRDefault="00494C39">
      <w:pPr>
        <w:autoSpaceDE w:val="0"/>
      </w:pPr>
      <w:r>
        <w:rPr>
          <w:sz w:val="20"/>
        </w:rPr>
        <w:t>иного населенного пункта, улицы, номер дома, квартиры)</w:t>
      </w:r>
    </w:p>
    <w:p w:rsidR="00494C39" w:rsidRDefault="00494C39">
      <w:pPr>
        <w:autoSpaceDE w:val="0"/>
        <w:jc w:val="both"/>
      </w:pPr>
      <w:r>
        <w:rPr>
          <w:szCs w:val="28"/>
        </w:rPr>
        <w:t>номер телефона</w:t>
      </w:r>
      <w:r>
        <w:rPr>
          <w:sz w:val="20"/>
        </w:rPr>
        <w:t xml:space="preserve"> - ________________________________________________________________________.</w:t>
      </w:r>
    </w:p>
    <w:p w:rsidR="00494C39" w:rsidRDefault="00494C39">
      <w:pPr>
        <w:autoSpaceDE w:val="0"/>
        <w:ind w:left="708" w:firstLine="708"/>
      </w:pPr>
      <w:r>
        <w:rPr>
          <w:sz w:val="20"/>
        </w:rPr>
        <w:t>(указывается с телефонным кодом населенного пункта или региона)</w:t>
      </w:r>
    </w:p>
    <w:p w:rsidR="00494C39" w:rsidRDefault="00494C39">
      <w:pPr>
        <w:autoSpaceDE w:val="0"/>
        <w:ind w:left="708" w:firstLine="708"/>
        <w:jc w:val="both"/>
      </w:pPr>
      <w:r>
        <w:t>Приложение:</w:t>
      </w:r>
    </w:p>
    <w:p w:rsidR="00494C39" w:rsidRDefault="00494C39">
      <w:pPr>
        <w:widowControl w:val="0"/>
        <w:tabs>
          <w:tab w:val="center" w:pos="3452"/>
          <w:tab w:val="left" w:pos="3969"/>
        </w:tabs>
        <w:ind w:firstLine="567"/>
        <w:jc w:val="both"/>
      </w:pPr>
      <w:r>
        <w:t xml:space="preserve">1. Заявление назначаемого лица о согласии быть уполномоченным представителем по финансовым вопросам. </w:t>
      </w:r>
    </w:p>
    <w:p w:rsidR="00494C39" w:rsidRDefault="00494C39">
      <w:pPr>
        <w:autoSpaceDE w:val="0"/>
        <w:jc w:val="both"/>
        <w:rPr>
          <w:sz w:val="20"/>
        </w:rPr>
      </w:pPr>
    </w:p>
    <w:p w:rsidR="00494C39" w:rsidRDefault="00494C39">
      <w:pPr>
        <w:autoSpaceDE w:val="0"/>
        <w:jc w:val="right"/>
      </w:pPr>
      <w:r>
        <w:rPr>
          <w:sz w:val="20"/>
        </w:rPr>
        <w:t>___________  _______________________</w:t>
      </w:r>
    </w:p>
    <w:p w:rsidR="00494C39" w:rsidRDefault="00494C39">
      <w:pPr>
        <w:autoSpaceDE w:val="0"/>
        <w:jc w:val="right"/>
      </w:pPr>
      <w:r>
        <w:rPr>
          <w:sz w:val="20"/>
        </w:rPr>
        <w:t>(подпись)              (инициалы, фамилия)</w:t>
      </w:r>
    </w:p>
    <w:p w:rsidR="00494C39" w:rsidRDefault="00494C39">
      <w:pPr>
        <w:autoSpaceDE w:val="0"/>
        <w:jc w:val="right"/>
        <w:rPr>
          <w:sz w:val="20"/>
        </w:rPr>
      </w:pPr>
    </w:p>
    <w:p w:rsidR="00494C39" w:rsidRDefault="00494C39">
      <w:pPr>
        <w:autoSpaceDE w:val="0"/>
        <w:jc w:val="right"/>
      </w:pPr>
      <w:r>
        <w:rPr>
          <w:sz w:val="20"/>
        </w:rPr>
        <w:t>______________</w:t>
      </w:r>
    </w:p>
    <w:p w:rsidR="00494C39" w:rsidRDefault="00494C39">
      <w:pPr>
        <w:autoSpaceDE w:val="0"/>
        <w:sectPr w:rsidR="00494C39">
          <w:pgSz w:w="11906" w:h="16838"/>
          <w:pgMar w:top="1134" w:right="850" w:bottom="1134" w:left="1701" w:header="720" w:footer="720" w:gutter="0"/>
          <w:cols w:space="720"/>
          <w:docGrid w:linePitch="381"/>
        </w:sect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(дата)</w:t>
      </w:r>
    </w:p>
    <w:tbl>
      <w:tblPr>
        <w:tblW w:w="0" w:type="auto"/>
        <w:jc w:val="right"/>
        <w:tblLayout w:type="fixed"/>
        <w:tblLook w:val="0000" w:firstRow="0" w:lastRow="0" w:firstColumn="0" w:lastColumn="0" w:noHBand="0" w:noVBand="0"/>
      </w:tblPr>
      <w:tblGrid>
        <w:gridCol w:w="236"/>
        <w:gridCol w:w="287"/>
        <w:gridCol w:w="6379"/>
      </w:tblGrid>
      <w:tr w:rsidR="00494C39">
        <w:trPr>
          <w:jc w:val="right"/>
        </w:trPr>
        <w:tc>
          <w:tcPr>
            <w:tcW w:w="88" w:type="dxa"/>
          </w:tcPr>
          <w:p w:rsidR="00494C39" w:rsidRDefault="00494C39">
            <w:pPr>
              <w:pStyle w:val="afc"/>
            </w:pPr>
          </w:p>
        </w:tc>
        <w:tc>
          <w:tcPr>
            <w:tcW w:w="6666" w:type="dxa"/>
            <w:gridSpan w:val="2"/>
          </w:tcPr>
          <w:p w:rsidR="00494C39" w:rsidRDefault="00494C39">
            <w:r>
              <w:rPr>
                <w:sz w:val="20"/>
              </w:rPr>
              <w:t>Приложение №20</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r w:rsidR="00494C39">
        <w:trPr>
          <w:jc w:val="right"/>
        </w:trPr>
        <w:tc>
          <w:tcPr>
            <w:tcW w:w="375" w:type="dxa"/>
            <w:gridSpan w:val="2"/>
          </w:tcPr>
          <w:p w:rsidR="00494C39" w:rsidRDefault="00494C39"/>
        </w:tc>
        <w:tc>
          <w:tcPr>
            <w:tcW w:w="6379" w:type="dxa"/>
          </w:tcPr>
          <w:p w:rsidR="00494C39" w:rsidRDefault="00494C39">
            <w:pPr>
              <w:ind w:left="1168"/>
              <w:jc w:val="both"/>
            </w:pPr>
            <w:r>
              <w:rPr>
                <w:color w:val="000000"/>
              </w:rPr>
              <w:t>В окружную избирательную комиссию</w:t>
            </w:r>
          </w:p>
          <w:p w:rsidR="00494C39" w:rsidRDefault="00494C39">
            <w:pPr>
              <w:ind w:left="1168"/>
              <w:jc w:val="left"/>
            </w:pPr>
            <w:r>
              <w:rPr>
                <w:color w:val="000000"/>
              </w:rPr>
              <w:t>__________________________________</w:t>
            </w:r>
          </w:p>
          <w:p w:rsidR="00494C39" w:rsidRDefault="00494C39">
            <w:pPr>
              <w:ind w:left="1168"/>
            </w:pPr>
            <w:r>
              <w:rPr>
                <w:color w:val="000000"/>
                <w:sz w:val="20"/>
              </w:rPr>
              <w:t>(наименование)</w:t>
            </w:r>
          </w:p>
          <w:p w:rsidR="00494C39" w:rsidRDefault="00494C39">
            <w:pPr>
              <w:rPr>
                <w:color w:val="000000"/>
                <w:sz w:val="20"/>
              </w:rPr>
            </w:pPr>
          </w:p>
        </w:tc>
      </w:tr>
    </w:tbl>
    <w:p w:rsidR="00494C39" w:rsidRDefault="00494C39">
      <w:pPr>
        <w:ind w:left="5040"/>
        <w:rPr>
          <w:color w:val="000000"/>
        </w:rPr>
      </w:pPr>
    </w:p>
    <w:p w:rsidR="00494C39" w:rsidRDefault="00494C39">
      <w:r>
        <w:rPr>
          <w:b/>
          <w:bCs/>
        </w:rPr>
        <w:t>Заявление</w:t>
      </w:r>
    </w:p>
    <w:p w:rsidR="00494C39" w:rsidRDefault="00494C39">
      <w:pPr>
        <w:rPr>
          <w:b/>
          <w:bCs/>
        </w:rPr>
      </w:pPr>
    </w:p>
    <w:p w:rsidR="00494C39" w:rsidRDefault="00494C39">
      <w:pPr>
        <w:ind w:firstLine="709"/>
        <w:jc w:val="both"/>
      </w:pPr>
      <w:r>
        <w:t>Я, _____________________________________________________________________,</w:t>
      </w:r>
    </w:p>
    <w:p w:rsidR="00494C39" w:rsidRDefault="00494C39">
      <w:r>
        <w:rPr>
          <w:color w:val="000000"/>
          <w:sz w:val="20"/>
        </w:rPr>
        <w:t>(фамилия, имя, отчество)</w:t>
      </w:r>
    </w:p>
    <w:p w:rsidR="00494C39" w:rsidRDefault="00494C39">
      <w:pPr>
        <w:jc w:val="both"/>
      </w:pPr>
      <w:r>
        <w:rPr>
          <w:bCs/>
        </w:rPr>
        <w:t>даю согласие быть уполномоченным представителем по финансовым вопросам кандидата в депутаты ____________________________________________________________________</w:t>
      </w:r>
    </w:p>
    <w:p w:rsidR="00494C39" w:rsidRDefault="00494C39">
      <w:r>
        <w:rPr>
          <w:bCs/>
          <w:sz w:val="20"/>
        </w:rPr>
        <w:t xml:space="preserve">                                                     (наименование представительного органа муниципального образования)</w:t>
      </w:r>
    </w:p>
    <w:p w:rsidR="00494C39" w:rsidRDefault="00494C39">
      <w:r>
        <w:t>______________________________________________________________________________.</w:t>
      </w:r>
    </w:p>
    <w:p w:rsidR="00494C39" w:rsidRDefault="00494C39">
      <w:r>
        <w:rPr>
          <w:sz w:val="18"/>
        </w:rPr>
        <w:t>(фамилия, имя, отчество кандидата)</w:t>
      </w:r>
    </w:p>
    <w:p w:rsidR="00494C39" w:rsidRDefault="00494C39">
      <w:pPr>
        <w:ind w:firstLine="540"/>
        <w:jc w:val="both"/>
      </w:pPr>
      <w:r>
        <w:t>О себе сообщаю следующие сведения:</w:t>
      </w:r>
    </w:p>
    <w:p w:rsidR="00494C39" w:rsidRDefault="00494C39">
      <w:pPr>
        <w:autoSpaceDE w:val="0"/>
        <w:jc w:val="both"/>
      </w:pPr>
      <w:r>
        <w:rPr>
          <w:szCs w:val="28"/>
        </w:rPr>
        <w:t>дата рождения</w:t>
      </w:r>
      <w:r>
        <w:rPr>
          <w:sz w:val="20"/>
        </w:rPr>
        <w:t xml:space="preserve"> - ______ ______ </w:t>
      </w:r>
      <w:r>
        <w:rPr>
          <w:szCs w:val="28"/>
        </w:rPr>
        <w:t>___ года</w:t>
      </w:r>
      <w:r>
        <w:rPr>
          <w:sz w:val="20"/>
        </w:rPr>
        <w:t xml:space="preserve">, </w:t>
      </w:r>
      <w:r>
        <w:rPr>
          <w:szCs w:val="28"/>
        </w:rPr>
        <w:t>вид документа</w:t>
      </w:r>
      <w:r>
        <w:rPr>
          <w:sz w:val="20"/>
        </w:rPr>
        <w:t xml:space="preserve"> - _____________________________________,</w:t>
      </w:r>
    </w:p>
    <w:p w:rsidR="00494C39" w:rsidRDefault="00494C39">
      <w:pPr>
        <w:autoSpaceDE w:val="0"/>
        <w:ind w:left="6100" w:hangingChars="3050" w:hanging="6100"/>
        <w:jc w:val="both"/>
      </w:pPr>
      <w:r>
        <w:rPr>
          <w:sz w:val="20"/>
        </w:rPr>
        <w:t xml:space="preserve">                                (число) (месяц)                                                  (паспорт или документ, заменяющий паспорт гражданина Российской Федерации)</w:t>
      </w:r>
    </w:p>
    <w:p w:rsidR="00494C39" w:rsidRDefault="00494C39">
      <w:pPr>
        <w:autoSpaceDE w:val="0"/>
        <w:jc w:val="both"/>
      </w:pPr>
      <w:r>
        <w:rPr>
          <w:szCs w:val="28"/>
        </w:rPr>
        <w:t>данные документа, удостоверяющего личность</w:t>
      </w:r>
      <w:r>
        <w:rPr>
          <w:sz w:val="20"/>
        </w:rPr>
        <w:t>, - ___________________________________________</w:t>
      </w:r>
    </w:p>
    <w:p w:rsidR="00494C39" w:rsidRDefault="00494C39">
      <w:pPr>
        <w:autoSpaceDE w:val="0"/>
        <w:jc w:val="both"/>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(серия, номер паспорта или документа, </w:t>
      </w:r>
    </w:p>
    <w:p w:rsidR="00494C39" w:rsidRDefault="00494C39">
      <w:pPr>
        <w:autoSpaceDE w:val="0"/>
      </w:pPr>
      <w:r>
        <w:rPr>
          <w:sz w:val="20"/>
        </w:rPr>
        <w:t>_____________________________________________________________________________________________,</w:t>
      </w:r>
    </w:p>
    <w:p w:rsidR="00494C39" w:rsidRDefault="00494C39">
      <w:pPr>
        <w:autoSpaceDE w:val="0"/>
      </w:pPr>
      <w:r>
        <w:rPr>
          <w:sz w:val="20"/>
        </w:rPr>
        <w:t>заменяющего  паспорт гражданина Российской Федерации)</w:t>
      </w:r>
    </w:p>
    <w:p w:rsidR="00494C39" w:rsidRDefault="00494C39">
      <w:pPr>
        <w:autoSpaceDE w:val="0"/>
        <w:jc w:val="both"/>
      </w:pPr>
      <w:r>
        <w:rPr>
          <w:szCs w:val="28"/>
        </w:rPr>
        <w:t>выдан</w:t>
      </w:r>
      <w:r>
        <w:rPr>
          <w:sz w:val="20"/>
        </w:rPr>
        <w:t>______________________________________________________________________________________,</w:t>
      </w:r>
    </w:p>
    <w:p w:rsidR="00494C39" w:rsidRDefault="00494C39">
      <w:pPr>
        <w:autoSpaceDE w:val="0"/>
        <w:jc w:val="both"/>
      </w:pPr>
      <w:r>
        <w:rPr>
          <w:sz w:val="20"/>
        </w:rPr>
        <w:t xml:space="preserve">               (дата выдачи паспорта или документа, заменяющего паспорт гражданина Российской Федерации,</w:t>
      </w:r>
    </w:p>
    <w:p w:rsidR="00494C39" w:rsidRDefault="00494C39">
      <w:pPr>
        <w:autoSpaceDE w:val="0"/>
        <w:jc w:val="both"/>
      </w:pPr>
      <w:r>
        <w:rPr>
          <w:sz w:val="20"/>
        </w:rPr>
        <w:t>_____________________________________________________________________________________________</w:t>
      </w:r>
    </w:p>
    <w:p w:rsidR="00494C39" w:rsidRDefault="00494C39">
      <w:pPr>
        <w:autoSpaceDE w:val="0"/>
      </w:pPr>
      <w:r>
        <w:rPr>
          <w:sz w:val="20"/>
        </w:rPr>
        <w:t>наименование или код органа, выдавшего паспорт или документ, заменяющий паспорт гражданина)</w:t>
      </w:r>
    </w:p>
    <w:p w:rsidR="00494C39" w:rsidRDefault="00494C39">
      <w:pPr>
        <w:autoSpaceDE w:val="0"/>
        <w:jc w:val="both"/>
      </w:pPr>
      <w:r>
        <w:rPr>
          <w:szCs w:val="28"/>
        </w:rPr>
        <w:t>основное место работы или службы, занимаемая должность/род  занятий</w:t>
      </w:r>
      <w:r>
        <w:rPr>
          <w:sz w:val="20"/>
        </w:rPr>
        <w:t>_____________________________________________________________________________________,</w:t>
      </w:r>
      <w:r>
        <w:rPr>
          <w:szCs w:val="28"/>
        </w:rPr>
        <w:t>адрес места жительства</w:t>
      </w:r>
      <w:r>
        <w:rPr>
          <w:sz w:val="20"/>
        </w:rPr>
        <w:t xml:space="preserve"> - __________________________________________________________________</w:t>
      </w:r>
    </w:p>
    <w:p w:rsidR="00494C39" w:rsidRDefault="00494C39">
      <w:pPr>
        <w:autoSpaceDE w:val="0"/>
      </w:pPr>
      <w:r>
        <w:rPr>
          <w:sz w:val="20"/>
        </w:rPr>
        <w:t xml:space="preserve">                                                      (наименование субъекта Российской Федерации, района, города,</w:t>
      </w:r>
    </w:p>
    <w:p w:rsidR="00494C39" w:rsidRDefault="00494C39">
      <w:pPr>
        <w:autoSpaceDE w:val="0"/>
        <w:jc w:val="both"/>
      </w:pPr>
      <w:r>
        <w:rPr>
          <w:sz w:val="20"/>
        </w:rPr>
        <w:t xml:space="preserve"> _____________________________________________________________________________________________,</w:t>
      </w:r>
    </w:p>
    <w:p w:rsidR="00494C39" w:rsidRDefault="00494C39">
      <w:pPr>
        <w:autoSpaceDE w:val="0"/>
      </w:pPr>
      <w:r>
        <w:rPr>
          <w:sz w:val="20"/>
        </w:rPr>
        <w:t>иного населенного пункта, улицы, номер дома, квартиры)</w:t>
      </w:r>
    </w:p>
    <w:p w:rsidR="00494C39" w:rsidRDefault="00494C39">
      <w:pPr>
        <w:autoSpaceDE w:val="0"/>
        <w:jc w:val="both"/>
      </w:pPr>
      <w:r>
        <w:rPr>
          <w:szCs w:val="28"/>
        </w:rPr>
        <w:t>номер телефона</w:t>
      </w:r>
      <w:r>
        <w:rPr>
          <w:sz w:val="20"/>
        </w:rPr>
        <w:t xml:space="preserve"> - ___________________________________________________________________________.</w:t>
      </w:r>
    </w:p>
    <w:p w:rsidR="00494C39" w:rsidRDefault="00494C39">
      <w:pPr>
        <w:autoSpaceDE w:val="0"/>
        <w:ind w:left="708" w:firstLine="708"/>
      </w:pPr>
      <w:r>
        <w:rPr>
          <w:sz w:val="20"/>
        </w:rPr>
        <w:t>(указывается с телефонным кодом населенного пункта или региона)</w:t>
      </w:r>
    </w:p>
    <w:p w:rsidR="00494C39" w:rsidRDefault="00494C39">
      <w:pPr>
        <w:ind w:firstLine="540"/>
        <w:jc w:val="both"/>
        <w:rPr>
          <w:sz w:val="20"/>
        </w:rPr>
      </w:pPr>
    </w:p>
    <w:p w:rsidR="00494C39" w:rsidRDefault="00494C39">
      <w:pPr>
        <w:tabs>
          <w:tab w:val="left" w:pos="0"/>
        </w:tabs>
        <w:ind w:left="708" w:hanging="708"/>
        <w:rPr>
          <w:color w:val="000000"/>
          <w:sz w:val="18"/>
          <w:szCs w:val="18"/>
        </w:rPr>
      </w:pPr>
    </w:p>
    <w:p w:rsidR="00494C39" w:rsidRDefault="00494C39">
      <w:pPr>
        <w:ind w:left="5670"/>
        <w:rPr>
          <w:color w:val="000000"/>
          <w:sz w:val="18"/>
          <w:szCs w:val="18"/>
        </w:rPr>
      </w:pPr>
    </w:p>
    <w:p w:rsidR="00494C39" w:rsidRDefault="00494C39">
      <w:pPr>
        <w:pBdr>
          <w:top w:val="single" w:sz="4" w:space="1" w:color="000000"/>
        </w:pBdr>
        <w:ind w:left="5670"/>
      </w:pPr>
      <w:r>
        <w:rPr>
          <w:sz w:val="20"/>
        </w:rPr>
        <w:t>(подпись)</w:t>
      </w:r>
    </w:p>
    <w:p w:rsidR="00494C39" w:rsidRDefault="00494C39">
      <w:pPr>
        <w:ind w:left="5670"/>
        <w:rPr>
          <w:sz w:val="20"/>
        </w:rPr>
      </w:pPr>
    </w:p>
    <w:p w:rsidR="00494C39" w:rsidRDefault="00494C39">
      <w:pPr>
        <w:pBdr>
          <w:top w:val="single" w:sz="4" w:space="1" w:color="000000"/>
        </w:pBdr>
        <w:ind w:left="5670"/>
      </w:pPr>
      <w:r>
        <w:rPr>
          <w:sz w:val="20"/>
        </w:rPr>
        <w:t>(дата)</w:t>
      </w:r>
    </w:p>
    <w:p w:rsidR="00494C39" w:rsidRDefault="00494C39">
      <w:pPr>
        <w:widowControl w:val="0"/>
        <w:tabs>
          <w:tab w:val="left" w:pos="9837"/>
        </w:tabs>
        <w:ind w:right="-2"/>
      </w:pPr>
      <w:r>
        <w:tab/>
      </w:r>
    </w:p>
    <w:p w:rsidR="00494C39" w:rsidRDefault="00494C39">
      <w:pPr>
        <w:jc w:val="both"/>
        <w:rPr>
          <w:color w:val="000000"/>
          <w:highlight w:val="yellow"/>
        </w:rPr>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119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6666"/>
      </w:tblGrid>
      <w:tr w:rsidR="00494C39">
        <w:trPr>
          <w:jc w:val="right"/>
        </w:trPr>
        <w:tc>
          <w:tcPr>
            <w:tcW w:w="6666" w:type="dxa"/>
          </w:tcPr>
          <w:p w:rsidR="00494C39" w:rsidRDefault="00494C39">
            <w:r>
              <w:rPr>
                <w:sz w:val="20"/>
              </w:rPr>
              <w:lastRenderedPageBreak/>
              <w:t>Приложение №21</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rPr>
          <w:b/>
          <w:bCs/>
          <w:szCs w:val="28"/>
        </w:rPr>
      </w:pPr>
    </w:p>
    <w:p w:rsidR="00494C39" w:rsidRDefault="00494C39">
      <w:r>
        <w:rPr>
          <w:b/>
          <w:bCs/>
          <w:szCs w:val="28"/>
        </w:rPr>
        <w:t>ДОВЕРЕННОСТЬ</w:t>
      </w:r>
    </w:p>
    <w:p w:rsidR="00494C39" w:rsidRDefault="00494C39">
      <w:pPr>
        <w:pStyle w:val="aff2"/>
        <w:autoSpaceDE/>
        <w:rPr>
          <w:b/>
          <w:bCs/>
          <w:sz w:val="24"/>
          <w:szCs w:val="24"/>
        </w:rPr>
      </w:pPr>
    </w:p>
    <w:p w:rsidR="00494C39" w:rsidRDefault="00494C39">
      <w:pPr>
        <w:pStyle w:val="aff2"/>
        <w:autoSpaceDE/>
        <w:rPr>
          <w:sz w:val="24"/>
          <w:szCs w:val="24"/>
        </w:rPr>
      </w:pPr>
    </w:p>
    <w:tbl>
      <w:tblPr>
        <w:tblW w:w="0" w:type="auto"/>
        <w:tblLayout w:type="fixed"/>
        <w:tblLook w:val="0000" w:firstRow="0" w:lastRow="0" w:firstColumn="0" w:lastColumn="0" w:noHBand="0" w:noVBand="0"/>
      </w:tblPr>
      <w:tblGrid>
        <w:gridCol w:w="4788"/>
        <w:gridCol w:w="1260"/>
        <w:gridCol w:w="4551"/>
      </w:tblGrid>
      <w:tr w:rsidR="00494C39">
        <w:tc>
          <w:tcPr>
            <w:tcW w:w="4788" w:type="dxa"/>
            <w:tcBorders>
              <w:top w:val="single" w:sz="4" w:space="0" w:color="000000"/>
            </w:tcBorders>
          </w:tcPr>
          <w:p w:rsidR="00494C39" w:rsidRDefault="00494C39">
            <w:pPr>
              <w:pStyle w:val="aff2"/>
              <w:autoSpaceDE/>
              <w:jc w:val="center"/>
            </w:pPr>
            <w:r>
              <w:rPr>
                <w:sz w:val="22"/>
                <w:szCs w:val="22"/>
                <w:vertAlign w:val="subscript"/>
              </w:rPr>
              <w:t>(число, месяц, год выдачи доверенности прописью)</w:t>
            </w:r>
          </w:p>
        </w:tc>
        <w:tc>
          <w:tcPr>
            <w:tcW w:w="1260" w:type="dxa"/>
          </w:tcPr>
          <w:p w:rsidR="00494C39" w:rsidRDefault="00494C39">
            <w:pPr>
              <w:pStyle w:val="aff2"/>
              <w:autoSpaceDE/>
              <w:snapToGrid w:val="0"/>
              <w:rPr>
                <w:sz w:val="16"/>
                <w:szCs w:val="16"/>
                <w:vertAlign w:val="subscript"/>
              </w:rPr>
            </w:pPr>
          </w:p>
        </w:tc>
        <w:tc>
          <w:tcPr>
            <w:tcW w:w="4551" w:type="dxa"/>
            <w:tcBorders>
              <w:top w:val="single" w:sz="4" w:space="0" w:color="000000"/>
            </w:tcBorders>
          </w:tcPr>
          <w:p w:rsidR="00494C39" w:rsidRDefault="00494C39">
            <w:pPr>
              <w:pStyle w:val="aff2"/>
              <w:autoSpaceDE/>
              <w:jc w:val="center"/>
            </w:pPr>
            <w:r>
              <w:rPr>
                <w:sz w:val="22"/>
                <w:szCs w:val="22"/>
                <w:vertAlign w:val="subscript"/>
              </w:rPr>
              <w:t>(место выдачи доверенности)</w:t>
            </w:r>
          </w:p>
        </w:tc>
      </w:tr>
    </w:tbl>
    <w:p w:rsidR="00494C39" w:rsidRDefault="00494C39">
      <w:pPr>
        <w:pStyle w:val="aff2"/>
        <w:autoSpaceDE/>
        <w:rPr>
          <w:sz w:val="24"/>
          <w:szCs w:val="24"/>
        </w:rPr>
      </w:pPr>
    </w:p>
    <w:p w:rsidR="00494C39" w:rsidRDefault="00494C39">
      <w:pPr>
        <w:pStyle w:val="14-150"/>
        <w:widowControl/>
        <w:spacing w:line="240" w:lineRule="auto"/>
        <w:ind w:firstLine="0"/>
      </w:pPr>
      <w:r>
        <w:rPr>
          <w:szCs w:val="28"/>
        </w:rPr>
        <w:t xml:space="preserve">    Я, _________________________________________________________________________________,</w:t>
      </w:r>
    </w:p>
    <w:p w:rsidR="00494C39" w:rsidRDefault="00494C39">
      <w:pPr>
        <w:pStyle w:val="aff2"/>
        <w:autoSpaceDE/>
        <w:jc w:val="center"/>
      </w:pPr>
      <w:r>
        <w:rPr>
          <w:sz w:val="22"/>
          <w:szCs w:val="22"/>
          <w:vertAlign w:val="subscript"/>
        </w:rPr>
        <w:t>(фамилия, имя и отчество,</w:t>
      </w:r>
    </w:p>
    <w:p w:rsidR="00494C39" w:rsidRDefault="00494C39">
      <w:pPr>
        <w:pStyle w:val="14-150"/>
        <w:widowControl/>
        <w:spacing w:line="240" w:lineRule="auto"/>
        <w:ind w:firstLine="0"/>
      </w:pPr>
      <w:r>
        <w:rPr>
          <w:szCs w:val="28"/>
        </w:rPr>
        <w:t>_____________________________________________________________________________________</w:t>
      </w:r>
    </w:p>
    <w:p w:rsidR="00494C39" w:rsidRDefault="00494C39">
      <w:pPr>
        <w:pStyle w:val="aff2"/>
        <w:autoSpaceDE/>
        <w:jc w:val="center"/>
      </w:pPr>
      <w:r>
        <w:rPr>
          <w:sz w:val="22"/>
          <w:szCs w:val="22"/>
          <w:vertAlign w:val="subscript"/>
        </w:rPr>
        <w:t>дата и место рождения, адрес места жительства, серия, номер и дата выдачи паспорта или документа,</w:t>
      </w:r>
    </w:p>
    <w:p w:rsidR="00494C39" w:rsidRDefault="00494C39">
      <w:pPr>
        <w:pStyle w:val="aff2"/>
        <w:autoSpaceDE/>
        <w:jc w:val="center"/>
      </w:pPr>
      <w:r>
        <w:rPr>
          <w:sz w:val="22"/>
          <w:szCs w:val="22"/>
          <w:vertAlign w:val="subscript"/>
        </w:rPr>
        <w:t>_______________________________________________________________________________________________________________________________________________</w:t>
      </w:r>
    </w:p>
    <w:p w:rsidR="00494C39" w:rsidRDefault="00494C39">
      <w:pPr>
        <w:pStyle w:val="aff2"/>
        <w:autoSpaceDE/>
        <w:jc w:val="center"/>
      </w:pPr>
      <w:r>
        <w:rPr>
          <w:sz w:val="22"/>
          <w:szCs w:val="22"/>
          <w:vertAlign w:val="subscript"/>
        </w:rPr>
        <w:t xml:space="preserve">   заменяющего паспорт гражданина, наименование или код органа, выдавшего паспорт или документ, заменяющий паспорт гражданина)</w:t>
      </w:r>
    </w:p>
    <w:p w:rsidR="00494C39" w:rsidRDefault="00494C39">
      <w:pPr>
        <w:pStyle w:val="14-150"/>
        <w:widowControl/>
        <w:spacing w:line="240" w:lineRule="auto"/>
        <w:ind w:firstLine="0"/>
      </w:pPr>
      <w:r>
        <w:rPr>
          <w:szCs w:val="28"/>
        </w:rPr>
        <w:t>настоящей доверенностью уполномочиваю гражданина_____________________________________,</w:t>
      </w:r>
    </w:p>
    <w:p w:rsidR="00494C39" w:rsidRDefault="00494C39">
      <w:pPr>
        <w:pStyle w:val="14-150"/>
        <w:widowControl/>
        <w:spacing w:line="240" w:lineRule="auto"/>
        <w:ind w:left="6372" w:firstLine="708"/>
      </w:pPr>
      <w:r>
        <w:rPr>
          <w:sz w:val="22"/>
          <w:szCs w:val="22"/>
          <w:vertAlign w:val="superscript"/>
        </w:rPr>
        <w:t>(фамилия, имя, отчество)</w:t>
      </w:r>
    </w:p>
    <w:p w:rsidR="00494C39" w:rsidRDefault="00494C39">
      <w:pPr>
        <w:pStyle w:val="14-150"/>
        <w:widowControl/>
        <w:spacing w:line="240" w:lineRule="auto"/>
        <w:ind w:firstLine="0"/>
      </w:pPr>
      <w:r>
        <w:rPr>
          <w:szCs w:val="28"/>
        </w:rPr>
        <w:t>____________________________, проживающего по адресу:__________________________________</w:t>
      </w:r>
    </w:p>
    <w:p w:rsidR="00494C39" w:rsidRDefault="00494C39">
      <w:pPr>
        <w:pStyle w:val="14-150"/>
        <w:widowControl/>
        <w:spacing w:line="240" w:lineRule="auto"/>
        <w:ind w:firstLine="0"/>
      </w:pPr>
      <w:r>
        <w:rPr>
          <w:sz w:val="22"/>
          <w:szCs w:val="22"/>
          <w:vertAlign w:val="superscript"/>
        </w:rPr>
        <w:t xml:space="preserve">                               (дата  рождения) </w:t>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r>
      <w:r>
        <w:rPr>
          <w:sz w:val="22"/>
          <w:szCs w:val="22"/>
          <w:vertAlign w:val="superscript"/>
        </w:rPr>
        <w:tab/>
        <w:t xml:space="preserve">(наименование субъекта Российской </w:t>
      </w:r>
    </w:p>
    <w:p w:rsidR="00494C39" w:rsidRDefault="00494C39">
      <w:pPr>
        <w:pStyle w:val="14-150"/>
        <w:widowControl/>
        <w:spacing w:line="240" w:lineRule="auto"/>
        <w:ind w:firstLine="0"/>
      </w:pPr>
      <w:r>
        <w:rPr>
          <w:szCs w:val="28"/>
        </w:rPr>
        <w:t>______________________________________________________________________________________,</w:t>
      </w:r>
    </w:p>
    <w:tbl>
      <w:tblPr>
        <w:tblW w:w="0" w:type="auto"/>
        <w:tblInd w:w="-108" w:type="dxa"/>
        <w:tblLayout w:type="fixed"/>
        <w:tblCellMar>
          <w:left w:w="0" w:type="dxa"/>
          <w:right w:w="0" w:type="dxa"/>
        </w:tblCellMar>
        <w:tblLook w:val="0000" w:firstRow="0" w:lastRow="0" w:firstColumn="0" w:lastColumn="0" w:noHBand="0" w:noVBand="0"/>
      </w:tblPr>
      <w:tblGrid>
        <w:gridCol w:w="849"/>
        <w:gridCol w:w="264"/>
        <w:gridCol w:w="795"/>
        <w:gridCol w:w="210"/>
        <w:gridCol w:w="4290"/>
        <w:gridCol w:w="540"/>
        <w:gridCol w:w="2390"/>
        <w:gridCol w:w="1118"/>
        <w:gridCol w:w="106"/>
        <w:gridCol w:w="130"/>
        <w:gridCol w:w="106"/>
      </w:tblGrid>
      <w:tr w:rsidR="00494C39">
        <w:tc>
          <w:tcPr>
            <w:tcW w:w="10562" w:type="dxa"/>
            <w:gridSpan w:val="9"/>
          </w:tcPr>
          <w:p w:rsidR="00494C39" w:rsidRDefault="00494C39">
            <w:pPr>
              <w:pStyle w:val="14-150"/>
              <w:widowControl/>
              <w:spacing w:line="240" w:lineRule="auto"/>
              <w:ind w:firstLine="0"/>
              <w:jc w:val="center"/>
            </w:pPr>
            <w:r>
              <w:rPr>
                <w:sz w:val="22"/>
                <w:szCs w:val="22"/>
                <w:vertAlign w:val="superscript"/>
              </w:rPr>
              <w:t>Федерации,  район , город, иной населенный пункт улица, номер дома и  квартиры)</w:t>
            </w:r>
          </w:p>
        </w:tc>
        <w:tc>
          <w:tcPr>
            <w:tcW w:w="236" w:type="dxa"/>
            <w:gridSpan w:val="2"/>
          </w:tcPr>
          <w:p w:rsidR="00494C39" w:rsidRDefault="00494C39">
            <w:pPr>
              <w:snapToGrid w:val="0"/>
              <w:rPr>
                <w:szCs w:val="24"/>
              </w:rPr>
            </w:pPr>
          </w:p>
        </w:tc>
      </w:tr>
      <w:tr w:rsidR="00494C39">
        <w:trPr>
          <w:cantSplit/>
        </w:trPr>
        <w:tc>
          <w:tcPr>
            <w:tcW w:w="2118" w:type="dxa"/>
            <w:gridSpan w:val="4"/>
          </w:tcPr>
          <w:p w:rsidR="00494C39" w:rsidRDefault="00494C39">
            <w:pPr>
              <w:pStyle w:val="14-150"/>
              <w:widowControl/>
              <w:spacing w:line="240" w:lineRule="auto"/>
              <w:ind w:firstLine="0"/>
            </w:pPr>
            <w:r>
              <w:rPr>
                <w:szCs w:val="28"/>
              </w:rPr>
              <w:t>вид документа</w:t>
            </w:r>
          </w:p>
        </w:tc>
        <w:tc>
          <w:tcPr>
            <w:tcW w:w="4290" w:type="dxa"/>
            <w:tcBorders>
              <w:bottom w:val="single" w:sz="4" w:space="0" w:color="000000"/>
            </w:tcBorders>
          </w:tcPr>
          <w:p w:rsidR="00494C39" w:rsidRDefault="00494C39">
            <w:pPr>
              <w:pStyle w:val="14-150"/>
              <w:widowControl/>
              <w:snapToGrid w:val="0"/>
              <w:spacing w:line="240" w:lineRule="auto"/>
              <w:ind w:firstLine="0"/>
              <w:rPr>
                <w:szCs w:val="24"/>
              </w:rPr>
            </w:pPr>
          </w:p>
        </w:tc>
        <w:tc>
          <w:tcPr>
            <w:tcW w:w="540" w:type="dxa"/>
          </w:tcPr>
          <w:p w:rsidR="00494C39" w:rsidRDefault="00494C39">
            <w:pPr>
              <w:pStyle w:val="14-150"/>
              <w:widowControl/>
              <w:spacing w:line="240" w:lineRule="auto"/>
              <w:ind w:firstLine="0"/>
            </w:pPr>
            <w:r>
              <w:rPr>
                <w:szCs w:val="24"/>
              </w:rPr>
              <w:t>,</w:t>
            </w:r>
          </w:p>
        </w:tc>
        <w:tc>
          <w:tcPr>
            <w:tcW w:w="3508" w:type="dxa"/>
            <w:gridSpan w:val="2"/>
            <w:tcBorders>
              <w:bottom w:val="single" w:sz="4" w:space="0" w:color="000000"/>
            </w:tcBorders>
          </w:tcPr>
          <w:p w:rsidR="00494C39" w:rsidRDefault="00494C39">
            <w:pPr>
              <w:pStyle w:val="14-150"/>
              <w:widowControl/>
              <w:snapToGrid w:val="0"/>
              <w:spacing w:line="240" w:lineRule="auto"/>
              <w:ind w:firstLine="0"/>
              <w:jc w:val="center"/>
              <w:rPr>
                <w:szCs w:val="24"/>
              </w:rPr>
            </w:pPr>
          </w:p>
        </w:tc>
        <w:tc>
          <w:tcPr>
            <w:tcW w:w="236" w:type="dxa"/>
            <w:gridSpan w:val="2"/>
          </w:tcPr>
          <w:p w:rsidR="00494C39" w:rsidRDefault="00494C39">
            <w:pPr>
              <w:pStyle w:val="14-150"/>
              <w:widowControl/>
              <w:spacing w:line="240" w:lineRule="auto"/>
              <w:ind w:firstLine="0"/>
              <w:jc w:val="center"/>
            </w:pPr>
            <w:r>
              <w:rPr>
                <w:szCs w:val="24"/>
              </w:rPr>
              <w:t>,</w:t>
            </w:r>
          </w:p>
        </w:tc>
        <w:tc>
          <w:tcPr>
            <w:tcW w:w="106" w:type="dxa"/>
          </w:tcPr>
          <w:p w:rsidR="00494C39" w:rsidRDefault="00494C39">
            <w:pPr>
              <w:snapToGrid w:val="0"/>
              <w:rPr>
                <w:szCs w:val="24"/>
              </w:rPr>
            </w:pPr>
          </w:p>
        </w:tc>
      </w:tr>
      <w:tr w:rsidR="00494C39">
        <w:tblPrEx>
          <w:tblCellMar>
            <w:left w:w="108" w:type="dxa"/>
            <w:right w:w="108" w:type="dxa"/>
          </w:tblCellMar>
        </w:tblPrEx>
        <w:trPr>
          <w:cantSplit/>
        </w:trPr>
        <w:tc>
          <w:tcPr>
            <w:tcW w:w="1908" w:type="dxa"/>
            <w:gridSpan w:val="3"/>
          </w:tcPr>
          <w:p w:rsidR="00494C39" w:rsidRDefault="00494C39">
            <w:pPr>
              <w:pStyle w:val="14-150"/>
              <w:widowControl/>
              <w:snapToGrid w:val="0"/>
              <w:spacing w:before="20" w:line="240" w:lineRule="auto"/>
              <w:ind w:firstLine="0"/>
              <w:jc w:val="center"/>
              <w:rPr>
                <w:sz w:val="22"/>
                <w:szCs w:val="22"/>
                <w:vertAlign w:val="superscript"/>
              </w:rPr>
            </w:pPr>
          </w:p>
        </w:tc>
        <w:tc>
          <w:tcPr>
            <w:tcW w:w="4500" w:type="dxa"/>
            <w:gridSpan w:val="2"/>
            <w:tcBorders>
              <w:top w:val="single" w:sz="4" w:space="0" w:color="000000"/>
            </w:tcBorders>
          </w:tcPr>
          <w:p w:rsidR="00494C39" w:rsidRDefault="00494C39">
            <w:pPr>
              <w:pStyle w:val="14-150"/>
              <w:widowControl/>
              <w:spacing w:before="20" w:line="240" w:lineRule="auto"/>
              <w:ind w:firstLine="0"/>
              <w:jc w:val="center"/>
            </w:pPr>
            <w:r>
              <w:rPr>
                <w:sz w:val="22"/>
                <w:szCs w:val="22"/>
                <w:vertAlign w:val="superscript"/>
              </w:rPr>
              <w:t>(паспорт или документ, заменяющий паспорт гражданина)</w:t>
            </w:r>
          </w:p>
        </w:tc>
        <w:tc>
          <w:tcPr>
            <w:tcW w:w="540" w:type="dxa"/>
          </w:tcPr>
          <w:p w:rsidR="00494C39" w:rsidRDefault="00494C39">
            <w:pPr>
              <w:pStyle w:val="14-150"/>
              <w:widowControl/>
              <w:snapToGrid w:val="0"/>
              <w:spacing w:before="20" w:line="240" w:lineRule="auto"/>
              <w:ind w:firstLine="0"/>
              <w:jc w:val="center"/>
              <w:rPr>
                <w:sz w:val="22"/>
                <w:szCs w:val="22"/>
                <w:vertAlign w:val="superscript"/>
              </w:rPr>
            </w:pPr>
          </w:p>
        </w:tc>
        <w:tc>
          <w:tcPr>
            <w:tcW w:w="3508" w:type="dxa"/>
            <w:gridSpan w:val="2"/>
            <w:tcBorders>
              <w:top w:val="single" w:sz="4" w:space="0" w:color="000000"/>
            </w:tcBorders>
          </w:tcPr>
          <w:p w:rsidR="00494C39" w:rsidRDefault="00494C39">
            <w:pPr>
              <w:pStyle w:val="14-150"/>
              <w:widowControl/>
              <w:spacing w:before="20" w:line="240" w:lineRule="auto"/>
              <w:ind w:firstLine="0"/>
              <w:jc w:val="center"/>
            </w:pPr>
            <w:r>
              <w:rPr>
                <w:sz w:val="22"/>
                <w:szCs w:val="22"/>
                <w:vertAlign w:val="superscript"/>
              </w:rPr>
              <w:t>(серия и номер документа)</w:t>
            </w:r>
          </w:p>
        </w:tc>
        <w:tc>
          <w:tcPr>
            <w:tcW w:w="342" w:type="dxa"/>
            <w:gridSpan w:val="3"/>
          </w:tcPr>
          <w:p w:rsidR="00494C39" w:rsidRDefault="00494C39">
            <w:pPr>
              <w:pStyle w:val="14-150"/>
              <w:widowControl/>
              <w:snapToGrid w:val="0"/>
              <w:spacing w:before="20" w:line="240" w:lineRule="auto"/>
              <w:ind w:firstLine="0"/>
              <w:jc w:val="center"/>
              <w:rPr>
                <w:sz w:val="22"/>
                <w:szCs w:val="22"/>
                <w:vertAlign w:val="superscript"/>
              </w:rPr>
            </w:pPr>
          </w:p>
        </w:tc>
      </w:tr>
      <w:tr w:rsidR="00494C39">
        <w:trPr>
          <w:cantSplit/>
        </w:trPr>
        <w:tc>
          <w:tcPr>
            <w:tcW w:w="1113" w:type="dxa"/>
            <w:gridSpan w:val="2"/>
          </w:tcPr>
          <w:p w:rsidR="00494C39" w:rsidRDefault="00494C39">
            <w:pPr>
              <w:pStyle w:val="14-150"/>
              <w:widowControl/>
              <w:spacing w:line="240" w:lineRule="auto"/>
              <w:ind w:firstLine="0"/>
            </w:pPr>
            <w:r>
              <w:rPr>
                <w:szCs w:val="28"/>
              </w:rPr>
              <w:t>выдан</w:t>
            </w:r>
          </w:p>
        </w:tc>
        <w:tc>
          <w:tcPr>
            <w:tcW w:w="8225" w:type="dxa"/>
            <w:gridSpan w:val="5"/>
            <w:tcBorders>
              <w:bottom w:val="single" w:sz="4" w:space="0" w:color="000000"/>
            </w:tcBorders>
          </w:tcPr>
          <w:p w:rsidR="00494C39" w:rsidRDefault="00494C39">
            <w:pPr>
              <w:pStyle w:val="14-150"/>
              <w:widowControl/>
              <w:snapToGrid w:val="0"/>
              <w:spacing w:line="240" w:lineRule="auto"/>
              <w:ind w:firstLine="0"/>
              <w:jc w:val="center"/>
              <w:rPr>
                <w:szCs w:val="24"/>
              </w:rPr>
            </w:pPr>
          </w:p>
        </w:tc>
        <w:tc>
          <w:tcPr>
            <w:tcW w:w="1224" w:type="dxa"/>
            <w:gridSpan w:val="2"/>
          </w:tcPr>
          <w:p w:rsidR="00494C39" w:rsidRDefault="00494C39">
            <w:pPr>
              <w:pStyle w:val="14-150"/>
              <w:widowControl/>
              <w:spacing w:line="240" w:lineRule="auto"/>
              <w:ind w:firstLine="0"/>
              <w:jc w:val="right"/>
            </w:pPr>
            <w:r>
              <w:rPr>
                <w:szCs w:val="24"/>
              </w:rPr>
              <w:t>,</w:t>
            </w:r>
          </w:p>
        </w:tc>
        <w:tc>
          <w:tcPr>
            <w:tcW w:w="236" w:type="dxa"/>
            <w:gridSpan w:val="2"/>
          </w:tcPr>
          <w:p w:rsidR="00494C39" w:rsidRDefault="00494C39">
            <w:pPr>
              <w:snapToGrid w:val="0"/>
              <w:rPr>
                <w:szCs w:val="24"/>
              </w:rPr>
            </w:pPr>
          </w:p>
        </w:tc>
      </w:tr>
      <w:tr w:rsidR="00494C39">
        <w:trPr>
          <w:cantSplit/>
        </w:trPr>
        <w:tc>
          <w:tcPr>
            <w:tcW w:w="849" w:type="dxa"/>
          </w:tcPr>
          <w:p w:rsidR="00494C39" w:rsidRDefault="00494C39">
            <w:pPr>
              <w:pStyle w:val="14-150"/>
              <w:widowControl/>
              <w:snapToGrid w:val="0"/>
              <w:spacing w:line="240" w:lineRule="auto"/>
              <w:ind w:firstLine="0"/>
              <w:jc w:val="center"/>
              <w:rPr>
                <w:sz w:val="22"/>
                <w:szCs w:val="22"/>
                <w:vertAlign w:val="superscript"/>
              </w:rPr>
            </w:pPr>
          </w:p>
        </w:tc>
        <w:tc>
          <w:tcPr>
            <w:tcW w:w="9607" w:type="dxa"/>
            <w:gridSpan w:val="7"/>
          </w:tcPr>
          <w:p w:rsidR="00494C39" w:rsidRDefault="00494C39">
            <w:pPr>
              <w:pStyle w:val="14-150"/>
              <w:widowControl/>
              <w:spacing w:before="20" w:line="240" w:lineRule="auto"/>
              <w:ind w:firstLine="0"/>
              <w:jc w:val="center"/>
            </w:pPr>
            <w:r>
              <w:rPr>
                <w:sz w:val="22"/>
                <w:szCs w:val="22"/>
                <w:vertAlign w:val="superscript"/>
              </w:rPr>
              <w:t>(дата выдачи, наименование или код органа, выдавшего паспорт или документ, заменяющий паспорт гражданина)</w:t>
            </w:r>
          </w:p>
        </w:tc>
        <w:tc>
          <w:tcPr>
            <w:tcW w:w="342" w:type="dxa"/>
            <w:gridSpan w:val="3"/>
          </w:tcPr>
          <w:p w:rsidR="00494C39" w:rsidRDefault="00494C39">
            <w:pPr>
              <w:snapToGrid w:val="0"/>
              <w:rPr>
                <w:sz w:val="22"/>
                <w:szCs w:val="22"/>
                <w:vertAlign w:val="superscript"/>
              </w:rPr>
            </w:pPr>
          </w:p>
        </w:tc>
      </w:tr>
    </w:tbl>
    <w:p w:rsidR="00494C39" w:rsidRDefault="00494C39">
      <w:pPr>
        <w:pStyle w:val="14-150"/>
        <w:widowControl/>
        <w:spacing w:line="340" w:lineRule="exact"/>
        <w:ind w:firstLine="0"/>
      </w:pPr>
      <w:r>
        <w:rPr>
          <w:szCs w:val="28"/>
        </w:rPr>
        <w:t>быть моим уполномоченным представителем по финансовым вопросам, связанным с участием в выборах депутатов _____________________________________________________________________,</w:t>
      </w:r>
    </w:p>
    <w:p w:rsidR="00494C39" w:rsidRDefault="00494C39">
      <w:pPr>
        <w:pStyle w:val="14-150"/>
        <w:widowControl/>
        <w:spacing w:line="340" w:lineRule="exact"/>
        <w:ind w:left="2832" w:firstLine="0"/>
      </w:pPr>
      <w:r>
        <w:rPr>
          <w:bCs/>
          <w:sz w:val="20"/>
        </w:rPr>
        <w:t>(наименование представительного органа муниципального образования)</w:t>
      </w:r>
    </w:p>
    <w:p w:rsidR="00494C39" w:rsidRDefault="00494C39">
      <w:pPr>
        <w:pStyle w:val="14-150"/>
        <w:widowControl/>
        <w:spacing w:line="340" w:lineRule="exact"/>
        <w:ind w:firstLine="0"/>
      </w:pPr>
      <w:r>
        <w:rPr>
          <w:szCs w:val="28"/>
        </w:rPr>
        <w:t xml:space="preserve"> и совершать необходимые действия в пределах указанных полномочий, как то: </w:t>
      </w:r>
    </w:p>
    <w:p w:rsidR="00494C39" w:rsidRDefault="00494C39">
      <w:pPr>
        <w:autoSpaceDE w:val="0"/>
        <w:ind w:firstLine="540"/>
        <w:jc w:val="both"/>
      </w:pPr>
      <w:r>
        <w:rPr>
          <w:szCs w:val="28"/>
        </w:rPr>
        <w:t>открытие специального избирательного счета;</w:t>
      </w:r>
    </w:p>
    <w:p w:rsidR="00494C39" w:rsidRDefault="00494C39">
      <w:pPr>
        <w:autoSpaceDE w:val="0"/>
        <w:ind w:firstLine="540"/>
        <w:jc w:val="both"/>
      </w:pPr>
      <w:r>
        <w:rPr>
          <w:szCs w:val="28"/>
        </w:rPr>
        <w:t>распоряжение средствами избирательного фонда, включая возврат денежных средств и внесение средств за кандидата;</w:t>
      </w:r>
    </w:p>
    <w:p w:rsidR="00494C39" w:rsidRDefault="00494C39">
      <w:pPr>
        <w:autoSpaceDE w:val="0"/>
        <w:ind w:firstLine="540"/>
        <w:jc w:val="both"/>
      </w:pPr>
      <w:r>
        <w:rPr>
          <w:szCs w:val="28"/>
        </w:rPr>
        <w:t>учет средств избирательного фонда;</w:t>
      </w:r>
    </w:p>
    <w:p w:rsidR="00494C39" w:rsidRDefault="00494C39">
      <w:pPr>
        <w:autoSpaceDE w:val="0"/>
        <w:ind w:left="540"/>
        <w:jc w:val="both"/>
      </w:pPr>
      <w:r>
        <w:rPr>
          <w:szCs w:val="28"/>
        </w:rPr>
        <w:t>контроль за поступлением средств в избирательный фонд и их расходованием;</w:t>
      </w:r>
    </w:p>
    <w:p w:rsidR="00494C39" w:rsidRDefault="00494C39">
      <w:pPr>
        <w:autoSpaceDE w:val="0"/>
        <w:ind w:firstLine="540"/>
        <w:jc w:val="both"/>
      </w:pPr>
      <w:r>
        <w:rPr>
          <w:szCs w:val="28"/>
        </w:rPr>
        <w:t>право подписи на платежных и расчетных документах;</w:t>
      </w:r>
    </w:p>
    <w:p w:rsidR="00494C39" w:rsidRDefault="00494C39">
      <w:pPr>
        <w:autoSpaceDE w:val="0"/>
        <w:ind w:firstLine="540"/>
        <w:jc w:val="both"/>
      </w:pPr>
      <w:r>
        <w:rPr>
          <w:szCs w:val="28"/>
        </w:rPr>
        <w:t xml:space="preserve">составление первого и итогового финансовых отчетов. </w:t>
      </w:r>
    </w:p>
    <w:p w:rsidR="00494C39" w:rsidRDefault="00494C39">
      <w:pPr>
        <w:autoSpaceDE w:val="0"/>
        <w:ind w:firstLine="540"/>
        <w:jc w:val="both"/>
        <w:rPr>
          <w:szCs w:val="28"/>
        </w:rPr>
      </w:pPr>
    </w:p>
    <w:p w:rsidR="00494C39" w:rsidRDefault="00494C39">
      <w:pPr>
        <w:pStyle w:val="af8"/>
        <w:jc w:val="both"/>
      </w:pPr>
      <w:r>
        <w:rPr>
          <w:b w:val="0"/>
          <w:bCs w:val="0"/>
          <w:color w:val="auto"/>
          <w:szCs w:val="28"/>
        </w:rPr>
        <w:t xml:space="preserve">Срок доверенности ____________________. </w:t>
      </w:r>
    </w:p>
    <w:p w:rsidR="00494C39" w:rsidRDefault="00494C39">
      <w:pPr>
        <w:autoSpaceDE w:val="0"/>
        <w:ind w:firstLine="540"/>
        <w:jc w:val="both"/>
        <w:rPr>
          <w:szCs w:val="28"/>
        </w:rPr>
      </w:pPr>
      <w:r>
        <w:rPr>
          <w:szCs w:val="28"/>
        </w:rPr>
        <w:t>Доверенность выдана без права передоверия.</w:t>
      </w:r>
    </w:p>
    <w:p w:rsidR="00494C39" w:rsidRDefault="00494C39">
      <w:pPr>
        <w:autoSpaceDE w:val="0"/>
        <w:ind w:firstLine="540"/>
        <w:jc w:val="both"/>
        <w:rPr>
          <w:szCs w:val="28"/>
        </w:rPr>
      </w:pPr>
      <w:r>
        <w:rPr>
          <w:szCs w:val="28"/>
        </w:rPr>
        <w:t>Содержание настоящей доверенности доверителю зачитано вслух.</w:t>
      </w:r>
    </w:p>
    <w:p w:rsidR="00494C39" w:rsidRDefault="00494C39">
      <w:pPr>
        <w:pStyle w:val="210"/>
        <w:spacing w:line="340" w:lineRule="exact"/>
        <w:ind w:left="0" w:firstLine="708"/>
        <w:jc w:val="both"/>
        <w:rPr>
          <w:sz w:val="28"/>
        </w:rPr>
      </w:pPr>
    </w:p>
    <w:p w:rsidR="00494C39" w:rsidRDefault="00494C39">
      <w:pPr>
        <w:pStyle w:val="210"/>
        <w:spacing w:line="340" w:lineRule="exact"/>
        <w:ind w:left="0" w:firstLine="708"/>
        <w:jc w:val="both"/>
      </w:pPr>
      <w:r>
        <w:rPr>
          <w:sz w:val="24"/>
        </w:rPr>
        <w:t xml:space="preserve">Доверитель </w:t>
      </w:r>
      <w:r>
        <w:rPr>
          <w:sz w:val="28"/>
        </w:rPr>
        <w:t>___________________________________________________</w:t>
      </w:r>
    </w:p>
    <w:p w:rsidR="00494C39" w:rsidRDefault="00494C39">
      <w:pPr>
        <w:pStyle w:val="14-150"/>
        <w:spacing w:line="240" w:lineRule="auto"/>
        <w:ind w:firstLine="0"/>
        <w:jc w:val="center"/>
      </w:pPr>
      <w:r>
        <w:rPr>
          <w:sz w:val="16"/>
        </w:rPr>
        <w:t xml:space="preserve">                       (фамилия, имя, отчество, подпись)</w:t>
      </w:r>
    </w:p>
    <w:p w:rsidR="00494C39" w:rsidRDefault="00494C39">
      <w:pPr>
        <w:autoSpaceDE w:val="0"/>
        <w:ind w:firstLine="540"/>
        <w:jc w:val="both"/>
        <w:rPr>
          <w:szCs w:val="28"/>
        </w:rPr>
      </w:pPr>
      <w:r>
        <w:rPr>
          <w:szCs w:val="28"/>
        </w:rPr>
        <w:t>Удостоверительная надпись нотариуса</w:t>
      </w: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p w:rsidR="00494C39" w:rsidRDefault="00494C39">
      <w:pPr>
        <w:jc w:val="both"/>
        <w:rPr>
          <w:color w:val="000000"/>
          <w:sz w:val="28"/>
          <w:highlight w:val="yellow"/>
        </w:rPr>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№22</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jc w:val="both"/>
        <w:rPr>
          <w:color w:val="000000"/>
          <w:highlight w:val="yellow"/>
        </w:rPr>
      </w:pPr>
    </w:p>
    <w:tbl>
      <w:tblPr>
        <w:tblW w:w="0" w:type="auto"/>
        <w:tblLayout w:type="fixed"/>
        <w:tblLook w:val="0000" w:firstRow="0" w:lastRow="0" w:firstColumn="0" w:lastColumn="0" w:noHBand="0" w:noVBand="0"/>
      </w:tblPr>
      <w:tblGrid>
        <w:gridCol w:w="4077"/>
        <w:gridCol w:w="6521"/>
      </w:tblGrid>
      <w:tr w:rsidR="00494C39">
        <w:tc>
          <w:tcPr>
            <w:tcW w:w="4077" w:type="dxa"/>
          </w:tcPr>
          <w:p w:rsidR="00494C39" w:rsidRDefault="00494C39">
            <w:pPr>
              <w:snapToGrid w:val="0"/>
              <w:jc w:val="right"/>
              <w:rPr>
                <w:b/>
              </w:rPr>
            </w:pPr>
          </w:p>
        </w:tc>
        <w:tc>
          <w:tcPr>
            <w:tcW w:w="6521" w:type="dxa"/>
          </w:tcPr>
          <w:p w:rsidR="00494C39" w:rsidRDefault="00494C39">
            <w:r>
              <w:rPr>
                <w:szCs w:val="28"/>
              </w:rPr>
              <w:t>В избирательную  комиссию муниципального образования</w:t>
            </w:r>
          </w:p>
          <w:p w:rsidR="00494C39" w:rsidRDefault="00494C39">
            <w:r>
              <w:t>__________________________________________________</w:t>
            </w:r>
          </w:p>
          <w:p w:rsidR="00494C39" w:rsidRDefault="00494C39">
            <w:r>
              <w:rPr>
                <w:sz w:val="20"/>
              </w:rPr>
              <w:t xml:space="preserve">      (наименование)</w:t>
            </w:r>
          </w:p>
          <w:p w:rsidR="00494C39" w:rsidRDefault="00494C39">
            <w:pPr>
              <w:rPr>
                <w:sz w:val="20"/>
              </w:rPr>
            </w:pPr>
          </w:p>
          <w:p w:rsidR="00494C39" w:rsidRDefault="00494C39">
            <w:r>
              <w:rPr>
                <w:szCs w:val="28"/>
              </w:rPr>
              <w:t xml:space="preserve"> от кандидата в депутаты</w:t>
            </w:r>
            <w:r>
              <w:t xml:space="preserve"> __________________________________________________,</w:t>
            </w:r>
          </w:p>
          <w:p w:rsidR="00494C39" w:rsidRDefault="00494C39">
            <w:r>
              <w:rPr>
                <w:sz w:val="20"/>
              </w:rPr>
              <w:t>(наименование представительного органа муниципального образования)</w:t>
            </w:r>
          </w:p>
          <w:p w:rsidR="00494C39" w:rsidRDefault="00494C39">
            <w:pPr>
              <w:spacing w:before="120"/>
            </w:pPr>
            <w:r>
              <w:rPr>
                <w:szCs w:val="28"/>
              </w:rPr>
              <w:t>выдвинутого в составе общетерриториального списка кандидатов избирательным объединением</w:t>
            </w:r>
          </w:p>
          <w:p w:rsidR="00494C39" w:rsidRDefault="00494C39">
            <w:r>
              <w:t>___________________________________________________,</w:t>
            </w:r>
          </w:p>
          <w:p w:rsidR="00494C39" w:rsidRDefault="00494C39">
            <w:r>
              <w:rPr>
                <w:sz w:val="20"/>
              </w:rPr>
              <w:t>(наименование избирательного объединения)</w:t>
            </w:r>
          </w:p>
          <w:p w:rsidR="00494C39" w:rsidRDefault="00494C39">
            <w:r>
              <w:rPr>
                <w:sz w:val="20"/>
              </w:rPr>
              <w:t>_______________________________________________________________</w:t>
            </w:r>
          </w:p>
          <w:p w:rsidR="00494C39" w:rsidRDefault="00494C39">
            <w:r>
              <w:rPr>
                <w:sz w:val="20"/>
              </w:rPr>
              <w:t>(фамилия, имя, отчество)</w:t>
            </w:r>
          </w:p>
          <w:p w:rsidR="00494C39" w:rsidRDefault="00494C39"/>
        </w:tc>
      </w:tr>
    </w:tbl>
    <w:p w:rsidR="00494C39" w:rsidRDefault="00494C39">
      <w:pPr>
        <w:ind w:firstLine="708"/>
        <w:jc w:val="right"/>
        <w:rPr>
          <w:b/>
        </w:rPr>
      </w:pPr>
    </w:p>
    <w:p w:rsidR="00494C39" w:rsidRDefault="00494C39">
      <w:pPr>
        <w:ind w:firstLine="708"/>
        <w:jc w:val="right"/>
        <w:rPr>
          <w:b/>
        </w:rPr>
      </w:pPr>
    </w:p>
    <w:p w:rsidR="00494C39" w:rsidRDefault="00494C39">
      <w:pPr>
        <w:ind w:firstLine="708"/>
      </w:pPr>
      <w:r>
        <w:rPr>
          <w:b/>
        </w:rPr>
        <w:t>ЗАЯВЛЕНИЕ</w:t>
      </w:r>
    </w:p>
    <w:p w:rsidR="00494C39" w:rsidRDefault="00494C39">
      <w:pPr>
        <w:ind w:firstLine="708"/>
        <w:rPr>
          <w:b/>
        </w:rPr>
      </w:pPr>
    </w:p>
    <w:p w:rsidR="00494C39" w:rsidRDefault="00494C39">
      <w:pPr>
        <w:ind w:firstLine="708"/>
        <w:jc w:val="both"/>
      </w:pPr>
      <w:r>
        <w:rPr>
          <w:szCs w:val="28"/>
        </w:rPr>
        <w:t>В соответствии с пунктом 21 статьи 29 Закона Красноярского края «О выборах в органы местного самоуправления в Красноярском крае» снимаю свою кандидатуру кандидата в депутаты  ______________________________________________________________________________________</w:t>
      </w:r>
    </w:p>
    <w:p w:rsidR="00494C39" w:rsidRDefault="00494C39">
      <w:pPr>
        <w:jc w:val="both"/>
      </w:pPr>
      <w:r>
        <w:tab/>
      </w:r>
      <w:r>
        <w:tab/>
      </w:r>
      <w:r>
        <w:tab/>
      </w:r>
      <w:r>
        <w:rPr>
          <w:sz w:val="20"/>
        </w:rPr>
        <w:t>(наименование представительного органа муниципального образования)</w:t>
      </w:r>
    </w:p>
    <w:p w:rsidR="00494C39" w:rsidRDefault="00494C39">
      <w:pPr>
        <w:jc w:val="both"/>
      </w:pPr>
      <w:r>
        <w:rPr>
          <w:szCs w:val="28"/>
        </w:rPr>
        <w:t>в составе общетерриториального списка кандидатов, выдвинутого избирательным объединением</w:t>
      </w:r>
      <w:r>
        <w:t xml:space="preserve"> ______________________________________________________________________________________.</w:t>
      </w:r>
    </w:p>
    <w:p w:rsidR="00494C39" w:rsidRDefault="00494C39">
      <w:pPr>
        <w:widowControl w:val="0"/>
        <w:autoSpaceDE w:val="0"/>
        <w:ind w:right="3000"/>
        <w:jc w:val="right"/>
      </w:pPr>
      <w:r>
        <w:rPr>
          <w:iCs/>
          <w:sz w:val="20"/>
          <w:szCs w:val="12"/>
        </w:rPr>
        <w:t>(наименование избирательного объединения)</w:t>
      </w:r>
    </w:p>
    <w:p w:rsidR="00494C39" w:rsidRDefault="00494C39">
      <w:pPr>
        <w:jc w:val="both"/>
      </w:pPr>
      <w:r>
        <w:tab/>
      </w:r>
      <w:r>
        <w:rPr>
          <w:szCs w:val="28"/>
        </w:rPr>
        <w:t>Причина</w:t>
      </w:r>
      <w:r>
        <w:rPr>
          <w:rStyle w:val="ab"/>
          <w:szCs w:val="28"/>
        </w:rPr>
        <w:footnoteReference w:id="39"/>
      </w:r>
      <w:r>
        <w:rPr>
          <w:szCs w:val="28"/>
        </w:rPr>
        <w:t xml:space="preserve"> отказа от дальнейшего участия в выборах ______________________________________________________________________________________.</w:t>
      </w:r>
    </w:p>
    <w:p w:rsidR="00494C39" w:rsidRDefault="00494C39">
      <w:pPr>
        <w:ind w:firstLine="708"/>
        <w:jc w:val="both"/>
        <w:rPr>
          <w:szCs w:val="28"/>
        </w:rPr>
      </w:pPr>
    </w:p>
    <w:p w:rsidR="00494C39" w:rsidRDefault="00494C39">
      <w:pPr>
        <w:ind w:firstLine="708"/>
        <w:jc w:val="both"/>
      </w:pPr>
    </w:p>
    <w:p w:rsidR="00494C39" w:rsidRDefault="00494C39">
      <w:pPr>
        <w:ind w:firstLine="708"/>
        <w:jc w:val="right"/>
      </w:pPr>
      <w:r>
        <w:rPr>
          <w:b/>
        </w:rPr>
        <w:t>____________________________________</w:t>
      </w:r>
    </w:p>
    <w:p w:rsidR="00494C39" w:rsidRDefault="00494C39">
      <w:pPr>
        <w:ind w:left="5664" w:firstLine="708"/>
      </w:pPr>
      <w:r>
        <w:rPr>
          <w:bCs/>
          <w:sz w:val="20"/>
        </w:rPr>
        <w:t>(подпись)</w:t>
      </w:r>
    </w:p>
    <w:p w:rsidR="00494C39" w:rsidRDefault="00494C39">
      <w:pPr>
        <w:ind w:firstLine="708"/>
        <w:jc w:val="right"/>
      </w:pPr>
      <w:r>
        <w:rPr>
          <w:bCs/>
          <w:sz w:val="20"/>
        </w:rPr>
        <w:tab/>
      </w:r>
      <w:r>
        <w:rPr>
          <w:bCs/>
          <w:sz w:val="20"/>
        </w:rPr>
        <w:tab/>
      </w:r>
      <w:r>
        <w:rPr>
          <w:bCs/>
          <w:sz w:val="20"/>
        </w:rPr>
        <w:tab/>
      </w:r>
      <w:r>
        <w:rPr>
          <w:bCs/>
          <w:sz w:val="20"/>
        </w:rPr>
        <w:tab/>
      </w:r>
      <w:r>
        <w:rPr>
          <w:bCs/>
          <w:sz w:val="20"/>
        </w:rPr>
        <w:tab/>
      </w:r>
      <w:r>
        <w:rPr>
          <w:bCs/>
          <w:sz w:val="20"/>
        </w:rPr>
        <w:tab/>
        <w:t>___________________________________________</w:t>
      </w:r>
    </w:p>
    <w:p w:rsidR="00494C39" w:rsidRDefault="00494C39">
      <w:pPr>
        <w:ind w:left="5664" w:firstLine="708"/>
      </w:pPr>
      <w:r>
        <w:rPr>
          <w:bCs/>
          <w:sz w:val="20"/>
        </w:rPr>
        <w:t>(дата)</w:t>
      </w:r>
    </w:p>
    <w:p w:rsidR="00494C39" w:rsidRDefault="00494C39">
      <w:pPr>
        <w:ind w:left="5664" w:firstLine="708"/>
        <w:rPr>
          <w:bCs/>
          <w:sz w:val="20"/>
        </w:rPr>
      </w:pPr>
    </w:p>
    <w:p w:rsidR="00494C39" w:rsidRDefault="00494C39">
      <w:pPr>
        <w:sectPr w:rsidR="00494C39">
          <w:pgSz w:w="12240" w:h="15840"/>
          <w:pgMar w:top="567" w:right="680" w:bottom="567" w:left="1134" w:header="720" w:footer="720" w:gutter="0"/>
          <w:cols w:space="720"/>
          <w:docGrid w:linePitch="360"/>
        </w:sectPr>
      </w:pPr>
    </w:p>
    <w:p w:rsidR="00494C39" w:rsidRDefault="00494C39">
      <w:pPr>
        <w:jc w:val="both"/>
        <w:rPr>
          <w:bCs/>
        </w:rPr>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№23</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keepNext/>
      </w:pPr>
      <w:r>
        <w:rPr>
          <w:b/>
          <w:bCs/>
          <w:szCs w:val="28"/>
        </w:rPr>
        <w:t>Решение</w:t>
      </w:r>
    </w:p>
    <w:p w:rsidR="00494C39" w:rsidRDefault="00494C39">
      <w:pPr>
        <w:rPr>
          <w:b/>
          <w:bCs/>
          <w:szCs w:val="28"/>
        </w:rPr>
      </w:pPr>
    </w:p>
    <w:p w:rsidR="00494C39" w:rsidRDefault="00494C39">
      <w:pPr>
        <w:pBdr>
          <w:top w:val="single" w:sz="4" w:space="1" w:color="000000"/>
        </w:pBdr>
      </w:pPr>
      <w:r>
        <w:rPr>
          <w:sz w:val="20"/>
        </w:rPr>
        <w:t>(наименование уполномоченного органа избирательного объединения)</w:t>
      </w:r>
    </w:p>
    <w:p w:rsidR="00494C39" w:rsidRDefault="00494C39">
      <w:pPr>
        <w:pBdr>
          <w:top w:val="single" w:sz="4" w:space="1" w:color="000000"/>
        </w:pBdr>
      </w:pPr>
    </w:p>
    <w:p w:rsidR="00494C39" w:rsidRDefault="00494C39">
      <w:pPr>
        <w:spacing w:before="240"/>
        <w:ind w:left="4395"/>
        <w:jc w:val="both"/>
      </w:pPr>
      <w:r>
        <w:rPr>
          <w:szCs w:val="28"/>
        </w:rPr>
        <w:t>Общее количество членов уполномоченного</w:t>
      </w:r>
      <w:r>
        <w:rPr>
          <w:szCs w:val="28"/>
        </w:rPr>
        <w:br/>
        <w:t>органа  ____</w:t>
      </w:r>
    </w:p>
    <w:p w:rsidR="00494C39" w:rsidRDefault="00494C39">
      <w:pPr>
        <w:ind w:left="4395"/>
        <w:jc w:val="both"/>
      </w:pPr>
      <w:r>
        <w:rPr>
          <w:szCs w:val="28"/>
        </w:rPr>
        <w:t>Количество присутствующих  _____</w:t>
      </w:r>
    </w:p>
    <w:p w:rsidR="00494C39" w:rsidRDefault="00494C39">
      <w:pPr>
        <w:ind w:left="4395"/>
        <w:jc w:val="both"/>
      </w:pPr>
      <w:r>
        <w:rPr>
          <w:szCs w:val="28"/>
        </w:rPr>
        <w:t>Количество членов уполномоченного органа, необходимое для принятия данного решения в соответствии с уставом политической партии __</w:t>
      </w:r>
    </w:p>
    <w:p w:rsidR="00494C39" w:rsidRDefault="00494C39">
      <w:pPr>
        <w:ind w:left="4395"/>
        <w:jc w:val="both"/>
      </w:pPr>
      <w:r>
        <w:rPr>
          <w:szCs w:val="28"/>
        </w:rPr>
        <w:t>Количество членов уполномоченного органа, проголосовавших за принятие решения,  _____</w:t>
      </w:r>
    </w:p>
    <w:p w:rsidR="00494C39" w:rsidRDefault="00494C39">
      <w:pPr>
        <w:ind w:firstLine="567"/>
        <w:jc w:val="both"/>
        <w:rPr>
          <w:szCs w:val="2"/>
        </w:rPr>
      </w:pPr>
    </w:p>
    <w:p w:rsidR="00494C39" w:rsidRDefault="00494C39">
      <w:pPr>
        <w:ind w:firstLine="567"/>
        <w:jc w:val="both"/>
      </w:pPr>
      <w:r>
        <w:rPr>
          <w:szCs w:val="28"/>
        </w:rPr>
        <w:t>В соответствии с пунктом 23 статьи 29 Закона Красноярского края «О выборах в органы местного самоуправления в Красноярском крае»  и  _________________________________________</w:t>
      </w:r>
    </w:p>
    <w:p w:rsidR="00494C39" w:rsidRDefault="00494C39">
      <w:pPr>
        <w:ind w:firstLine="567"/>
        <w:jc w:val="both"/>
        <w:rPr>
          <w:szCs w:val="28"/>
        </w:rPr>
      </w:pPr>
    </w:p>
    <w:p w:rsidR="00494C39" w:rsidRDefault="00494C39">
      <w:pPr>
        <w:pBdr>
          <w:top w:val="single" w:sz="4" w:space="1" w:color="000000"/>
        </w:pBdr>
      </w:pPr>
      <w:r>
        <w:rPr>
          <w:sz w:val="20"/>
        </w:rPr>
        <w:t>(приводится ссылка на норму устава политической партии, определяющую порядок исключения кандидатов из списка кандидатов)</w:t>
      </w:r>
    </w:p>
    <w:p w:rsidR="00494C39" w:rsidRDefault="00494C39">
      <w:pPr>
        <w:jc w:val="both"/>
      </w:pPr>
      <w:r>
        <w:rPr>
          <w:szCs w:val="28"/>
        </w:rPr>
        <w:t xml:space="preserve">исключить из общетерриториального списка кандидатов, заверенного (зарегистрированного) избирательной комиссией муниципального образования ______________________________________ </w:t>
      </w:r>
    </w:p>
    <w:p w:rsidR="00494C39" w:rsidRDefault="00494C39">
      <w:pPr>
        <w:ind w:left="5760" w:firstLine="24"/>
      </w:pPr>
      <w:r>
        <w:rPr>
          <w:sz w:val="20"/>
        </w:rPr>
        <w:t>(наименование)</w:t>
      </w:r>
    </w:p>
    <w:p w:rsidR="00494C39" w:rsidRDefault="00494C39">
      <w:pPr>
        <w:jc w:val="both"/>
      </w:pPr>
      <w:r>
        <w:rPr>
          <w:szCs w:val="28"/>
        </w:rPr>
        <w:t>(решение от  «___» ___________ года № ___), следующего(их) кандидата(ов):</w:t>
      </w:r>
    </w:p>
    <w:p w:rsidR="00494C39" w:rsidRDefault="00494C39">
      <w:pPr>
        <w:jc w:val="both"/>
        <w:rPr>
          <w:sz w:val="2"/>
          <w:szCs w:val="2"/>
        </w:rPr>
      </w:pPr>
    </w:p>
    <w:p w:rsidR="00494C39" w:rsidRDefault="00494C39">
      <w:pPr>
        <w:tabs>
          <w:tab w:val="left" w:pos="10121"/>
        </w:tabs>
        <w:ind w:firstLine="567"/>
        <w:jc w:val="left"/>
      </w:pPr>
      <w:r>
        <w:rPr>
          <w:szCs w:val="28"/>
        </w:rPr>
        <w:t xml:space="preserve">1.  </w:t>
      </w:r>
      <w:r>
        <w:rPr>
          <w:szCs w:val="28"/>
        </w:rPr>
        <w:tab/>
      </w:r>
    </w:p>
    <w:p w:rsidR="00494C39" w:rsidRDefault="00494C39">
      <w:pPr>
        <w:pBdr>
          <w:top w:val="single" w:sz="4" w:space="1" w:color="000000"/>
        </w:pBdr>
        <w:ind w:left="868" w:right="142"/>
      </w:pPr>
      <w:r>
        <w:rPr>
          <w:sz w:val="20"/>
        </w:rPr>
        <w:t>(фамилия, имя, отчество)</w:t>
      </w:r>
    </w:p>
    <w:p w:rsidR="00494C39" w:rsidRDefault="00494C39">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_________________________________________.</w:t>
      </w:r>
    </w:p>
    <w:p w:rsidR="00494C39" w:rsidRDefault="00494C39">
      <w:pPr>
        <w:tabs>
          <w:tab w:val="left" w:pos="10121"/>
        </w:tabs>
        <w:ind w:firstLine="567"/>
        <w:jc w:val="left"/>
      </w:pPr>
      <w:r>
        <w:rPr>
          <w:szCs w:val="28"/>
        </w:rPr>
        <w:t xml:space="preserve">2.   </w:t>
      </w:r>
      <w:r>
        <w:rPr>
          <w:szCs w:val="28"/>
        </w:rPr>
        <w:tab/>
      </w:r>
    </w:p>
    <w:p w:rsidR="00494C39" w:rsidRDefault="00494C39">
      <w:pPr>
        <w:pBdr>
          <w:top w:val="single" w:sz="4" w:space="1" w:color="000000"/>
        </w:pBdr>
        <w:ind w:left="868" w:right="142"/>
      </w:pPr>
      <w:r>
        <w:rPr>
          <w:sz w:val="20"/>
        </w:rPr>
        <w:t>(фамилия, имя, отчество)</w:t>
      </w:r>
    </w:p>
    <w:p w:rsidR="00494C39" w:rsidRDefault="00494C39">
      <w:pPr>
        <w:ind w:firstLine="567"/>
        <w:jc w:val="both"/>
      </w:pPr>
      <w:r>
        <w:rPr>
          <w:szCs w:val="28"/>
        </w:rPr>
        <w:t>Основание для исключения кандидата и норма устава политической партии, устанавливающая такое основание, _______________________________________.</w:t>
      </w:r>
    </w:p>
    <w:p w:rsidR="00494C39" w:rsidRDefault="00494C39">
      <w:pPr>
        <w:tabs>
          <w:tab w:val="left" w:pos="10121"/>
        </w:tabs>
        <w:ind w:firstLine="567"/>
        <w:jc w:val="left"/>
      </w:pPr>
      <w:r>
        <w:rPr>
          <w:szCs w:val="28"/>
        </w:rPr>
        <w:t>3…</w:t>
      </w:r>
    </w:p>
    <w:p w:rsidR="00494C39" w:rsidRDefault="00494C39">
      <w:pPr>
        <w:ind w:firstLine="567"/>
        <w:jc w:val="both"/>
        <w:rPr>
          <w:szCs w:val="28"/>
        </w:rPr>
      </w:pPr>
    </w:p>
    <w:p w:rsidR="00494C39" w:rsidRDefault="00494C39">
      <w:pPr>
        <w:ind w:firstLine="567"/>
        <w:jc w:val="both"/>
      </w:pPr>
      <w:r>
        <w:rPr>
          <w:szCs w:val="28"/>
        </w:rPr>
        <w:t>После исключения кандидатов в общетерриториальном списке остается ______ кандидатов.</w:t>
      </w:r>
    </w:p>
    <w:p w:rsidR="00494C39" w:rsidRDefault="00494C39">
      <w:pPr>
        <w:tabs>
          <w:tab w:val="left" w:pos="7635"/>
        </w:tabs>
        <w:ind w:firstLine="567"/>
        <w:jc w:val="left"/>
      </w:pPr>
      <w:r>
        <w:t xml:space="preserve"> </w:t>
      </w:r>
    </w:p>
    <w:p w:rsidR="00494C39" w:rsidRDefault="00494C39">
      <w:pPr>
        <w:tabs>
          <w:tab w:val="left" w:pos="7635"/>
        </w:tabs>
        <w:ind w:firstLine="567"/>
        <w:jc w:val="left"/>
        <w:rPr>
          <w:sz w:val="2"/>
          <w:szCs w:val="2"/>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2551"/>
      </w:tblGrid>
      <w:tr w:rsidR="00494C39">
        <w:tc>
          <w:tcPr>
            <w:tcW w:w="4990" w:type="dxa"/>
            <w:tcBorders>
              <w:bottom w:val="single" w:sz="4" w:space="0" w:color="000000"/>
            </w:tcBorders>
            <w:vAlign w:val="bottom"/>
          </w:tcPr>
          <w:p w:rsidR="00494C39" w:rsidRDefault="00494C39">
            <w:pPr>
              <w:snapToGrid w:val="0"/>
            </w:pPr>
          </w:p>
        </w:tc>
        <w:tc>
          <w:tcPr>
            <w:tcW w:w="141" w:type="dxa"/>
            <w:vAlign w:val="bottom"/>
          </w:tcPr>
          <w:p w:rsidR="00494C39" w:rsidRDefault="00494C39">
            <w:pPr>
              <w:snapToGrid w:val="0"/>
            </w:pPr>
          </w:p>
        </w:tc>
        <w:tc>
          <w:tcPr>
            <w:tcW w:w="2410" w:type="dxa"/>
            <w:tcBorders>
              <w:bottom w:val="single" w:sz="4" w:space="0" w:color="000000"/>
            </w:tcBorders>
            <w:vAlign w:val="bottom"/>
          </w:tcPr>
          <w:p w:rsidR="00494C39" w:rsidRDefault="00494C39">
            <w:pPr>
              <w:snapToGrid w:val="0"/>
            </w:pPr>
          </w:p>
        </w:tc>
        <w:tc>
          <w:tcPr>
            <w:tcW w:w="142" w:type="dxa"/>
            <w:vAlign w:val="bottom"/>
          </w:tcPr>
          <w:p w:rsidR="00494C39" w:rsidRDefault="00494C39">
            <w:pPr>
              <w:snapToGrid w:val="0"/>
            </w:pPr>
          </w:p>
        </w:tc>
        <w:tc>
          <w:tcPr>
            <w:tcW w:w="2551" w:type="dxa"/>
            <w:tcBorders>
              <w:bottom w:val="single" w:sz="4" w:space="0" w:color="000000"/>
            </w:tcBorders>
            <w:vAlign w:val="bottom"/>
          </w:tcPr>
          <w:p w:rsidR="00494C39" w:rsidRDefault="00494C39">
            <w:pPr>
              <w:snapToGrid w:val="0"/>
            </w:pPr>
          </w:p>
        </w:tc>
      </w:tr>
      <w:tr w:rsidR="00494C39">
        <w:tc>
          <w:tcPr>
            <w:tcW w:w="4990" w:type="dxa"/>
          </w:tcPr>
          <w:p w:rsidR="00494C39" w:rsidRDefault="00494C39">
            <w:r>
              <w:rPr>
                <w:sz w:val="20"/>
              </w:rPr>
              <w:t>(должность)</w:t>
            </w:r>
          </w:p>
        </w:tc>
        <w:tc>
          <w:tcPr>
            <w:tcW w:w="141" w:type="dxa"/>
          </w:tcPr>
          <w:p w:rsidR="00494C39" w:rsidRDefault="00494C39">
            <w:pPr>
              <w:snapToGrid w:val="0"/>
              <w:rPr>
                <w:sz w:val="20"/>
              </w:rPr>
            </w:pPr>
          </w:p>
        </w:tc>
        <w:tc>
          <w:tcPr>
            <w:tcW w:w="2410" w:type="dxa"/>
          </w:tcPr>
          <w:p w:rsidR="00494C39" w:rsidRDefault="00494C39">
            <w:r>
              <w:rPr>
                <w:sz w:val="20"/>
              </w:rPr>
              <w:t>(подпись)</w:t>
            </w:r>
          </w:p>
        </w:tc>
        <w:tc>
          <w:tcPr>
            <w:tcW w:w="142" w:type="dxa"/>
          </w:tcPr>
          <w:p w:rsidR="00494C39" w:rsidRDefault="00494C39">
            <w:pPr>
              <w:snapToGrid w:val="0"/>
              <w:rPr>
                <w:sz w:val="20"/>
              </w:rPr>
            </w:pPr>
          </w:p>
        </w:tc>
        <w:tc>
          <w:tcPr>
            <w:tcW w:w="2551" w:type="dxa"/>
          </w:tcPr>
          <w:p w:rsidR="00494C39" w:rsidRDefault="00494C39">
            <w:r>
              <w:rPr>
                <w:sz w:val="20"/>
              </w:rPr>
              <w:t>(инициалы, фамилия)</w:t>
            </w:r>
          </w:p>
        </w:tc>
      </w:tr>
    </w:tbl>
    <w:p w:rsidR="00494C39" w:rsidRDefault="00494C39">
      <w:pPr>
        <w:tabs>
          <w:tab w:val="center" w:pos="1843"/>
          <w:tab w:val="left" w:pos="3119"/>
        </w:tabs>
        <w:ind w:right="7088"/>
        <w:jc w:val="left"/>
      </w:pPr>
      <w:r>
        <w:rPr>
          <w:szCs w:val="28"/>
        </w:rPr>
        <w:tab/>
        <w:t xml:space="preserve">Дата  </w:t>
      </w:r>
    </w:p>
    <w:p w:rsidR="00494C39" w:rsidRDefault="00494C39">
      <w:pPr>
        <w:tabs>
          <w:tab w:val="center" w:pos="1843"/>
          <w:tab w:val="left" w:pos="3119"/>
        </w:tabs>
        <w:ind w:right="7088"/>
        <w:jc w:val="left"/>
      </w:pPr>
      <w:r>
        <w:rPr>
          <w:szCs w:val="28"/>
        </w:rPr>
        <w:tab/>
        <w:t xml:space="preserve">М.П. </w:t>
      </w:r>
    </w:p>
    <w:p w:rsidR="00494C39" w:rsidRDefault="00494C39">
      <w:pPr>
        <w:tabs>
          <w:tab w:val="center" w:pos="1843"/>
          <w:tab w:val="left" w:pos="4111"/>
        </w:tabs>
        <w:ind w:right="6173"/>
        <w:jc w:val="left"/>
        <w:sectPr w:rsidR="00494C39">
          <w:pgSz w:w="12240" w:h="15840"/>
          <w:pgMar w:top="567" w:right="680" w:bottom="567" w:left="1134" w:header="720" w:footer="720" w:gutter="0"/>
          <w:cols w:space="720"/>
          <w:docGrid w:linePitch="360"/>
        </w:sectPr>
      </w:pPr>
      <w:r>
        <w:rPr>
          <w:szCs w:val="28"/>
        </w:rPr>
        <w:tab/>
        <w:t>избирательного объединения</w:t>
      </w:r>
    </w:p>
    <w:tbl>
      <w:tblPr>
        <w:tblW w:w="0" w:type="auto"/>
        <w:jc w:val="right"/>
        <w:tblLayout w:type="fixed"/>
        <w:tblLook w:val="0000" w:firstRow="0" w:lastRow="0" w:firstColumn="0" w:lastColumn="0" w:noHBand="0" w:noVBand="0"/>
      </w:tblPr>
      <w:tblGrid>
        <w:gridCol w:w="1080"/>
        <w:gridCol w:w="930"/>
        <w:gridCol w:w="6379"/>
      </w:tblGrid>
      <w:tr w:rsidR="00494C39">
        <w:trPr>
          <w:trHeight w:val="1275"/>
          <w:jc w:val="right"/>
        </w:trPr>
        <w:tc>
          <w:tcPr>
            <w:tcW w:w="1080" w:type="dxa"/>
          </w:tcPr>
          <w:p w:rsidR="00494C39" w:rsidRDefault="00494C39">
            <w:pPr>
              <w:pStyle w:val="afc"/>
            </w:pPr>
          </w:p>
        </w:tc>
        <w:tc>
          <w:tcPr>
            <w:tcW w:w="7309" w:type="dxa"/>
            <w:gridSpan w:val="2"/>
          </w:tcPr>
          <w:p w:rsidR="00494C39" w:rsidRDefault="00494C39">
            <w:r>
              <w:rPr>
                <w:sz w:val="20"/>
              </w:rPr>
              <w:t>Приложение №24</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r w:rsidR="00494C39">
        <w:trPr>
          <w:jc w:val="right"/>
        </w:trPr>
        <w:tc>
          <w:tcPr>
            <w:tcW w:w="2010" w:type="dxa"/>
            <w:gridSpan w:val="2"/>
          </w:tcPr>
          <w:p w:rsidR="00494C39" w:rsidRDefault="00494C39"/>
        </w:tc>
        <w:tc>
          <w:tcPr>
            <w:tcW w:w="6379" w:type="dxa"/>
          </w:tcPr>
          <w:p w:rsidR="00494C39" w:rsidRDefault="00494C39">
            <w:pPr>
              <w:ind w:left="1310"/>
            </w:pPr>
            <w:r>
              <w:rPr>
                <w:color w:val="000000"/>
              </w:rPr>
              <w:t>В окружную избирательную комиссию</w:t>
            </w:r>
          </w:p>
          <w:p w:rsidR="00494C39" w:rsidRDefault="00494C39">
            <w:pPr>
              <w:ind w:left="1310"/>
            </w:pPr>
            <w:r>
              <w:rPr>
                <w:color w:val="000000"/>
              </w:rPr>
              <w:t>_______________________________________</w:t>
            </w:r>
          </w:p>
          <w:p w:rsidR="00494C39" w:rsidRDefault="00494C39">
            <w:pPr>
              <w:ind w:left="1310"/>
            </w:pPr>
            <w:r>
              <w:rPr>
                <w:color w:val="000000"/>
                <w:sz w:val="20"/>
              </w:rPr>
              <w:t>(наименование)</w:t>
            </w:r>
          </w:p>
          <w:p w:rsidR="00494C39" w:rsidRDefault="00494C39">
            <w:pPr>
              <w:rPr>
                <w:color w:val="000000"/>
                <w:sz w:val="20"/>
              </w:rPr>
            </w:pPr>
          </w:p>
        </w:tc>
      </w:tr>
    </w:tbl>
    <w:p w:rsidR="00494C39" w:rsidRDefault="00494C39">
      <w:pPr>
        <w:rPr>
          <w:color w:val="000000"/>
          <w:highlight w:val="yellow"/>
        </w:rPr>
      </w:pPr>
    </w:p>
    <w:p w:rsidR="00494C39" w:rsidRDefault="00494C39">
      <w:r>
        <w:rPr>
          <w:b/>
          <w:bCs/>
        </w:rPr>
        <w:t>Заявление</w:t>
      </w:r>
    </w:p>
    <w:p w:rsidR="00494C39" w:rsidRDefault="00494C39">
      <w:pPr>
        <w:jc w:val="both"/>
        <w:rPr>
          <w:b/>
          <w:bCs/>
        </w:rPr>
      </w:pPr>
    </w:p>
    <w:p w:rsidR="00494C39" w:rsidRDefault="00494C39">
      <w:pPr>
        <w:ind w:firstLine="708"/>
        <w:jc w:val="both"/>
      </w:pPr>
      <w:r>
        <w:t>В соответствии с пунктом 21 статьи 29 Закона Красноярского края «О выборах в органы местного самоуправления в Красноярском крае» я, __________________________________________________, дата рождения</w:t>
      </w:r>
      <w:r>
        <w:rPr>
          <w:sz w:val="26"/>
        </w:rPr>
        <w:t xml:space="preserve"> ____ _______ </w:t>
      </w:r>
      <w:r>
        <w:t>года,</w:t>
      </w:r>
    </w:p>
    <w:p w:rsidR="00494C39" w:rsidRDefault="00494C39">
      <w:pPr>
        <w:ind w:firstLine="720"/>
        <w:jc w:val="both"/>
      </w:pPr>
      <w:r>
        <w:rPr>
          <w:vertAlign w:val="superscript"/>
        </w:rPr>
        <w:t xml:space="preserve">(фамилия, имя, отчество кандидата)                                                                                                                       (число)       (месяц)                    </w:t>
      </w:r>
    </w:p>
    <w:p w:rsidR="00494C39" w:rsidRDefault="00494C39">
      <w:pPr>
        <w:jc w:val="both"/>
      </w:pPr>
      <w:r>
        <w:t xml:space="preserve"> кандидат</w:t>
      </w:r>
      <w:r>
        <w:rPr>
          <w:sz w:val="26"/>
        </w:rPr>
        <w:t xml:space="preserve"> </w:t>
      </w:r>
      <w:r>
        <w:t>в</w:t>
      </w:r>
      <w:r>
        <w:rPr>
          <w:sz w:val="26"/>
        </w:rPr>
        <w:t xml:space="preserve"> </w:t>
      </w:r>
      <w:r>
        <w:t>депутаты ______________________________________________________________</w:t>
      </w:r>
    </w:p>
    <w:p w:rsidR="00494C39" w:rsidRDefault="00494C39">
      <w:pPr>
        <w:pStyle w:val="af0"/>
        <w:spacing w:before="0"/>
        <w:ind w:leftChars="900" w:left="2160"/>
      </w:pPr>
      <w:r>
        <w:rPr>
          <w:sz w:val="20"/>
        </w:rPr>
        <w:t>(наименование представительного органа муниципального образования)</w:t>
      </w:r>
    </w:p>
    <w:p w:rsidR="00494C39" w:rsidRDefault="00494C39">
      <w:pPr>
        <w:pStyle w:val="af0"/>
        <w:spacing w:before="0"/>
        <w:ind w:left="0"/>
        <w:jc w:val="both"/>
      </w:pPr>
      <w:r>
        <w:rPr>
          <w:szCs w:val="24"/>
        </w:rPr>
        <w:t xml:space="preserve">по одномандатному (многомандатному) избирательному округу № _____, выдвинутый в порядке самовыдвижения (избирательным объединением – указать наименование), дата выдвижения (регистрации) _____ _______ _______ </w:t>
      </w:r>
      <w:r>
        <w:rPr>
          <w:sz w:val="20"/>
        </w:rPr>
        <w:t xml:space="preserve">  </w:t>
      </w:r>
      <w:r>
        <w:rPr>
          <w:szCs w:val="24"/>
        </w:rPr>
        <w:t>года, снимаю свою кандидатуру кандидата</w:t>
      </w:r>
    </w:p>
    <w:p w:rsidR="00494C39" w:rsidRDefault="00494C39">
      <w:pPr>
        <w:pStyle w:val="af0"/>
        <w:spacing w:before="0"/>
        <w:ind w:leftChars="1162" w:left="4265" w:hangingChars="738" w:hanging="1476"/>
        <w:jc w:val="both"/>
      </w:pPr>
      <w:r>
        <w:rPr>
          <w:sz w:val="20"/>
        </w:rPr>
        <w:t xml:space="preserve">(число)    (месяц)           </w:t>
      </w:r>
    </w:p>
    <w:p w:rsidR="00494C39" w:rsidRDefault="00494C39">
      <w:pPr>
        <w:pStyle w:val="af0"/>
        <w:spacing w:before="0"/>
        <w:ind w:left="0"/>
        <w:jc w:val="both"/>
      </w:pPr>
      <w:r>
        <w:rPr>
          <w:szCs w:val="24"/>
        </w:rPr>
        <w:t xml:space="preserve"> в депутаты</w:t>
      </w:r>
      <w:r>
        <w:t xml:space="preserve"> _______________________________________________________________________</w:t>
      </w:r>
    </w:p>
    <w:p w:rsidR="00494C39" w:rsidRDefault="00494C39">
      <w:pPr>
        <w:pStyle w:val="af0"/>
        <w:spacing w:before="0"/>
        <w:ind w:left="0"/>
      </w:pPr>
      <w:r>
        <w:rPr>
          <w:sz w:val="20"/>
        </w:rPr>
        <w:t xml:space="preserve"> (наименование представительного органа муниципального образования)</w:t>
      </w:r>
    </w:p>
    <w:p w:rsidR="00494C39" w:rsidRDefault="00494C39">
      <w:pPr>
        <w:pStyle w:val="af0"/>
        <w:spacing w:before="0"/>
        <w:ind w:left="0"/>
        <w:jc w:val="both"/>
        <w:rPr>
          <w:vertAlign w:val="superscript"/>
        </w:rPr>
      </w:pPr>
      <w:r>
        <w:rPr>
          <w:szCs w:val="24"/>
        </w:rPr>
        <w:t>по указанному одномандатному (многомандатному) избирательному округу в связи с _________________________________________________________.</w:t>
      </w:r>
      <w:r>
        <w:rPr>
          <w:rStyle w:val="ab"/>
          <w:szCs w:val="24"/>
        </w:rPr>
        <w:footnoteReference w:id="40"/>
      </w:r>
    </w:p>
    <w:p w:rsidR="00494C39" w:rsidRDefault="00494C39">
      <w:r>
        <w:rPr>
          <w:vertAlign w:val="superscript"/>
        </w:rPr>
        <w:t>(указать причину)</w:t>
      </w:r>
    </w:p>
    <w:p w:rsidR="00494C39" w:rsidRDefault="00494C39">
      <w:pPr>
        <w:spacing w:before="360"/>
        <w:ind w:left="5954"/>
        <w:rPr>
          <w:vertAlign w:val="superscript"/>
        </w:rPr>
      </w:pPr>
    </w:p>
    <w:p w:rsidR="00494C39" w:rsidRDefault="00494C39">
      <w:pPr>
        <w:pBdr>
          <w:top w:val="single" w:sz="4" w:space="1" w:color="000000"/>
        </w:pBdr>
        <w:ind w:left="5954"/>
      </w:pPr>
      <w:r>
        <w:rPr>
          <w:sz w:val="20"/>
        </w:rPr>
        <w:t>(подпись)</w:t>
      </w:r>
    </w:p>
    <w:p w:rsidR="00494C39" w:rsidRDefault="00494C39">
      <w:pPr>
        <w:ind w:left="5954"/>
        <w:rPr>
          <w:sz w:val="20"/>
        </w:rPr>
      </w:pPr>
    </w:p>
    <w:p w:rsidR="00494C39" w:rsidRDefault="00494C39">
      <w:pPr>
        <w:pBdr>
          <w:top w:val="single" w:sz="4" w:space="1" w:color="000000"/>
        </w:pBdr>
        <w:ind w:left="5954"/>
        <w:sectPr w:rsidR="00494C39">
          <w:pgSz w:w="11906" w:h="16838"/>
          <w:pgMar w:top="1134" w:right="850" w:bottom="1134" w:left="1221" w:header="720" w:footer="720" w:gutter="0"/>
          <w:cols w:space="720"/>
          <w:docGrid w:linePitch="381"/>
        </w:sectPr>
      </w:pPr>
      <w:r>
        <w:rPr>
          <w:sz w:val="20"/>
        </w:rPr>
        <w:t>(дата)</w:t>
      </w: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lastRenderedPageBreak/>
              <w:t>Приложение №25</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pStyle w:val="2"/>
      </w:pPr>
      <w:r>
        <w:t>Решение</w:t>
      </w:r>
    </w:p>
    <w:p w:rsidR="00494C39" w:rsidRDefault="00494C39"/>
    <w:p w:rsidR="00494C39" w:rsidRDefault="00494C39">
      <w:pPr>
        <w:pBdr>
          <w:top w:val="single" w:sz="4" w:space="1" w:color="000000"/>
        </w:pBdr>
      </w:pPr>
      <w:r>
        <w:rPr>
          <w:sz w:val="20"/>
        </w:rPr>
        <w:t>(наименование уполномоченного органа избирательного объединения)</w:t>
      </w:r>
    </w:p>
    <w:p w:rsidR="00494C39" w:rsidRDefault="00494C39">
      <w:pPr>
        <w:spacing w:before="240"/>
        <w:ind w:left="4111"/>
        <w:jc w:val="both"/>
      </w:pPr>
      <w:r>
        <w:t>Общее количество членов уполномоченного</w:t>
      </w:r>
      <w:r>
        <w:br/>
        <w:t xml:space="preserve">органа  </w:t>
      </w:r>
    </w:p>
    <w:p w:rsidR="00494C39" w:rsidRDefault="00494C39">
      <w:pPr>
        <w:pBdr>
          <w:top w:val="single" w:sz="4" w:space="1" w:color="000000"/>
        </w:pBdr>
        <w:ind w:left="4920"/>
        <w:jc w:val="both"/>
        <w:rPr>
          <w:sz w:val="2"/>
          <w:szCs w:val="2"/>
        </w:rPr>
      </w:pPr>
    </w:p>
    <w:p w:rsidR="00494C39" w:rsidRDefault="00494C39">
      <w:pPr>
        <w:ind w:left="4111"/>
        <w:jc w:val="both"/>
      </w:pPr>
      <w:r>
        <w:t>Количество присутствующих  ____________</w:t>
      </w:r>
    </w:p>
    <w:p w:rsidR="00494C39" w:rsidRDefault="00494C39">
      <w:pPr>
        <w:ind w:left="4111"/>
        <w:jc w:val="both"/>
      </w:pPr>
      <w:r>
        <w:t>Количество членов уполномоченного органа, необходимое для принятия данного решения в соответствии с уставом избирательного объединения, _______________</w:t>
      </w:r>
    </w:p>
    <w:p w:rsidR="00494C39" w:rsidRDefault="00494C39">
      <w:pPr>
        <w:ind w:left="4111"/>
        <w:jc w:val="both"/>
      </w:pPr>
      <w:r>
        <w:t>Количество членов уполномоченного органа,</w:t>
      </w:r>
      <w:r>
        <w:br/>
        <w:t>проголосовавших за принятие решения,____</w:t>
      </w:r>
    </w:p>
    <w:p w:rsidR="00494C39" w:rsidRDefault="00494C39">
      <w:pPr>
        <w:ind w:firstLine="567"/>
        <w:jc w:val="both"/>
        <w:rPr>
          <w:sz w:val="2"/>
          <w:szCs w:val="2"/>
        </w:rPr>
      </w:pPr>
    </w:p>
    <w:p w:rsidR="00494C39" w:rsidRDefault="00494C39">
      <w:pPr>
        <w:ind w:firstLine="567"/>
        <w:jc w:val="both"/>
        <w:rPr>
          <w:highlight w:val="yellow"/>
        </w:rPr>
      </w:pPr>
    </w:p>
    <w:p w:rsidR="00494C39" w:rsidRDefault="00494C39">
      <w:pPr>
        <w:ind w:firstLine="567"/>
        <w:jc w:val="both"/>
      </w:pPr>
      <w:r>
        <w:t>В соответствии с пунктом 23 статьи 29 Закона Красноярского края «О выборах в органы местного самоуправления в Красноярском крае», пунктом 32 статьи 38 Федерального закона «Об основных гарантиях избирательных прав и права на участие в референдуме граждан Российской Федерации», и ________________________________________________________________________</w:t>
      </w:r>
    </w:p>
    <w:p w:rsidR="00494C39" w:rsidRDefault="00494C39">
      <w:pPr>
        <w:ind w:firstLine="567"/>
        <w:jc w:val="both"/>
      </w:pPr>
      <w:r>
        <w:rPr>
          <w:sz w:val="20"/>
        </w:rPr>
        <w:t>(приводится ссылка на норму устава избирательного объединения, определяющую порядок отзыва кандидата, выдвинутого избирательным объединением по одномандатному (многомандатному) избирательному округу )</w:t>
      </w:r>
    </w:p>
    <w:p w:rsidR="00494C39" w:rsidRDefault="00494C39">
      <w:pPr>
        <w:pStyle w:val="af0"/>
        <w:spacing w:before="0"/>
        <w:ind w:left="0"/>
        <w:jc w:val="both"/>
      </w:pPr>
    </w:p>
    <w:p w:rsidR="00494C39" w:rsidRDefault="00494C39">
      <w:pPr>
        <w:pStyle w:val="af0"/>
        <w:spacing w:before="0"/>
        <w:ind w:left="0"/>
        <w:jc w:val="both"/>
      </w:pPr>
      <w:r>
        <w:rPr>
          <w:szCs w:val="24"/>
        </w:rPr>
        <w:t xml:space="preserve">отозвать кандидата в депутаты </w:t>
      </w:r>
      <w:r>
        <w:t>___________________________________________________________</w:t>
      </w:r>
    </w:p>
    <w:p w:rsidR="00494C39" w:rsidRDefault="00494C39">
      <w:pPr>
        <w:pStyle w:val="af0"/>
        <w:spacing w:before="0"/>
        <w:ind w:left="0"/>
      </w:pPr>
      <w:r>
        <w:rPr>
          <w:sz w:val="20"/>
        </w:rPr>
        <w:t xml:space="preserve">                                                             (наименование представительного органа муниципального образования)</w:t>
      </w:r>
    </w:p>
    <w:p w:rsidR="00494C39" w:rsidRDefault="00494C39">
      <w:pPr>
        <w:pStyle w:val="af0"/>
        <w:spacing w:before="0"/>
        <w:ind w:left="0"/>
        <w:jc w:val="both"/>
      </w:pPr>
      <w:r>
        <w:rPr>
          <w:szCs w:val="24"/>
        </w:rPr>
        <w:t xml:space="preserve"> по одномандатному (многомандатному) избирательному округу № ___</w:t>
      </w:r>
    </w:p>
    <w:p w:rsidR="00494C39" w:rsidRDefault="00494C39">
      <w:pPr>
        <w:pStyle w:val="14-150"/>
        <w:spacing w:line="340" w:lineRule="exact"/>
        <w:ind w:firstLine="0"/>
      </w:pPr>
      <w:r>
        <w:t xml:space="preserve">____________________________________________________________________________________, </w:t>
      </w:r>
    </w:p>
    <w:p w:rsidR="00494C39" w:rsidRDefault="00494C39">
      <w:pPr>
        <w:ind w:firstLine="709"/>
      </w:pPr>
      <w:r>
        <w:rPr>
          <w:vertAlign w:val="superscript"/>
        </w:rPr>
        <w:t>(фамилия, имя, отчество)</w:t>
      </w:r>
    </w:p>
    <w:p w:rsidR="00494C39" w:rsidRDefault="00494C39">
      <w:pPr>
        <w:pStyle w:val="af0"/>
        <w:spacing w:before="0"/>
        <w:ind w:left="0"/>
        <w:jc w:val="both"/>
      </w:pPr>
      <w:r>
        <w:rPr>
          <w:szCs w:val="24"/>
        </w:rPr>
        <w:t xml:space="preserve">дата выдвижения (регистрации) ____ ___________ _____ года. </w:t>
      </w:r>
    </w:p>
    <w:p w:rsidR="00494C39" w:rsidRDefault="00494C39">
      <w:pPr>
        <w:pStyle w:val="af0"/>
        <w:spacing w:before="0"/>
        <w:ind w:left="0"/>
        <w:jc w:val="both"/>
      </w:pPr>
      <w:r>
        <w:rPr>
          <w:szCs w:val="24"/>
        </w:rPr>
        <w:tab/>
        <w:t>Основания отзыва кандидата _________________________________________________________.</w:t>
      </w:r>
    </w:p>
    <w:p w:rsidR="00494C39" w:rsidRDefault="00494C39">
      <w:pPr>
        <w:pStyle w:val="14-150"/>
        <w:spacing w:line="240" w:lineRule="auto"/>
        <w:ind w:leftChars="1400" w:left="3360" w:firstLine="0"/>
        <w:jc w:val="center"/>
      </w:pPr>
      <w:r>
        <w:rPr>
          <w:sz w:val="20"/>
        </w:rPr>
        <w:t>(основания отзыва указываются в соответствии с уставом избирательного объединения)</w:t>
      </w:r>
    </w:p>
    <w:p w:rsidR="00494C39" w:rsidRDefault="00494C39">
      <w:pPr>
        <w:tabs>
          <w:tab w:val="left" w:pos="7635"/>
        </w:tabs>
        <w:rPr>
          <w:sz w:val="20"/>
        </w:rPr>
      </w:pPr>
    </w:p>
    <w:p w:rsidR="00494C39" w:rsidRDefault="00494C39">
      <w:pPr>
        <w:tabs>
          <w:tab w:val="left" w:pos="7635"/>
        </w:tabs>
        <w:ind w:firstLine="567"/>
        <w:rPr>
          <w:sz w:val="2"/>
          <w:szCs w:val="2"/>
        </w:rPr>
      </w:pPr>
    </w:p>
    <w:tbl>
      <w:tblPr>
        <w:tblW w:w="10391" w:type="dxa"/>
        <w:tblLayout w:type="fixed"/>
        <w:tblCellMar>
          <w:left w:w="28" w:type="dxa"/>
          <w:right w:w="28" w:type="dxa"/>
        </w:tblCellMar>
        <w:tblLook w:val="0000" w:firstRow="0" w:lastRow="0" w:firstColumn="0" w:lastColumn="0" w:noHBand="0" w:noVBand="0"/>
      </w:tblPr>
      <w:tblGrid>
        <w:gridCol w:w="4990"/>
        <w:gridCol w:w="141"/>
        <w:gridCol w:w="2410"/>
        <w:gridCol w:w="142"/>
        <w:gridCol w:w="2708"/>
      </w:tblGrid>
      <w:tr w:rsidR="00494C39">
        <w:tc>
          <w:tcPr>
            <w:tcW w:w="4990" w:type="dxa"/>
            <w:tcBorders>
              <w:bottom w:val="single" w:sz="4" w:space="0" w:color="000000"/>
            </w:tcBorders>
            <w:vAlign w:val="bottom"/>
          </w:tcPr>
          <w:p w:rsidR="00494C39" w:rsidRDefault="00494C39">
            <w:pPr>
              <w:snapToGrid w:val="0"/>
            </w:pPr>
          </w:p>
        </w:tc>
        <w:tc>
          <w:tcPr>
            <w:tcW w:w="141" w:type="dxa"/>
            <w:vAlign w:val="bottom"/>
          </w:tcPr>
          <w:p w:rsidR="00494C39" w:rsidRDefault="00494C39">
            <w:pPr>
              <w:snapToGrid w:val="0"/>
            </w:pPr>
          </w:p>
        </w:tc>
        <w:tc>
          <w:tcPr>
            <w:tcW w:w="2410" w:type="dxa"/>
            <w:tcBorders>
              <w:bottom w:val="single" w:sz="4" w:space="0" w:color="000000"/>
            </w:tcBorders>
            <w:vAlign w:val="bottom"/>
          </w:tcPr>
          <w:p w:rsidR="00494C39" w:rsidRDefault="00494C39">
            <w:pPr>
              <w:snapToGrid w:val="0"/>
            </w:pPr>
          </w:p>
        </w:tc>
        <w:tc>
          <w:tcPr>
            <w:tcW w:w="142" w:type="dxa"/>
            <w:vAlign w:val="bottom"/>
          </w:tcPr>
          <w:p w:rsidR="00494C39" w:rsidRDefault="00494C39">
            <w:pPr>
              <w:snapToGrid w:val="0"/>
            </w:pPr>
          </w:p>
        </w:tc>
        <w:tc>
          <w:tcPr>
            <w:tcW w:w="2708" w:type="dxa"/>
            <w:tcBorders>
              <w:bottom w:val="single" w:sz="4" w:space="0" w:color="000000"/>
            </w:tcBorders>
            <w:vAlign w:val="bottom"/>
          </w:tcPr>
          <w:p w:rsidR="00494C39" w:rsidRDefault="00494C39">
            <w:pPr>
              <w:snapToGrid w:val="0"/>
            </w:pPr>
          </w:p>
        </w:tc>
      </w:tr>
      <w:tr w:rsidR="00494C39">
        <w:tc>
          <w:tcPr>
            <w:tcW w:w="4990" w:type="dxa"/>
          </w:tcPr>
          <w:p w:rsidR="00494C39" w:rsidRDefault="00494C39">
            <w:r>
              <w:rPr>
                <w:sz w:val="20"/>
              </w:rPr>
              <w:t>(должность)</w:t>
            </w:r>
          </w:p>
        </w:tc>
        <w:tc>
          <w:tcPr>
            <w:tcW w:w="141" w:type="dxa"/>
          </w:tcPr>
          <w:p w:rsidR="00494C39" w:rsidRDefault="00494C39">
            <w:pPr>
              <w:snapToGrid w:val="0"/>
              <w:rPr>
                <w:sz w:val="20"/>
              </w:rPr>
            </w:pPr>
          </w:p>
        </w:tc>
        <w:tc>
          <w:tcPr>
            <w:tcW w:w="2410" w:type="dxa"/>
          </w:tcPr>
          <w:p w:rsidR="00494C39" w:rsidRDefault="00494C39">
            <w:r>
              <w:rPr>
                <w:sz w:val="20"/>
              </w:rPr>
              <w:t>(подпись)</w:t>
            </w:r>
          </w:p>
        </w:tc>
        <w:tc>
          <w:tcPr>
            <w:tcW w:w="142" w:type="dxa"/>
          </w:tcPr>
          <w:p w:rsidR="00494C39" w:rsidRDefault="00494C39">
            <w:pPr>
              <w:snapToGrid w:val="0"/>
              <w:rPr>
                <w:sz w:val="20"/>
              </w:rPr>
            </w:pPr>
          </w:p>
        </w:tc>
        <w:tc>
          <w:tcPr>
            <w:tcW w:w="2708" w:type="dxa"/>
          </w:tcPr>
          <w:p w:rsidR="00494C39" w:rsidRDefault="00494C39">
            <w:r>
              <w:rPr>
                <w:sz w:val="20"/>
              </w:rPr>
              <w:t>(инициалы, фамилия)</w:t>
            </w:r>
          </w:p>
        </w:tc>
      </w:tr>
    </w:tbl>
    <w:p w:rsidR="00494C39" w:rsidRDefault="00494C39">
      <w:pPr>
        <w:tabs>
          <w:tab w:val="center" w:pos="1843"/>
          <w:tab w:val="left" w:pos="3119"/>
        </w:tabs>
        <w:ind w:right="7088"/>
      </w:pPr>
      <w:r>
        <w:t xml:space="preserve">Дата </w:t>
      </w:r>
    </w:p>
    <w:p w:rsidR="00494C39" w:rsidRDefault="00494C39">
      <w:pPr>
        <w:tabs>
          <w:tab w:val="center" w:pos="1843"/>
          <w:tab w:val="left" w:pos="3119"/>
        </w:tabs>
        <w:ind w:right="7088"/>
      </w:pPr>
    </w:p>
    <w:p w:rsidR="00494C39" w:rsidRDefault="00494C39">
      <w:pPr>
        <w:tabs>
          <w:tab w:val="center" w:pos="1843"/>
          <w:tab w:val="left" w:pos="3119"/>
        </w:tabs>
        <w:ind w:right="7088"/>
      </w:pPr>
      <w:r>
        <w:t>М.П.</w:t>
      </w:r>
    </w:p>
    <w:p w:rsidR="00494C39" w:rsidRDefault="00494C39">
      <w:pPr>
        <w:tabs>
          <w:tab w:val="center" w:pos="2880"/>
          <w:tab w:val="left" w:pos="3119"/>
          <w:tab w:val="left" w:pos="3240"/>
        </w:tabs>
        <w:ind w:right="6577"/>
      </w:pPr>
      <w:r>
        <w:t>Избирательного объединения</w:t>
      </w:r>
    </w:p>
    <w:p w:rsidR="00494C39" w:rsidRDefault="00494C39">
      <w:pPr>
        <w:tabs>
          <w:tab w:val="center" w:pos="2880"/>
          <w:tab w:val="left" w:pos="3119"/>
          <w:tab w:val="left" w:pos="3240"/>
        </w:tabs>
        <w:ind w:right="6577"/>
      </w:pPr>
    </w:p>
    <w:p w:rsidR="00494C39" w:rsidRDefault="00494C39">
      <w:pPr>
        <w:tabs>
          <w:tab w:val="center" w:pos="2880"/>
          <w:tab w:val="left" w:pos="3119"/>
          <w:tab w:val="left" w:pos="3240"/>
        </w:tabs>
        <w:ind w:right="6577"/>
      </w:pPr>
    </w:p>
    <w:p w:rsidR="00494C39" w:rsidRDefault="00494C39">
      <w:pPr>
        <w:tabs>
          <w:tab w:val="center" w:pos="2880"/>
          <w:tab w:val="left" w:pos="3119"/>
          <w:tab w:val="left" w:pos="3240"/>
        </w:tabs>
        <w:ind w:right="6577"/>
      </w:pPr>
    </w:p>
    <w:p w:rsidR="00494C39" w:rsidRDefault="00494C39">
      <w:pPr>
        <w:tabs>
          <w:tab w:val="center" w:pos="2880"/>
          <w:tab w:val="left" w:pos="3119"/>
          <w:tab w:val="left" w:pos="3240"/>
        </w:tabs>
        <w:ind w:right="6577"/>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870" w:header="720" w:footer="720" w:gutter="0"/>
          <w:cols w:space="720"/>
          <w:docGrid w:linePitch="360"/>
        </w:sectPr>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lastRenderedPageBreak/>
              <w:t>Приложение №26</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keepNext/>
        <w:spacing w:before="360" w:after="120"/>
      </w:pPr>
      <w:r>
        <w:rPr>
          <w:b/>
          <w:bCs/>
          <w:sz w:val="26"/>
          <w:szCs w:val="26"/>
        </w:rPr>
        <w:t>Решение</w:t>
      </w:r>
    </w:p>
    <w:p w:rsidR="00494C39" w:rsidRDefault="00494C39">
      <w:pPr>
        <w:rPr>
          <w:b/>
          <w:bCs/>
          <w:szCs w:val="26"/>
        </w:rPr>
      </w:pPr>
    </w:p>
    <w:p w:rsidR="00494C39" w:rsidRDefault="00494C39">
      <w:pPr>
        <w:pBdr>
          <w:top w:val="single" w:sz="4" w:space="1" w:color="000000"/>
        </w:pBdr>
        <w:spacing w:after="120"/>
      </w:pPr>
      <w:r>
        <w:rPr>
          <w:sz w:val="20"/>
        </w:rPr>
        <w:t>(наименование уполномоченного органа избирательного объединения)</w:t>
      </w:r>
    </w:p>
    <w:tbl>
      <w:tblPr>
        <w:tblW w:w="0" w:type="auto"/>
        <w:jc w:val="right"/>
        <w:tblLayout w:type="fixed"/>
        <w:tblCellMar>
          <w:left w:w="28" w:type="dxa"/>
          <w:right w:w="28" w:type="dxa"/>
        </w:tblCellMar>
        <w:tblLook w:val="0000" w:firstRow="0" w:lastRow="0" w:firstColumn="0" w:lastColumn="0" w:noHBand="0" w:noVBand="0"/>
      </w:tblPr>
      <w:tblGrid>
        <w:gridCol w:w="204"/>
        <w:gridCol w:w="642"/>
        <w:gridCol w:w="229"/>
        <w:gridCol w:w="2126"/>
        <w:gridCol w:w="170"/>
        <w:gridCol w:w="868"/>
        <w:gridCol w:w="297"/>
      </w:tblGrid>
      <w:tr w:rsidR="00494C39">
        <w:trPr>
          <w:cantSplit/>
          <w:jc w:val="right"/>
        </w:trPr>
        <w:tc>
          <w:tcPr>
            <w:tcW w:w="204" w:type="dxa"/>
            <w:vAlign w:val="bottom"/>
          </w:tcPr>
          <w:p w:rsidR="00494C39" w:rsidRDefault="00494C39">
            <w:pPr>
              <w:jc w:val="right"/>
            </w:pPr>
            <w:r>
              <w:t>“</w:t>
            </w:r>
          </w:p>
        </w:tc>
        <w:tc>
          <w:tcPr>
            <w:tcW w:w="642" w:type="dxa"/>
            <w:tcBorders>
              <w:bottom w:val="single" w:sz="4" w:space="0" w:color="000000"/>
            </w:tcBorders>
            <w:vAlign w:val="bottom"/>
          </w:tcPr>
          <w:p w:rsidR="00494C39" w:rsidRDefault="00494C39">
            <w:pPr>
              <w:snapToGrid w:val="0"/>
            </w:pPr>
          </w:p>
        </w:tc>
        <w:tc>
          <w:tcPr>
            <w:tcW w:w="229" w:type="dxa"/>
            <w:vAlign w:val="bottom"/>
          </w:tcPr>
          <w:p w:rsidR="00494C39" w:rsidRDefault="00494C39">
            <w:pPr>
              <w:jc w:val="left"/>
            </w:pPr>
            <w:r>
              <w:t>”</w:t>
            </w:r>
          </w:p>
        </w:tc>
        <w:tc>
          <w:tcPr>
            <w:tcW w:w="2126" w:type="dxa"/>
            <w:tcBorders>
              <w:bottom w:val="single" w:sz="4" w:space="0" w:color="000000"/>
            </w:tcBorders>
            <w:vAlign w:val="bottom"/>
          </w:tcPr>
          <w:p w:rsidR="00494C39" w:rsidRDefault="00494C39">
            <w:pPr>
              <w:snapToGrid w:val="0"/>
            </w:pPr>
          </w:p>
        </w:tc>
        <w:tc>
          <w:tcPr>
            <w:tcW w:w="170" w:type="dxa"/>
            <w:vAlign w:val="bottom"/>
          </w:tcPr>
          <w:p w:rsidR="00494C39" w:rsidRDefault="00494C39">
            <w:pPr>
              <w:snapToGrid w:val="0"/>
              <w:jc w:val="right"/>
            </w:pPr>
          </w:p>
        </w:tc>
        <w:tc>
          <w:tcPr>
            <w:tcW w:w="868" w:type="dxa"/>
            <w:tcBorders>
              <w:bottom w:val="single" w:sz="4" w:space="0" w:color="000000"/>
            </w:tcBorders>
            <w:vAlign w:val="bottom"/>
          </w:tcPr>
          <w:p w:rsidR="00494C39" w:rsidRDefault="00494C39">
            <w:pPr>
              <w:snapToGrid w:val="0"/>
            </w:pPr>
          </w:p>
        </w:tc>
        <w:tc>
          <w:tcPr>
            <w:tcW w:w="297" w:type="dxa"/>
            <w:vAlign w:val="bottom"/>
          </w:tcPr>
          <w:p w:rsidR="00494C39" w:rsidRDefault="00494C39">
            <w:pPr>
              <w:jc w:val="right"/>
            </w:pPr>
            <w:r>
              <w:t>г.</w:t>
            </w:r>
          </w:p>
        </w:tc>
      </w:tr>
      <w:tr w:rsidR="00494C39">
        <w:trPr>
          <w:cantSplit/>
          <w:jc w:val="right"/>
        </w:trPr>
        <w:tc>
          <w:tcPr>
            <w:tcW w:w="1075" w:type="dxa"/>
            <w:gridSpan w:val="3"/>
          </w:tcPr>
          <w:p w:rsidR="00494C39" w:rsidRDefault="00494C39">
            <w:r>
              <w:rPr>
                <w:sz w:val="20"/>
              </w:rPr>
              <w:t>(число)</w:t>
            </w:r>
          </w:p>
        </w:tc>
        <w:tc>
          <w:tcPr>
            <w:tcW w:w="2126" w:type="dxa"/>
          </w:tcPr>
          <w:p w:rsidR="00494C39" w:rsidRDefault="00494C39">
            <w:r>
              <w:rPr>
                <w:sz w:val="20"/>
              </w:rPr>
              <w:t>(месяц)</w:t>
            </w:r>
          </w:p>
        </w:tc>
        <w:tc>
          <w:tcPr>
            <w:tcW w:w="170" w:type="dxa"/>
          </w:tcPr>
          <w:p w:rsidR="00494C39" w:rsidRDefault="00494C39">
            <w:pPr>
              <w:snapToGrid w:val="0"/>
              <w:jc w:val="right"/>
              <w:rPr>
                <w:sz w:val="20"/>
              </w:rPr>
            </w:pPr>
          </w:p>
        </w:tc>
        <w:tc>
          <w:tcPr>
            <w:tcW w:w="868" w:type="dxa"/>
          </w:tcPr>
          <w:p w:rsidR="00494C39" w:rsidRDefault="00494C39">
            <w:r>
              <w:rPr>
                <w:sz w:val="20"/>
              </w:rPr>
              <w:t>(год)</w:t>
            </w:r>
          </w:p>
        </w:tc>
        <w:tc>
          <w:tcPr>
            <w:tcW w:w="297" w:type="dxa"/>
          </w:tcPr>
          <w:p w:rsidR="00494C39" w:rsidRDefault="00494C39">
            <w:pPr>
              <w:snapToGrid w:val="0"/>
              <w:jc w:val="right"/>
            </w:pPr>
          </w:p>
        </w:tc>
      </w:tr>
    </w:tbl>
    <w:p w:rsidR="00494C39" w:rsidRDefault="00494C39">
      <w:pPr>
        <w:rPr>
          <w:b/>
          <w:bCs/>
          <w:sz w:val="26"/>
          <w:szCs w:val="26"/>
        </w:rPr>
      </w:pPr>
    </w:p>
    <w:p w:rsidR="00494C39" w:rsidRDefault="00494C39">
      <w:r>
        <w:rPr>
          <w:b/>
          <w:bCs/>
          <w:szCs w:val="28"/>
        </w:rPr>
        <w:t>О назначении члена избирательной комиссии муниципального образования___________________________________ с правом совещательного голоса</w:t>
      </w:r>
    </w:p>
    <w:p w:rsidR="00494C39" w:rsidRDefault="00494C39">
      <w:pPr>
        <w:ind w:left="2124" w:firstLine="708"/>
        <w:jc w:val="left"/>
      </w:pPr>
      <w:r>
        <w:rPr>
          <w:sz w:val="20"/>
          <w:szCs w:val="26"/>
        </w:rPr>
        <w:t>(наименование)</w:t>
      </w:r>
    </w:p>
    <w:p w:rsidR="00494C39" w:rsidRDefault="00494C39">
      <w:pPr>
        <w:ind w:firstLine="567"/>
        <w:jc w:val="both"/>
        <w:rPr>
          <w:szCs w:val="26"/>
        </w:rPr>
      </w:pPr>
    </w:p>
    <w:p w:rsidR="00494C39" w:rsidRDefault="00494C39">
      <w:pPr>
        <w:ind w:firstLine="567"/>
        <w:jc w:val="both"/>
      </w:pPr>
      <w:r>
        <w:rPr>
          <w:szCs w:val="28"/>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w:t>
      </w:r>
    </w:p>
    <w:p w:rsidR="00494C39" w:rsidRDefault="00494C39">
      <w:pPr>
        <w:ind w:firstLine="567"/>
        <w:jc w:val="right"/>
      </w:pPr>
      <w:r>
        <w:rPr>
          <w:sz w:val="20"/>
        </w:rPr>
        <w:t>(наименование органа избирательного объединения)</w:t>
      </w:r>
    </w:p>
    <w:p w:rsidR="00494C39" w:rsidRDefault="00494C39">
      <w:pPr>
        <w:jc w:val="both"/>
      </w:pPr>
      <w:r>
        <w:rPr>
          <w:b/>
          <w:bCs/>
          <w:szCs w:val="28"/>
        </w:rPr>
        <w:t>решил:</w:t>
      </w:r>
    </w:p>
    <w:p w:rsidR="00494C39" w:rsidRDefault="00494C39">
      <w:pPr>
        <w:jc w:val="both"/>
      </w:pPr>
      <w:r>
        <w:rPr>
          <w:szCs w:val="28"/>
        </w:rPr>
        <w:t xml:space="preserve">назначить членом избирательной комиссии муниципального  образования с правом совещательного голоса от избирательного объединения </w:t>
      </w:r>
      <w:r>
        <w:t>________________________________</w:t>
      </w:r>
    </w:p>
    <w:p w:rsidR="00494C39" w:rsidRDefault="00494C39">
      <w:pPr>
        <w:pStyle w:val="aff3"/>
        <w:widowControl/>
        <w:ind w:left="6039"/>
        <w:rPr>
          <w:sz w:val="20"/>
          <w:szCs w:val="20"/>
        </w:rPr>
      </w:pPr>
      <w:r>
        <w:rPr>
          <w:sz w:val="20"/>
          <w:szCs w:val="20"/>
        </w:rPr>
        <w:t>(наименование избирательного объединения)</w:t>
      </w:r>
    </w:p>
    <w:p w:rsidR="00494C39" w:rsidRDefault="00494C39">
      <w:r>
        <w:rPr>
          <w:i/>
          <w:sz w:val="26"/>
          <w:szCs w:val="26"/>
        </w:rPr>
        <w:t>_________________________________________________________________________</w:t>
      </w:r>
      <w:r>
        <w:rPr>
          <w:sz w:val="26"/>
          <w:szCs w:val="26"/>
        </w:rPr>
        <w:t>_,</w:t>
      </w:r>
    </w:p>
    <w:p w:rsidR="00494C39" w:rsidRDefault="00494C39">
      <w:pPr>
        <w:pStyle w:val="aff3"/>
        <w:widowControl/>
      </w:pPr>
      <w:r>
        <w:rPr>
          <w:sz w:val="20"/>
          <w:szCs w:val="20"/>
        </w:rPr>
        <w:t>(фамилия, имя, отчество, дата рождения, гражданство)</w:t>
      </w:r>
    </w:p>
    <w:p w:rsidR="00494C39" w:rsidRDefault="00494C39">
      <w:pPr>
        <w:tabs>
          <w:tab w:val="left" w:pos="425"/>
          <w:tab w:val="left" w:pos="3047"/>
          <w:tab w:val="left" w:pos="5669"/>
          <w:tab w:val="left" w:pos="8291"/>
          <w:tab w:val="left" w:pos="10560"/>
          <w:tab w:val="left" w:pos="16229"/>
          <w:tab w:val="left" w:pos="23316"/>
          <w:tab w:val="left" w:pos="26590"/>
        </w:tabs>
        <w:jc w:val="both"/>
      </w:pPr>
      <w:r>
        <w:t>вид документа – __________________________</w:t>
      </w:r>
      <w:r>
        <w:rPr>
          <w:sz w:val="20"/>
        </w:rPr>
        <w:t>________________________________</w:t>
      </w:r>
      <w:r>
        <w:t>______________,</w:t>
      </w:r>
    </w:p>
    <w:p w:rsidR="00494C39" w:rsidRDefault="00494C39">
      <w:pPr>
        <w:pStyle w:val="aff3"/>
        <w:widowControl/>
        <w:ind w:left="2070"/>
      </w:pPr>
      <w:r>
        <w:tab/>
      </w:r>
      <w:r>
        <w:rPr>
          <w:sz w:val="20"/>
          <w:szCs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both"/>
      </w:pPr>
      <w:r>
        <w:t>данные документа, удостоверяющего личность, – _______________________________________,</w:t>
      </w:r>
    </w:p>
    <w:p w:rsidR="00494C39" w:rsidRDefault="00494C39">
      <w:pPr>
        <w:pStyle w:val="aff3"/>
        <w:widowControl/>
        <w:ind w:left="5040"/>
        <w:jc w:val="both"/>
      </w:pPr>
      <w:r>
        <w:rPr>
          <w:sz w:val="20"/>
          <w:szCs w:val="20"/>
        </w:rPr>
        <w:t>(серия, номер паспорта или документа, 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jc w:val="both"/>
      </w:pPr>
      <w:r>
        <w:t>выдан – _________________________________________________________________________,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ind w:leftChars="400" w:left="960"/>
      </w:pPr>
      <w:r>
        <w:rPr>
          <w:sz w:val="20"/>
        </w:rPr>
        <w:t>(дата выдачи паспорта или документа, заменяющего паспорт гражданина Российской Федерации)</w:t>
      </w:r>
    </w:p>
    <w:p w:rsidR="00494C39" w:rsidRDefault="00494C39">
      <w:pPr>
        <w:tabs>
          <w:tab w:val="center" w:pos="4677"/>
          <w:tab w:val="right" w:pos="9355"/>
        </w:tabs>
        <w:jc w:val="both"/>
      </w:pPr>
      <w:r>
        <w:t>основное место работы или службы, занимаемая должность / род занятий –________________</w:t>
      </w:r>
    </w:p>
    <w:p w:rsidR="00494C39" w:rsidRDefault="00494C39">
      <w:pPr>
        <w:tabs>
          <w:tab w:val="center" w:pos="4677"/>
          <w:tab w:val="right" w:pos="9355"/>
        </w:tabs>
        <w:jc w:val="both"/>
      </w:pPr>
      <w:r>
        <w:t>________________________________________________________________________________,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jc w:val="both"/>
      </w:pPr>
      <w:r>
        <w:t>адрес места жительства –__________________________________________________________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ind w:leftChars="1100" w:left="2640"/>
      </w:pPr>
      <w:r>
        <w:rPr>
          <w:sz w:val="20"/>
        </w:rPr>
        <w:t>(наименование субъекта Российской Федерации, района, города, иного населенного пункта, улицы, номер дома, корпуса, квартиры)</w:t>
      </w:r>
    </w:p>
    <w:p w:rsidR="00494C39" w:rsidRDefault="00494C39"/>
    <w:p w:rsidR="00494C39" w:rsidRDefault="00494C39"/>
    <w:tbl>
      <w:tblPr>
        <w:tblW w:w="0" w:type="auto"/>
        <w:tblInd w:w="143" w:type="dxa"/>
        <w:tblLayout w:type="fixed"/>
        <w:tblLook w:val="0000" w:firstRow="0" w:lastRow="0" w:firstColumn="0" w:lastColumn="0" w:noHBand="0" w:noVBand="0"/>
      </w:tblPr>
      <w:tblGrid>
        <w:gridCol w:w="4643"/>
        <w:gridCol w:w="236"/>
        <w:gridCol w:w="1739"/>
        <w:gridCol w:w="261"/>
        <w:gridCol w:w="2691"/>
      </w:tblGrid>
      <w:tr w:rsidR="00494C39">
        <w:tc>
          <w:tcPr>
            <w:tcW w:w="4643" w:type="dxa"/>
            <w:tcBorders>
              <w:bottom w:val="single" w:sz="6" w:space="0" w:color="000000"/>
            </w:tcBorders>
          </w:tcPr>
          <w:p w:rsidR="00494C39" w:rsidRDefault="00494C39">
            <w:pPr>
              <w:snapToGrid w:val="0"/>
              <w:rPr>
                <w:sz w:val="12"/>
                <w:szCs w:val="12"/>
              </w:rPr>
            </w:pPr>
          </w:p>
        </w:tc>
        <w:tc>
          <w:tcPr>
            <w:tcW w:w="236" w:type="dxa"/>
          </w:tcPr>
          <w:p w:rsidR="00494C39" w:rsidRDefault="00494C39">
            <w:pPr>
              <w:snapToGrid w:val="0"/>
              <w:rPr>
                <w:sz w:val="12"/>
                <w:szCs w:val="12"/>
              </w:rPr>
            </w:pPr>
          </w:p>
        </w:tc>
        <w:tc>
          <w:tcPr>
            <w:tcW w:w="1739" w:type="dxa"/>
            <w:tcBorders>
              <w:bottom w:val="single" w:sz="6" w:space="0" w:color="000000"/>
            </w:tcBorders>
          </w:tcPr>
          <w:p w:rsidR="00494C39" w:rsidRDefault="00494C39">
            <w:pPr>
              <w:snapToGrid w:val="0"/>
              <w:rPr>
                <w:sz w:val="12"/>
                <w:szCs w:val="12"/>
              </w:rPr>
            </w:pPr>
          </w:p>
        </w:tc>
        <w:tc>
          <w:tcPr>
            <w:tcW w:w="261" w:type="dxa"/>
          </w:tcPr>
          <w:p w:rsidR="00494C39" w:rsidRDefault="00494C39">
            <w:pPr>
              <w:snapToGrid w:val="0"/>
              <w:rPr>
                <w:sz w:val="12"/>
                <w:szCs w:val="12"/>
              </w:rPr>
            </w:pPr>
          </w:p>
        </w:tc>
        <w:tc>
          <w:tcPr>
            <w:tcW w:w="2691" w:type="dxa"/>
            <w:tcBorders>
              <w:bottom w:val="single" w:sz="6" w:space="0" w:color="000000"/>
            </w:tcBorders>
          </w:tcPr>
          <w:p w:rsidR="00494C39" w:rsidRDefault="00494C39">
            <w:pPr>
              <w:snapToGrid w:val="0"/>
              <w:rPr>
                <w:sz w:val="12"/>
                <w:szCs w:val="12"/>
              </w:rPr>
            </w:pPr>
          </w:p>
        </w:tc>
      </w:tr>
      <w:tr w:rsidR="00494C39">
        <w:tc>
          <w:tcPr>
            <w:tcW w:w="4643" w:type="dxa"/>
          </w:tcPr>
          <w:p w:rsidR="00494C39" w:rsidRDefault="00494C39">
            <w:r>
              <w:rPr>
                <w:sz w:val="20"/>
              </w:rPr>
              <w:t>(должность)</w:t>
            </w:r>
          </w:p>
        </w:tc>
        <w:tc>
          <w:tcPr>
            <w:tcW w:w="236" w:type="dxa"/>
          </w:tcPr>
          <w:p w:rsidR="00494C39" w:rsidRDefault="00494C39">
            <w:pPr>
              <w:snapToGrid w:val="0"/>
              <w:rPr>
                <w:sz w:val="20"/>
              </w:rPr>
            </w:pPr>
          </w:p>
        </w:tc>
        <w:tc>
          <w:tcPr>
            <w:tcW w:w="1739" w:type="dxa"/>
          </w:tcPr>
          <w:p w:rsidR="00494C39" w:rsidRDefault="00494C39">
            <w:r>
              <w:rPr>
                <w:sz w:val="20"/>
              </w:rPr>
              <w:t>(подпись)</w:t>
            </w:r>
          </w:p>
        </w:tc>
        <w:tc>
          <w:tcPr>
            <w:tcW w:w="261" w:type="dxa"/>
          </w:tcPr>
          <w:p w:rsidR="00494C39" w:rsidRDefault="00494C39">
            <w:pPr>
              <w:snapToGrid w:val="0"/>
              <w:rPr>
                <w:sz w:val="20"/>
              </w:rPr>
            </w:pPr>
          </w:p>
        </w:tc>
        <w:tc>
          <w:tcPr>
            <w:tcW w:w="2691" w:type="dxa"/>
          </w:tcPr>
          <w:p w:rsidR="00494C39" w:rsidRDefault="00494C39">
            <w:r>
              <w:rPr>
                <w:sz w:val="20"/>
              </w:rPr>
              <w:t>(инициалы, фамилия)</w:t>
            </w:r>
          </w:p>
        </w:tc>
      </w:tr>
    </w:tbl>
    <w:p w:rsidR="00494C39" w:rsidRDefault="00494C39">
      <w:pPr>
        <w:tabs>
          <w:tab w:val="center" w:pos="4677"/>
          <w:tab w:val="right" w:pos="9355"/>
        </w:tabs>
        <w:jc w:val="both"/>
        <w:rPr>
          <w:sz w:val="20"/>
        </w:rPr>
      </w:pPr>
    </w:p>
    <w:p w:rsidR="00494C39" w:rsidRDefault="00494C39">
      <w:pPr>
        <w:tabs>
          <w:tab w:val="center" w:pos="4677"/>
        </w:tabs>
        <w:ind w:right="6661"/>
      </w:pPr>
      <w:r>
        <w:rPr>
          <w:sz w:val="20"/>
        </w:rPr>
        <w:t>МП</w:t>
      </w:r>
    </w:p>
    <w:p w:rsidR="00494C39" w:rsidRDefault="00494C39">
      <w:pPr>
        <w:tabs>
          <w:tab w:val="center" w:pos="4677"/>
        </w:tabs>
        <w:ind w:right="6661"/>
      </w:pPr>
      <w:r>
        <w:rPr>
          <w:sz w:val="20"/>
        </w:rPr>
        <w:t>избирательного объединения</w:t>
      </w:r>
    </w:p>
    <w:p w:rsidR="00494C39" w:rsidRDefault="00494C39">
      <w:pPr>
        <w:jc w:val="left"/>
        <w:rPr>
          <w:sz w:val="22"/>
        </w:rPr>
      </w:pPr>
    </w:p>
    <w:p w:rsidR="00494C39" w:rsidRDefault="00494C39">
      <w:pPr>
        <w:jc w:val="left"/>
        <w:rPr>
          <w:sz w:val="22"/>
        </w:rPr>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1363"/>
        <w:gridCol w:w="6950"/>
      </w:tblGrid>
      <w:tr w:rsidR="00494C39">
        <w:trPr>
          <w:trHeight w:val="930"/>
          <w:jc w:val="right"/>
        </w:trPr>
        <w:tc>
          <w:tcPr>
            <w:tcW w:w="1363" w:type="dxa"/>
          </w:tcPr>
          <w:p w:rsidR="00494C39" w:rsidRDefault="00494C39">
            <w:pPr>
              <w:pStyle w:val="afc"/>
            </w:pPr>
          </w:p>
        </w:tc>
        <w:tc>
          <w:tcPr>
            <w:tcW w:w="6950" w:type="dxa"/>
          </w:tcPr>
          <w:p w:rsidR="00494C39" w:rsidRDefault="00494C39">
            <w:r>
              <w:rPr>
                <w:sz w:val="20"/>
              </w:rPr>
              <w:t>Приложение №27</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rPr>
          <w:b/>
          <w:bCs/>
          <w:szCs w:val="28"/>
        </w:rPr>
      </w:pPr>
    </w:p>
    <w:tbl>
      <w:tblPr>
        <w:tblW w:w="0" w:type="auto"/>
        <w:jc w:val="right"/>
        <w:tblLayout w:type="fixed"/>
        <w:tblLook w:val="0000" w:firstRow="0" w:lastRow="0" w:firstColumn="0" w:lastColumn="0" w:noHBand="0" w:noVBand="0"/>
      </w:tblPr>
      <w:tblGrid>
        <w:gridCol w:w="1084"/>
        <w:gridCol w:w="7229"/>
      </w:tblGrid>
      <w:tr w:rsidR="00494C39">
        <w:trPr>
          <w:trHeight w:val="1114"/>
          <w:jc w:val="right"/>
        </w:trPr>
        <w:tc>
          <w:tcPr>
            <w:tcW w:w="1084" w:type="dxa"/>
          </w:tcPr>
          <w:p w:rsidR="00494C39" w:rsidRDefault="00494C39"/>
        </w:tc>
        <w:tc>
          <w:tcPr>
            <w:tcW w:w="7229" w:type="dxa"/>
          </w:tcPr>
          <w:p w:rsidR="00494C39" w:rsidRDefault="00494C39">
            <w:r>
              <w:rPr>
                <w:color w:val="000000"/>
              </w:rPr>
              <w:t>В избирательную комиссию муниципального образования_____________________________</w:t>
            </w:r>
          </w:p>
          <w:p w:rsidR="00494C39" w:rsidRDefault="00494C39">
            <w:r>
              <w:rPr>
                <w:color w:val="000000"/>
                <w:sz w:val="20"/>
              </w:rPr>
              <w:t>(наименование)</w:t>
            </w:r>
          </w:p>
        </w:tc>
      </w:tr>
    </w:tbl>
    <w:p w:rsidR="00494C39" w:rsidRDefault="00494C39">
      <w:pPr>
        <w:rPr>
          <w:b/>
          <w:bCs/>
          <w:szCs w:val="28"/>
        </w:rPr>
      </w:pPr>
    </w:p>
    <w:p w:rsidR="00494C39" w:rsidRDefault="00494C39">
      <w:r>
        <w:rPr>
          <w:b/>
          <w:bCs/>
          <w:szCs w:val="28"/>
        </w:rPr>
        <w:t>Заявление</w:t>
      </w:r>
    </w:p>
    <w:p w:rsidR="00494C39" w:rsidRDefault="00494C39">
      <w:pPr>
        <w:rPr>
          <w:b/>
          <w:bCs/>
          <w:szCs w:val="28"/>
        </w:rPr>
      </w:pPr>
    </w:p>
    <w:p w:rsidR="00494C39" w:rsidRDefault="00494C39">
      <w:pPr>
        <w:autoSpaceDE w:val="0"/>
        <w:ind w:firstLine="708"/>
        <w:jc w:val="both"/>
      </w:pPr>
      <w:r>
        <w:rPr>
          <w:szCs w:val="28"/>
        </w:rPr>
        <w:t>Я, _____________________________________________________________, даю согласие</w:t>
      </w:r>
    </w:p>
    <w:p w:rsidR="00494C39" w:rsidRDefault="00494C39">
      <w:pPr>
        <w:autoSpaceDE w:val="0"/>
      </w:pPr>
      <w:r>
        <w:rPr>
          <w:sz w:val="20"/>
        </w:rPr>
        <w:t>(фамилия, имя, отчество)</w:t>
      </w:r>
    </w:p>
    <w:p w:rsidR="00494C39" w:rsidRDefault="00494C39">
      <w:pPr>
        <w:jc w:val="both"/>
      </w:pPr>
      <w:r>
        <w:rPr>
          <w:szCs w:val="28"/>
        </w:rPr>
        <w:t>на назначение меня членом избирательной комиссии муниципального образования ________________________________ с правом совещательного голоса</w:t>
      </w:r>
      <w:r>
        <w:rPr>
          <w:rStyle w:val="ab"/>
          <w:szCs w:val="28"/>
        </w:rPr>
        <w:footnoteReference w:id="41"/>
      </w:r>
      <w:r>
        <w:rPr>
          <w:szCs w:val="28"/>
        </w:rPr>
        <w:t>.</w:t>
      </w:r>
    </w:p>
    <w:p w:rsidR="00494C39" w:rsidRDefault="00494C39">
      <w:pPr>
        <w:ind w:firstLineChars="500" w:firstLine="1200"/>
        <w:jc w:val="both"/>
      </w:pPr>
      <w:r>
        <w:rPr>
          <w:vertAlign w:val="superscript"/>
        </w:rPr>
        <w:t>(наименование)</w:t>
      </w:r>
    </w:p>
    <w:p w:rsidR="00494C39" w:rsidRDefault="00494C39">
      <w:pPr>
        <w:ind w:firstLine="708"/>
        <w:jc w:val="both"/>
      </w:pPr>
      <w:r>
        <w:rPr>
          <w:szCs w:val="28"/>
        </w:rPr>
        <w:t>Подтверждаю, что я не подпадаю под ограничения, установленные пунктом 21.1 статьи 29 Федерального закона «Об основных гарантиях избирательных прав и права на участие в референдуме граждан Российской Федерации».</w:t>
      </w:r>
    </w:p>
    <w:p w:rsidR="00494C39" w:rsidRDefault="00494C39">
      <w:pPr>
        <w:autoSpaceDE w:val="0"/>
        <w:ind w:firstLine="708"/>
        <w:jc w:val="both"/>
      </w:pPr>
      <w:r>
        <w:rPr>
          <w:szCs w:val="28"/>
        </w:rPr>
        <w:t>О себе сообщаю следующие сведения:</w:t>
      </w:r>
    </w:p>
    <w:p w:rsidR="00494C39" w:rsidRDefault="00494C39">
      <w:pPr>
        <w:autoSpaceDE w:val="0"/>
        <w:jc w:val="both"/>
      </w:pPr>
      <w:r>
        <w:rPr>
          <w:szCs w:val="28"/>
        </w:rPr>
        <w:t>дата рождения - ____ _____ __ года, место рождения___________________________________,</w:t>
      </w:r>
    </w:p>
    <w:p w:rsidR="00494C39" w:rsidRDefault="00494C39">
      <w:pPr>
        <w:autoSpaceDE w:val="0"/>
        <w:jc w:val="both"/>
      </w:pPr>
      <w:r>
        <w:rPr>
          <w:sz w:val="16"/>
          <w:szCs w:val="16"/>
        </w:rPr>
        <w:t xml:space="preserve">                                         </w:t>
      </w:r>
      <w:r>
        <w:rPr>
          <w:sz w:val="20"/>
        </w:rPr>
        <w:t>(число) (месяц)</w:t>
      </w:r>
    </w:p>
    <w:p w:rsidR="00494C39" w:rsidRDefault="00494C39">
      <w:pPr>
        <w:autoSpaceDE w:val="0"/>
        <w:jc w:val="both"/>
      </w:pPr>
      <w:r>
        <w:rPr>
          <w:szCs w:val="28"/>
        </w:rPr>
        <w:t>гражданство_____________________,вид документа - _________________________________</w:t>
      </w:r>
    </w:p>
    <w:p w:rsidR="00494C39" w:rsidRDefault="00494C39">
      <w:pPr>
        <w:autoSpaceDE w:val="0"/>
        <w:jc w:val="both"/>
      </w:pPr>
      <w:r>
        <w:rPr>
          <w:sz w:val="20"/>
        </w:rPr>
        <w:t xml:space="preserve">                                                                             </w:t>
      </w:r>
      <w:r>
        <w:rPr>
          <w:sz w:val="20"/>
        </w:rPr>
        <w:tab/>
      </w:r>
      <w:r>
        <w:rPr>
          <w:sz w:val="20"/>
        </w:rPr>
        <w:tab/>
      </w:r>
      <w:r>
        <w:rPr>
          <w:sz w:val="20"/>
        </w:rPr>
        <w:tab/>
      </w:r>
      <w:r>
        <w:rPr>
          <w:sz w:val="20"/>
        </w:rPr>
        <w:tab/>
        <w:t xml:space="preserve"> (паспорт или документ, заменяющий </w:t>
      </w:r>
    </w:p>
    <w:p w:rsidR="00494C39" w:rsidRDefault="00494C39">
      <w:pPr>
        <w:autoSpaceDE w:val="0"/>
        <w:jc w:val="both"/>
      </w:pPr>
      <w:r>
        <w:rPr>
          <w:szCs w:val="28"/>
        </w:rPr>
        <w:t>_______________________________________________________________________________,</w:t>
      </w:r>
    </w:p>
    <w:p w:rsidR="00494C39" w:rsidRDefault="00494C39">
      <w:pPr>
        <w:autoSpaceDE w:val="0"/>
      </w:pPr>
      <w:r>
        <w:rPr>
          <w:sz w:val="20"/>
        </w:rPr>
        <w:t>паспорт гражданина Российской Федерации)</w:t>
      </w:r>
    </w:p>
    <w:p w:rsidR="00494C39" w:rsidRDefault="00494C39">
      <w:pPr>
        <w:autoSpaceDE w:val="0"/>
        <w:jc w:val="both"/>
      </w:pPr>
      <w:r>
        <w:rPr>
          <w:szCs w:val="28"/>
        </w:rPr>
        <w:t>данные документа, удостоверяющего личность, -</w:t>
      </w:r>
      <w:r>
        <w:rPr>
          <w:sz w:val="20"/>
        </w:rPr>
        <w:t xml:space="preserve"> ____________________________________________,</w:t>
      </w:r>
    </w:p>
    <w:p w:rsidR="00494C39" w:rsidRDefault="00494C39">
      <w:pPr>
        <w:autoSpaceDE w:val="0"/>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(серия, номер паспорта </w:t>
      </w:r>
    </w:p>
    <w:p w:rsidR="00494C39" w:rsidRDefault="00494C39">
      <w:pPr>
        <w:autoSpaceDE w:val="0"/>
      </w:pPr>
      <w:r>
        <w:rPr>
          <w:sz w:val="20"/>
        </w:rPr>
        <w:t>_____________________________________________________________________________________________,</w:t>
      </w:r>
    </w:p>
    <w:p w:rsidR="00494C39" w:rsidRDefault="00494C39">
      <w:pPr>
        <w:autoSpaceDE w:val="0"/>
      </w:pPr>
      <w:r>
        <w:rPr>
          <w:sz w:val="20"/>
        </w:rPr>
        <w:t>или документа, заменяющего паспорт гражданина Российской Федерации)</w:t>
      </w:r>
    </w:p>
    <w:p w:rsidR="00494C39" w:rsidRDefault="00494C39">
      <w:pPr>
        <w:autoSpaceDE w:val="0"/>
        <w:jc w:val="both"/>
      </w:pPr>
      <w:r>
        <w:rPr>
          <w:szCs w:val="28"/>
        </w:rPr>
        <w:t>выдан _________________________________________________________________________,</w:t>
      </w:r>
    </w:p>
    <w:p w:rsidR="00494C39" w:rsidRDefault="00494C39">
      <w:pPr>
        <w:autoSpaceDE w:val="0"/>
      </w:pPr>
      <w:r>
        <w:rPr>
          <w:sz w:val="16"/>
          <w:szCs w:val="16"/>
        </w:rPr>
        <w:t xml:space="preserve">            </w:t>
      </w:r>
      <w:r>
        <w:rPr>
          <w:sz w:val="20"/>
        </w:rPr>
        <w:t xml:space="preserve">      (дата выдачи, наименование или код органа, выдавшего паспорт или документ, заменяющий паспорт гражданина Российской Федерации)</w:t>
      </w:r>
    </w:p>
    <w:p w:rsidR="00494C39" w:rsidRDefault="00494C39">
      <w:pPr>
        <w:autoSpaceDE w:val="0"/>
        <w:jc w:val="both"/>
      </w:pPr>
      <w:r>
        <w:rPr>
          <w:szCs w:val="28"/>
        </w:rPr>
        <w:t>основное место работы или службы, занимаемая  должность/род  занятий - _______________________________________________________________________________,</w:t>
      </w:r>
    </w:p>
    <w:p w:rsidR="00494C39" w:rsidRDefault="00494C39">
      <w:pPr>
        <w:autoSpaceDE w:val="0"/>
        <w:jc w:val="both"/>
      </w:pPr>
      <w:r>
        <w:rPr>
          <w:szCs w:val="28"/>
        </w:rPr>
        <w:t>адрес места жительства - __________________________________________________________</w:t>
      </w:r>
    </w:p>
    <w:p w:rsidR="00494C39" w:rsidRDefault="00494C39">
      <w:pPr>
        <w:autoSpaceDE w:val="0"/>
        <w:ind w:left="2832" w:firstLine="708"/>
        <w:jc w:val="both"/>
      </w:pPr>
      <w:r>
        <w:rPr>
          <w:sz w:val="16"/>
          <w:szCs w:val="16"/>
        </w:rPr>
        <w:t xml:space="preserve"> (наименование субъекта Российской Федерации, района, города, </w:t>
      </w:r>
    </w:p>
    <w:p w:rsidR="00494C39" w:rsidRDefault="00494C39">
      <w:pPr>
        <w:autoSpaceDE w:val="0"/>
        <w:jc w:val="both"/>
      </w:pPr>
      <w:r>
        <w:rPr>
          <w:szCs w:val="28"/>
        </w:rPr>
        <w:t>______________________________________номер телефона -</w:t>
      </w:r>
      <w:r>
        <w:rPr>
          <w:sz w:val="20"/>
        </w:rPr>
        <w:t xml:space="preserve"> __________________________________.</w:t>
      </w:r>
    </w:p>
    <w:p w:rsidR="00494C39" w:rsidRDefault="00494C39">
      <w:pPr>
        <w:autoSpaceDE w:val="0"/>
        <w:jc w:val="both"/>
      </w:pPr>
      <w:r>
        <w:rPr>
          <w:sz w:val="16"/>
          <w:szCs w:val="16"/>
        </w:rPr>
        <w:t xml:space="preserve">     иного населенного пункта, улицы, номер дома, квартиры)                                                      </w:t>
      </w:r>
      <w:r>
        <w:rPr>
          <w:sz w:val="20"/>
        </w:rPr>
        <w:t xml:space="preserve">         </w:t>
      </w:r>
      <w:r>
        <w:rPr>
          <w:sz w:val="16"/>
          <w:szCs w:val="16"/>
        </w:rPr>
        <w:t xml:space="preserve">(указывается с телефонным кодом </w:t>
      </w:r>
    </w:p>
    <w:p w:rsidR="00494C39" w:rsidRDefault="00494C39">
      <w:pPr>
        <w:autoSpaceDE w:val="0"/>
        <w:jc w:val="both"/>
      </w:pPr>
      <w:r>
        <w:rPr>
          <w:sz w:val="16"/>
          <w:szCs w:val="16"/>
        </w:rPr>
        <w:t xml:space="preserve">                                                                                                                                                                            населенного пункта  или региона)</w:t>
      </w:r>
    </w:p>
    <w:p w:rsidR="00494C39" w:rsidRDefault="00494C39">
      <w:pPr>
        <w:autoSpaceDE w:val="0"/>
        <w:jc w:val="right"/>
      </w:pPr>
      <w:r>
        <w:rPr>
          <w:sz w:val="20"/>
        </w:rPr>
        <w:t xml:space="preserve">                                                 __________________________</w:t>
      </w:r>
    </w:p>
    <w:p w:rsidR="00494C39" w:rsidRDefault="00494C39">
      <w:pPr>
        <w:autoSpaceDE w:val="0"/>
        <w:ind w:left="7080" w:firstLine="708"/>
        <w:jc w:val="left"/>
      </w:pPr>
      <w:r>
        <w:rPr>
          <w:sz w:val="16"/>
          <w:szCs w:val="16"/>
        </w:rPr>
        <w:t xml:space="preserve"> (подпись)</w:t>
      </w:r>
    </w:p>
    <w:p w:rsidR="00494C39" w:rsidRDefault="00494C39">
      <w:pPr>
        <w:autoSpaceDE w:val="0"/>
        <w:jc w:val="right"/>
      </w:pPr>
      <w:r>
        <w:rPr>
          <w:sz w:val="20"/>
        </w:rPr>
        <w:t xml:space="preserve">                                                 __________________________</w:t>
      </w:r>
    </w:p>
    <w:p w:rsidR="00494C39" w:rsidRDefault="00494C39">
      <w:pPr>
        <w:autoSpaceDE w:val="0"/>
        <w:ind w:left="6804"/>
        <w:jc w:val="both"/>
        <w:rPr>
          <w:sz w:val="16"/>
          <w:szCs w:val="16"/>
        </w:rPr>
      </w:pPr>
      <w:r>
        <w:rPr>
          <w:sz w:val="16"/>
          <w:szCs w:val="16"/>
        </w:rPr>
        <w:t xml:space="preserve">                            (дата)</w:t>
      </w: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1350" w:header="720" w:footer="720" w:gutter="0"/>
          <w:cols w:space="720"/>
          <w:docGrid w:linePitch="360"/>
        </w:sectPr>
      </w:pPr>
    </w:p>
    <w:tbl>
      <w:tblPr>
        <w:tblW w:w="0" w:type="auto"/>
        <w:jc w:val="right"/>
        <w:tblLayout w:type="fixed"/>
        <w:tblLook w:val="0000" w:firstRow="0" w:lastRow="0" w:firstColumn="0" w:lastColumn="0" w:noHBand="0" w:noVBand="0"/>
      </w:tblPr>
      <w:tblGrid>
        <w:gridCol w:w="7303"/>
      </w:tblGrid>
      <w:tr w:rsidR="00494C39">
        <w:trPr>
          <w:trHeight w:val="930"/>
          <w:jc w:val="right"/>
        </w:trPr>
        <w:tc>
          <w:tcPr>
            <w:tcW w:w="7303" w:type="dxa"/>
          </w:tcPr>
          <w:p w:rsidR="00494C39" w:rsidRDefault="00494C39">
            <w:r>
              <w:rPr>
                <w:sz w:val="20"/>
              </w:rPr>
              <w:lastRenderedPageBreak/>
              <w:t>Приложение №28</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rPr>
                <w:sz w:val="20"/>
              </w:rPr>
            </w:pPr>
          </w:p>
          <w:p w:rsidR="00494C39" w:rsidRDefault="00494C39">
            <w:pPr>
              <w:jc w:val="both"/>
            </w:pPr>
          </w:p>
        </w:tc>
      </w:tr>
    </w:tbl>
    <w:p w:rsidR="00494C39" w:rsidRDefault="00494C39">
      <w:pPr>
        <w:pStyle w:val="1"/>
        <w:numPr>
          <w:ilvl w:val="0"/>
          <w:numId w:val="1"/>
        </w:numPr>
        <w:tabs>
          <w:tab w:val="clear" w:pos="0"/>
        </w:tabs>
        <w:spacing w:before="240" w:after="240"/>
        <w:ind w:leftChars="2100" w:left="5040"/>
        <w:rPr>
          <w:rFonts w:cs="Arial"/>
          <w:bCs/>
          <w:kern w:val="2"/>
          <w:szCs w:val="32"/>
        </w:rPr>
      </w:pPr>
      <w:r>
        <w:rPr>
          <w:rFonts w:cs="Arial"/>
          <w:bCs/>
          <w:color w:val="000000"/>
          <w:kern w:val="2"/>
          <w:szCs w:val="32"/>
        </w:rPr>
        <w:t>В окружную избирательную комиссию</w:t>
      </w:r>
    </w:p>
    <w:p w:rsidR="00494C39" w:rsidRDefault="00494C39">
      <w:pPr>
        <w:ind w:leftChars="2100" w:left="5040"/>
      </w:pPr>
      <w:r>
        <w:rPr>
          <w:color w:val="000000"/>
        </w:rPr>
        <w:t>______________________________________</w:t>
      </w:r>
    </w:p>
    <w:p w:rsidR="00494C39" w:rsidRDefault="00494C39">
      <w:pPr>
        <w:ind w:leftChars="2100" w:left="5040"/>
      </w:pPr>
      <w:r>
        <w:rPr>
          <w:color w:val="000000"/>
          <w:sz w:val="20"/>
        </w:rPr>
        <w:t>(наименование)</w:t>
      </w:r>
    </w:p>
    <w:p w:rsidR="00494C39" w:rsidRDefault="00494C39">
      <w:pPr>
        <w:ind w:leftChars="2100" w:left="5040"/>
      </w:pPr>
      <w:r>
        <w:rPr>
          <w:color w:val="000000"/>
        </w:rPr>
        <w:t>от кандидата в депутаты</w:t>
      </w:r>
    </w:p>
    <w:p w:rsidR="00494C39" w:rsidRDefault="00494C39">
      <w:pPr>
        <w:ind w:leftChars="2100" w:left="5040"/>
      </w:pPr>
      <w:r>
        <w:rPr>
          <w:color w:val="000000"/>
        </w:rPr>
        <w:t>______________________________________</w:t>
      </w:r>
    </w:p>
    <w:p w:rsidR="00494C39" w:rsidRDefault="00494C39">
      <w:pPr>
        <w:ind w:leftChars="2100" w:left="5040"/>
      </w:pPr>
      <w:r>
        <w:rPr>
          <w:color w:val="000000"/>
          <w:sz w:val="20"/>
        </w:rPr>
        <w:t>(наименование представительного органа муниципального образования)</w:t>
      </w:r>
    </w:p>
    <w:p w:rsidR="00494C39" w:rsidRDefault="00494C39">
      <w:pPr>
        <w:ind w:leftChars="2100" w:left="5040"/>
      </w:pPr>
      <w:r>
        <w:rPr>
          <w:color w:val="000000"/>
        </w:rPr>
        <w:t>______________________________________</w:t>
      </w:r>
    </w:p>
    <w:p w:rsidR="00494C39" w:rsidRDefault="00494C39">
      <w:pPr>
        <w:ind w:leftChars="1900" w:left="4560"/>
      </w:pPr>
      <w:r>
        <w:rPr>
          <w:color w:val="000000"/>
          <w:sz w:val="20"/>
        </w:rPr>
        <w:t>(фамилия, имя, отчество)</w:t>
      </w:r>
    </w:p>
    <w:p w:rsidR="00494C39" w:rsidRDefault="00494C39">
      <w:pPr>
        <w:pStyle w:val="1"/>
        <w:numPr>
          <w:ilvl w:val="0"/>
          <w:numId w:val="1"/>
        </w:numPr>
        <w:tabs>
          <w:tab w:val="left" w:pos="0"/>
        </w:tabs>
        <w:spacing w:before="240" w:after="240"/>
        <w:rPr>
          <w:rFonts w:cs="Arial"/>
          <w:bCs/>
          <w:kern w:val="2"/>
          <w:szCs w:val="32"/>
        </w:rPr>
      </w:pPr>
      <w:r>
        <w:rPr>
          <w:rFonts w:cs="Arial"/>
          <w:bCs/>
          <w:color w:val="000000"/>
          <w:kern w:val="2"/>
          <w:szCs w:val="32"/>
        </w:rPr>
        <w:t>Заявление</w:t>
      </w:r>
    </w:p>
    <w:p w:rsidR="00494C39" w:rsidRDefault="00494C39">
      <w:pPr>
        <w:pStyle w:val="ConsPlusNonformat"/>
        <w:widowControl/>
        <w:jc w:val="both"/>
        <w:rPr>
          <w:rFonts w:ascii="Times New Roman" w:hAnsi="Times New Roman" w:cs="Times New Roman"/>
          <w:sz w:val="24"/>
          <w:szCs w:val="24"/>
        </w:rPr>
      </w:pPr>
    </w:p>
    <w:p w:rsidR="00494C39" w:rsidRDefault="00494C39" w:rsidP="00494C39">
      <w:pPr>
        <w:pStyle w:val="ConsPlusNonformat"/>
        <w:widowControl/>
        <w:ind w:firstLineChars="257" w:firstLine="617"/>
        <w:jc w:val="both"/>
        <w:rPr>
          <w:rFonts w:ascii="Times New Roman" w:hAnsi="Times New Roman" w:cs="Times New Roman"/>
          <w:sz w:val="28"/>
          <w:szCs w:val="28"/>
        </w:rPr>
      </w:pPr>
      <w:r>
        <w:rPr>
          <w:rFonts w:ascii="Times New Roman" w:hAnsi="Times New Roman" w:cs="Times New Roman"/>
          <w:sz w:val="24"/>
          <w:szCs w:val="24"/>
        </w:rPr>
        <w:t>В соответствии с пунктом 20 статьи 29 Федерального закона «Об основных гарантиях избирательных прав и права на участие в референдуме граждан Российской Федерации» назначаю членом</w:t>
      </w:r>
      <w:r>
        <w:rPr>
          <w:rFonts w:ascii="Times New Roman" w:hAnsi="Times New Roman" w:cs="Times New Roman"/>
          <w:sz w:val="28"/>
          <w:szCs w:val="28"/>
        </w:rPr>
        <w:t>________________________________________________________</w:t>
      </w:r>
    </w:p>
    <w:p w:rsidR="00494C39" w:rsidRDefault="00494C39">
      <w:pPr>
        <w:tabs>
          <w:tab w:val="left" w:pos="425"/>
          <w:tab w:val="left" w:pos="5669"/>
          <w:tab w:val="left" w:pos="8291"/>
          <w:tab w:val="left" w:pos="10560"/>
          <w:tab w:val="left" w:pos="16229"/>
          <w:tab w:val="left" w:pos="23316"/>
          <w:tab w:val="left" w:pos="26590"/>
        </w:tabs>
        <w:ind w:left="1985"/>
        <w:rPr>
          <w:sz w:val="20"/>
        </w:rPr>
      </w:pPr>
      <w:r>
        <w:rPr>
          <w:sz w:val="20"/>
        </w:rPr>
        <w:t>(наименование окружной избирательной комиссии)</w:t>
      </w:r>
    </w:p>
    <w:p w:rsidR="00494C39" w:rsidRDefault="00494C39">
      <w:pPr>
        <w:pStyle w:val="212"/>
      </w:pPr>
      <w:r>
        <w:rPr>
          <w:bCs/>
          <w:szCs w:val="24"/>
        </w:rPr>
        <w:t>с правом совещательного голоса</w:t>
      </w:r>
      <w:r>
        <w:rPr>
          <w:bCs/>
          <w:sz w:val="28"/>
          <w:szCs w:val="28"/>
        </w:rPr>
        <w:t>____________________________________________</w:t>
      </w:r>
    </w:p>
    <w:p w:rsidR="00494C39" w:rsidRDefault="00494C39">
      <w:pPr>
        <w:ind w:left="3840"/>
      </w:pPr>
      <w:r>
        <w:rPr>
          <w:sz w:val="20"/>
        </w:rPr>
        <w:t>(фамилия, имя, отчество, дата рождения, гражданство)</w:t>
      </w:r>
    </w:p>
    <w:p w:rsidR="00494C39" w:rsidRDefault="00494C39">
      <w:pPr>
        <w:jc w:val="both"/>
      </w:pPr>
      <w:r>
        <w:rPr>
          <w:i/>
          <w:sz w:val="26"/>
          <w:szCs w:val="26"/>
        </w:rPr>
        <w:t>_________________________________________________________________________</w:t>
      </w:r>
      <w:r>
        <w:rPr>
          <w:szCs w:val="28"/>
        </w:rPr>
        <w:t>,</w:t>
      </w:r>
    </w:p>
    <w:p w:rsidR="00494C39" w:rsidRDefault="00494C39">
      <w:pPr>
        <w:tabs>
          <w:tab w:val="left" w:pos="425"/>
          <w:tab w:val="left" w:pos="3047"/>
          <w:tab w:val="left" w:pos="5669"/>
          <w:tab w:val="left" w:pos="8291"/>
          <w:tab w:val="left" w:pos="10560"/>
          <w:tab w:val="left" w:pos="16229"/>
          <w:tab w:val="left" w:pos="23316"/>
          <w:tab w:val="left" w:pos="26590"/>
        </w:tabs>
        <w:jc w:val="both"/>
      </w:pPr>
      <w:r>
        <w:rPr>
          <w:szCs w:val="24"/>
        </w:rPr>
        <w:t xml:space="preserve">вид документа – </w:t>
      </w:r>
      <w:r>
        <w:t>_________________________________________________________________,</w:t>
      </w:r>
    </w:p>
    <w:p w:rsidR="00494C39" w:rsidRDefault="00494C39">
      <w:pPr>
        <w:tabs>
          <w:tab w:val="left" w:pos="425"/>
          <w:tab w:val="left" w:pos="5669"/>
          <w:tab w:val="left" w:pos="8291"/>
          <w:tab w:val="left" w:pos="10560"/>
          <w:tab w:val="left" w:pos="16229"/>
          <w:tab w:val="left" w:pos="23316"/>
          <w:tab w:val="left" w:pos="26590"/>
        </w:tabs>
        <w:ind w:left="1985"/>
        <w:jc w:val="both"/>
      </w:pPr>
      <w:r>
        <w:rPr>
          <w:sz w:val="20"/>
        </w:rPr>
        <w:t>(паспорт или документ, заменяющий паспорт гражданина Российской Федерации)</w:t>
      </w:r>
    </w:p>
    <w:p w:rsidR="00494C39" w:rsidRDefault="00494C39">
      <w:pPr>
        <w:tabs>
          <w:tab w:val="left" w:pos="425"/>
          <w:tab w:val="left" w:pos="3047"/>
          <w:tab w:val="left" w:pos="5669"/>
          <w:tab w:val="left" w:pos="9923"/>
          <w:tab w:val="left" w:pos="16229"/>
          <w:tab w:val="left" w:pos="23316"/>
          <w:tab w:val="left" w:pos="26590"/>
        </w:tabs>
        <w:jc w:val="both"/>
      </w:pPr>
      <w:r>
        <w:rPr>
          <w:szCs w:val="24"/>
        </w:rPr>
        <w:t>данные документа, удостоверяющего личность,</w:t>
      </w:r>
      <w:r>
        <w:rPr>
          <w:sz w:val="28"/>
          <w:szCs w:val="28"/>
        </w:rPr>
        <w:t xml:space="preserve"> –</w:t>
      </w:r>
      <w:r>
        <w:t xml:space="preserve"> _____________________________________,</w:t>
      </w:r>
    </w:p>
    <w:p w:rsidR="00494C39" w:rsidRDefault="00494C39">
      <w:pPr>
        <w:tabs>
          <w:tab w:val="left" w:pos="425"/>
          <w:tab w:val="left" w:pos="3047"/>
          <w:tab w:val="left" w:pos="5669"/>
          <w:tab w:val="left" w:pos="8291"/>
          <w:tab w:val="left" w:pos="10560"/>
          <w:tab w:val="left" w:pos="16229"/>
          <w:tab w:val="left" w:pos="23316"/>
          <w:tab w:val="left" w:pos="26590"/>
        </w:tabs>
        <w:ind w:left="4956"/>
      </w:pPr>
      <w:r>
        <w:rPr>
          <w:sz w:val="20"/>
        </w:rPr>
        <w:t xml:space="preserve">(серия, номер паспорта или документа, </w:t>
      </w:r>
      <w:r>
        <w:rPr>
          <w:sz w:val="20"/>
        </w:rPr>
        <w:br/>
        <w:t>заменяющего паспорт гражданина Российской Федерации)</w:t>
      </w:r>
    </w:p>
    <w:p w:rsidR="00494C39" w:rsidRDefault="00494C39">
      <w:pPr>
        <w:tabs>
          <w:tab w:val="left" w:pos="425"/>
          <w:tab w:val="left" w:pos="3047"/>
          <w:tab w:val="left" w:pos="5669"/>
          <w:tab w:val="left" w:pos="8291"/>
          <w:tab w:val="left" w:pos="10560"/>
          <w:tab w:val="left" w:pos="16229"/>
          <w:tab w:val="left" w:pos="23316"/>
          <w:tab w:val="left" w:pos="26590"/>
        </w:tabs>
        <w:jc w:val="both"/>
      </w:pPr>
      <w:r>
        <w:rPr>
          <w:szCs w:val="24"/>
        </w:rPr>
        <w:t>выдан –</w:t>
      </w:r>
      <w:r>
        <w:t xml:space="preserve"> _________________________________________________________________________,</w:t>
      </w:r>
    </w:p>
    <w:p w:rsidR="00494C39" w:rsidRDefault="00494C39">
      <w:pPr>
        <w:autoSpaceDE w:val="0"/>
        <w:ind w:left="851"/>
      </w:pPr>
      <w:r>
        <w:rPr>
          <w:bCs/>
          <w:sz w:val="20"/>
        </w:rPr>
        <w:t>(дата выдачи паспорта или документа, заменяющего паспорт гражданина</w:t>
      </w:r>
      <w:r>
        <w:rPr>
          <w:sz w:val="20"/>
        </w:rPr>
        <w:t xml:space="preserve"> Российской Федерации</w:t>
      </w:r>
      <w:r>
        <w:rPr>
          <w:bCs/>
          <w:sz w:val="20"/>
        </w:rPr>
        <w:t>)</w:t>
      </w:r>
    </w:p>
    <w:p w:rsidR="00494C39" w:rsidRDefault="00494C39">
      <w:pPr>
        <w:autoSpaceDE w:val="0"/>
        <w:jc w:val="both"/>
        <w:rPr>
          <w:bCs/>
          <w:sz w:val="20"/>
        </w:rPr>
      </w:pPr>
      <w:r>
        <w:rPr>
          <w:szCs w:val="24"/>
        </w:rPr>
        <w:t>основное место работы или службы, занимаемая должность / род занятий –</w:t>
      </w:r>
      <w:r>
        <w:rPr>
          <w:bCs/>
          <w:sz w:val="20"/>
        </w:rPr>
        <w:t>_______________________________________________________________________________________________</w:t>
      </w:r>
    </w:p>
    <w:p w:rsidR="00494C39" w:rsidRDefault="00494C39">
      <w:pPr>
        <w:autoSpaceDE w:val="0"/>
        <w:jc w:val="both"/>
      </w:pPr>
      <w:r>
        <w:rPr>
          <w:szCs w:val="24"/>
        </w:rPr>
        <w:t>адрес места жительства –</w:t>
      </w:r>
      <w:r>
        <w:t>__________________________________________________________.</w:t>
      </w:r>
    </w:p>
    <w:p w:rsidR="00494C39" w:rsidRDefault="00494C39">
      <w:pPr>
        <w:autoSpaceDE w:val="0"/>
        <w:ind w:leftChars="1199" w:left="2878"/>
        <w:rPr>
          <w:b/>
          <w:bCs/>
        </w:rPr>
      </w:pPr>
      <w:r>
        <w:rPr>
          <w:sz w:val="20"/>
        </w:rPr>
        <w:t>(наименование субъекта Российской Федерации, района, города, иного населенного пункта, улицы, номер дома, корпуса,  квартиры)</w:t>
      </w:r>
    </w:p>
    <w:p w:rsidR="00494C39" w:rsidRDefault="00494C39">
      <w:pPr>
        <w:autoSpaceDE w:val="0"/>
        <w:ind w:leftChars="1199" w:left="2878"/>
      </w:pPr>
    </w:p>
    <w:p w:rsidR="00494C39" w:rsidRDefault="00494C39">
      <w:pPr>
        <w:jc w:val="both"/>
        <w:rPr>
          <w:sz w:val="20"/>
          <w:szCs w:val="16"/>
        </w:rPr>
      </w:pPr>
    </w:p>
    <w:tbl>
      <w:tblPr>
        <w:tblW w:w="0" w:type="auto"/>
        <w:jc w:val="right"/>
        <w:tblLayout w:type="fixed"/>
        <w:tblCellMar>
          <w:left w:w="28" w:type="dxa"/>
          <w:right w:w="28" w:type="dxa"/>
        </w:tblCellMar>
        <w:tblLook w:val="0000" w:firstRow="0" w:lastRow="0" w:firstColumn="0" w:lastColumn="0" w:noHBand="0" w:noVBand="0"/>
      </w:tblPr>
      <w:tblGrid>
        <w:gridCol w:w="1729"/>
        <w:gridCol w:w="1843"/>
        <w:gridCol w:w="284"/>
        <w:gridCol w:w="2534"/>
      </w:tblGrid>
      <w:tr w:rsidR="00494C39">
        <w:trPr>
          <w:jc w:val="right"/>
        </w:trPr>
        <w:tc>
          <w:tcPr>
            <w:tcW w:w="1729" w:type="dxa"/>
            <w:tcBorders>
              <w:bottom w:val="single" w:sz="4" w:space="0" w:color="000000"/>
            </w:tcBorders>
            <w:vAlign w:val="bottom"/>
          </w:tcPr>
          <w:p w:rsidR="00494C39" w:rsidRDefault="00494C39">
            <w:pPr>
              <w:snapToGrid w:val="0"/>
            </w:pPr>
          </w:p>
        </w:tc>
        <w:tc>
          <w:tcPr>
            <w:tcW w:w="1843" w:type="dxa"/>
            <w:tcBorders>
              <w:bottom w:val="single" w:sz="4" w:space="0" w:color="000000"/>
            </w:tcBorders>
            <w:vAlign w:val="bottom"/>
          </w:tcPr>
          <w:p w:rsidR="00494C39" w:rsidRDefault="00494C39">
            <w:pPr>
              <w:snapToGrid w:val="0"/>
            </w:pPr>
          </w:p>
        </w:tc>
        <w:tc>
          <w:tcPr>
            <w:tcW w:w="284" w:type="dxa"/>
            <w:vAlign w:val="bottom"/>
          </w:tcPr>
          <w:p w:rsidR="00494C39" w:rsidRDefault="00494C39">
            <w:pPr>
              <w:snapToGrid w:val="0"/>
            </w:pPr>
          </w:p>
        </w:tc>
        <w:tc>
          <w:tcPr>
            <w:tcW w:w="2534" w:type="dxa"/>
            <w:tcBorders>
              <w:bottom w:val="single" w:sz="4" w:space="0" w:color="000000"/>
            </w:tcBorders>
            <w:vAlign w:val="bottom"/>
          </w:tcPr>
          <w:p w:rsidR="00494C39" w:rsidRDefault="00494C39">
            <w:pPr>
              <w:snapToGrid w:val="0"/>
            </w:pPr>
          </w:p>
        </w:tc>
      </w:tr>
      <w:tr w:rsidR="00494C39">
        <w:trPr>
          <w:cantSplit/>
          <w:jc w:val="right"/>
        </w:trPr>
        <w:tc>
          <w:tcPr>
            <w:tcW w:w="3572" w:type="dxa"/>
            <w:gridSpan w:val="2"/>
          </w:tcPr>
          <w:p w:rsidR="00494C39" w:rsidRDefault="00494C39">
            <w:r>
              <w:rPr>
                <w:sz w:val="20"/>
              </w:rPr>
              <w:t>(подпись, дата)</w:t>
            </w:r>
          </w:p>
        </w:tc>
        <w:tc>
          <w:tcPr>
            <w:tcW w:w="284" w:type="dxa"/>
          </w:tcPr>
          <w:p w:rsidR="00494C39" w:rsidRDefault="00494C39">
            <w:pPr>
              <w:snapToGrid w:val="0"/>
              <w:rPr>
                <w:sz w:val="20"/>
              </w:rPr>
            </w:pPr>
          </w:p>
        </w:tc>
        <w:tc>
          <w:tcPr>
            <w:tcW w:w="2534" w:type="dxa"/>
          </w:tcPr>
          <w:p w:rsidR="00494C39" w:rsidRDefault="00494C39">
            <w:r>
              <w:rPr>
                <w:sz w:val="20"/>
              </w:rPr>
              <w:t>(инициалы, фамилия)</w:t>
            </w:r>
          </w:p>
        </w:tc>
      </w:tr>
    </w:tbl>
    <w:p w:rsidR="00494C39" w:rsidRDefault="00494C39">
      <w:pPr>
        <w:pStyle w:val="af1"/>
        <w:tabs>
          <w:tab w:val="clear" w:pos="4153"/>
          <w:tab w:val="clear" w:pos="8306"/>
        </w:tabs>
        <w:jc w:val="center"/>
      </w:pPr>
    </w:p>
    <w:p w:rsidR="00494C39" w:rsidRDefault="00494C39">
      <w:pPr>
        <w:pStyle w:val="af1"/>
        <w:tabs>
          <w:tab w:val="clear" w:pos="4153"/>
          <w:tab w:val="clear" w:pos="8306"/>
        </w:tabs>
        <w:jc w:val="center"/>
      </w:pPr>
    </w:p>
    <w:p w:rsidR="00494C39" w:rsidRDefault="00494C39">
      <w:pPr>
        <w:pStyle w:val="af1"/>
        <w:tabs>
          <w:tab w:val="clear" w:pos="4153"/>
          <w:tab w:val="clear" w:pos="8306"/>
        </w:tabs>
        <w:jc w:val="center"/>
      </w:pPr>
    </w:p>
    <w:p w:rsidR="00494C39" w:rsidRDefault="00494C39">
      <w:pPr>
        <w:pStyle w:val="aff5"/>
        <w:widowControl/>
        <w:spacing w:before="120"/>
        <w:jc w:val="center"/>
        <w:rPr>
          <w:rFonts w:ascii="Times New Roman" w:hAnsi="Times New Roman" w:cs="Times New Roman"/>
          <w:b/>
          <w:sz w:val="28"/>
          <w:szCs w:val="28"/>
        </w:rPr>
      </w:pPr>
    </w:p>
    <w:p w:rsidR="00494C39" w:rsidRDefault="00494C39">
      <w:pPr>
        <w:spacing w:line="256" w:lineRule="auto"/>
        <w:ind w:left="40" w:right="5602"/>
        <w:rPr>
          <w:szCs w:val="28"/>
        </w:rPr>
        <w:sectPr w:rsidR="00494C39">
          <w:pgSz w:w="11906" w:h="16838"/>
          <w:pgMar w:top="1134" w:right="716" w:bottom="1134" w:left="1350" w:header="720" w:footer="720" w:gutter="0"/>
          <w:cols w:space="720"/>
          <w:docGrid w:linePitch="360"/>
        </w:sectPr>
      </w:pPr>
    </w:p>
    <w:p w:rsidR="00494C39" w:rsidRDefault="00494C39">
      <w:pPr>
        <w:pStyle w:val="af1"/>
        <w:tabs>
          <w:tab w:val="clear" w:pos="4153"/>
          <w:tab w:val="clear" w:pos="8306"/>
        </w:tabs>
        <w:jc w:val="both"/>
      </w:pPr>
    </w:p>
    <w:tbl>
      <w:tblPr>
        <w:tblW w:w="10831" w:type="dxa"/>
        <w:jc w:val="right"/>
        <w:tblLayout w:type="fixed"/>
        <w:tblLook w:val="0000" w:firstRow="0" w:lastRow="0" w:firstColumn="0" w:lastColumn="0" w:noHBand="0" w:noVBand="0"/>
      </w:tblPr>
      <w:tblGrid>
        <w:gridCol w:w="4165"/>
        <w:gridCol w:w="6666"/>
      </w:tblGrid>
      <w:tr w:rsidR="00494C39">
        <w:trPr>
          <w:trHeight w:val="1275"/>
          <w:jc w:val="right"/>
        </w:trPr>
        <w:tc>
          <w:tcPr>
            <w:tcW w:w="4165" w:type="dxa"/>
          </w:tcPr>
          <w:p w:rsidR="00494C39" w:rsidRDefault="00494C39">
            <w:pPr>
              <w:pStyle w:val="afc"/>
              <w:rPr>
                <w:color w:val="000000"/>
                <w:highlight w:val="yellow"/>
              </w:rPr>
            </w:pPr>
          </w:p>
        </w:tc>
        <w:tc>
          <w:tcPr>
            <w:tcW w:w="6666" w:type="dxa"/>
          </w:tcPr>
          <w:p w:rsidR="00494C39" w:rsidRDefault="00494C39">
            <w:r>
              <w:rPr>
                <w:sz w:val="20"/>
              </w:rPr>
              <w:t>Приложение №29</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pStyle w:val="aff0"/>
        <w:spacing w:before="3"/>
        <w:ind w:left="12" w:right="12" w:firstLine="230"/>
        <w:rPr>
          <w:rFonts w:ascii="Arial" w:hAnsi="Arial" w:cs="Arial"/>
          <w:sz w:val="28"/>
          <w:szCs w:val="28"/>
        </w:rPr>
      </w:pPr>
    </w:p>
    <w:tbl>
      <w:tblPr>
        <w:tblW w:w="0" w:type="auto"/>
        <w:jc w:val="right"/>
        <w:tblLayout w:type="fixed"/>
        <w:tblLook w:val="0000" w:firstRow="0" w:lastRow="0" w:firstColumn="0" w:lastColumn="0" w:noHBand="0" w:noVBand="0"/>
      </w:tblPr>
      <w:tblGrid>
        <w:gridCol w:w="6108"/>
      </w:tblGrid>
      <w:tr w:rsidR="00494C39">
        <w:trPr>
          <w:jc w:val="right"/>
        </w:trPr>
        <w:tc>
          <w:tcPr>
            <w:tcW w:w="6108" w:type="dxa"/>
          </w:tcPr>
          <w:p w:rsidR="00494C39" w:rsidRDefault="00494C39">
            <w:pPr>
              <w:pStyle w:val="aff0"/>
              <w:pBdr>
                <w:bottom w:val="single" w:sz="12" w:space="1" w:color="000000"/>
              </w:pBdr>
              <w:spacing w:before="3"/>
              <w:ind w:right="12"/>
              <w:jc w:val="both"/>
            </w:pPr>
            <w:r>
              <w:rPr>
                <w:sz w:val="28"/>
                <w:szCs w:val="28"/>
              </w:rPr>
              <w:t>В участковую избирательную комиссию избирательного участка № ______</w:t>
            </w:r>
          </w:p>
          <w:p w:rsidR="00494C39" w:rsidRDefault="00494C39">
            <w:pPr>
              <w:pStyle w:val="aff0"/>
              <w:pBdr>
                <w:bottom w:val="single" w:sz="12" w:space="1" w:color="000000"/>
              </w:pBdr>
              <w:spacing w:before="3"/>
              <w:ind w:right="12"/>
              <w:rPr>
                <w:sz w:val="28"/>
                <w:szCs w:val="28"/>
              </w:rPr>
            </w:pPr>
          </w:p>
          <w:p w:rsidR="00494C39" w:rsidRDefault="00494C39">
            <w:pPr>
              <w:pStyle w:val="aff0"/>
              <w:jc w:val="center"/>
            </w:pPr>
            <w:r>
              <w:rPr>
                <w:iCs/>
                <w:vertAlign w:val="superscript"/>
              </w:rPr>
              <w:t>(наименование населенного пункта, района, города)</w:t>
            </w:r>
          </w:p>
          <w:p w:rsidR="00494C39" w:rsidRDefault="00494C39">
            <w:pPr>
              <w:pStyle w:val="aff0"/>
              <w:spacing w:before="3"/>
              <w:ind w:right="12"/>
            </w:pPr>
            <w:r>
              <w:rPr>
                <w:sz w:val="28"/>
                <w:szCs w:val="28"/>
              </w:rPr>
              <w:t>от</w:t>
            </w:r>
            <w:r>
              <w:t xml:space="preserve"> _____________________________________________</w:t>
            </w:r>
          </w:p>
          <w:p w:rsidR="00494C39" w:rsidRDefault="00494C39">
            <w:pPr>
              <w:pStyle w:val="aff0"/>
              <w:spacing w:before="3"/>
              <w:ind w:right="12"/>
              <w:jc w:val="center"/>
            </w:pPr>
            <w:r>
              <w:rPr>
                <w:iCs/>
                <w:vertAlign w:val="superscript"/>
              </w:rPr>
              <w:t>(фамилия, имя, отчество зарегистрированного кандидата по</w:t>
            </w:r>
          </w:p>
          <w:p w:rsidR="00494C39" w:rsidRDefault="00494C39">
            <w:pPr>
              <w:pStyle w:val="aff0"/>
              <w:spacing w:before="3"/>
              <w:ind w:right="12"/>
            </w:pPr>
            <w:r>
              <w:t>_________________________________________________</w:t>
            </w:r>
          </w:p>
          <w:p w:rsidR="00494C39" w:rsidRDefault="00494C39">
            <w:pPr>
              <w:pStyle w:val="aff0"/>
              <w:ind w:right="11"/>
              <w:jc w:val="center"/>
            </w:pPr>
            <w:r>
              <w:rPr>
                <w:iCs/>
                <w:vertAlign w:val="superscript"/>
              </w:rPr>
              <w:t>одномандатному (многомандатному) избирательному округу, наименование избирательного объединения)</w:t>
            </w:r>
          </w:p>
        </w:tc>
      </w:tr>
    </w:tbl>
    <w:p w:rsidR="00494C39" w:rsidRDefault="00494C39">
      <w:pPr>
        <w:pStyle w:val="aff0"/>
        <w:spacing w:before="3"/>
        <w:ind w:left="12" w:right="12" w:firstLine="230"/>
        <w:rPr>
          <w:rFonts w:ascii="Arial" w:hAnsi="Arial" w:cs="Arial"/>
          <w:sz w:val="28"/>
          <w:szCs w:val="28"/>
        </w:rPr>
      </w:pPr>
    </w:p>
    <w:p w:rsidR="00494C39" w:rsidRDefault="00494C39">
      <w:pPr>
        <w:pStyle w:val="aff0"/>
        <w:spacing w:before="3"/>
        <w:ind w:left="12" w:right="12" w:firstLine="230"/>
        <w:rPr>
          <w:rFonts w:ascii="Arial" w:hAnsi="Arial" w:cs="Arial"/>
          <w:sz w:val="28"/>
          <w:szCs w:val="28"/>
        </w:rPr>
      </w:pPr>
    </w:p>
    <w:p w:rsidR="00494C39" w:rsidRDefault="00494C39">
      <w:pPr>
        <w:pStyle w:val="aff0"/>
        <w:spacing w:before="3"/>
        <w:ind w:left="12" w:right="12" w:firstLine="230"/>
        <w:jc w:val="center"/>
        <w:rPr>
          <w:rFonts w:ascii="Arial" w:hAnsi="Arial" w:cs="Arial"/>
          <w:b/>
          <w:sz w:val="28"/>
          <w:szCs w:val="28"/>
        </w:rPr>
      </w:pPr>
      <w:r>
        <w:rPr>
          <w:b/>
          <w:sz w:val="28"/>
          <w:szCs w:val="28"/>
        </w:rPr>
        <w:t>НАПРАВЛЕНИЕ</w:t>
      </w:r>
      <w:r>
        <w:rPr>
          <w:rStyle w:val="ab"/>
          <w:b/>
          <w:sz w:val="28"/>
          <w:szCs w:val="28"/>
        </w:rPr>
        <w:footnoteReference w:id="42"/>
      </w:r>
    </w:p>
    <w:p w:rsidR="00494C39" w:rsidRDefault="00494C39">
      <w:pPr>
        <w:pStyle w:val="aff0"/>
        <w:ind w:left="12" w:right="12" w:firstLine="714"/>
        <w:rPr>
          <w:rFonts w:ascii="Arial" w:hAnsi="Arial" w:cs="Arial"/>
          <w:b/>
          <w:sz w:val="28"/>
          <w:szCs w:val="28"/>
        </w:rPr>
      </w:pPr>
    </w:p>
    <w:p w:rsidR="00494C39" w:rsidRDefault="00494C39">
      <w:pPr>
        <w:pStyle w:val="aff0"/>
        <w:pBdr>
          <w:bottom w:val="single" w:sz="12" w:space="1" w:color="000000"/>
        </w:pBdr>
        <w:ind w:left="12" w:right="11" w:firstLine="713"/>
        <w:jc w:val="both"/>
      </w:pPr>
      <w:r>
        <w:rPr>
          <w:sz w:val="28"/>
          <w:szCs w:val="28"/>
        </w:rPr>
        <w:t>В соответствии с пунктом 11 статьи 21 Закона Красноярского края «О выборах в органы местного самоуправления в Красноярском крае»</w:t>
      </w:r>
      <w:r>
        <w:rPr>
          <w:rFonts w:ascii="Arial" w:hAnsi="Arial" w:cs="Arial"/>
          <w:sz w:val="28"/>
          <w:szCs w:val="28"/>
        </w:rPr>
        <w:t xml:space="preserve"> _________________________________________________________________</w:t>
      </w:r>
    </w:p>
    <w:p w:rsidR="00494C39" w:rsidRDefault="00494C39">
      <w:pPr>
        <w:pStyle w:val="aff0"/>
        <w:pBdr>
          <w:bottom w:val="single" w:sz="12" w:space="1" w:color="000000"/>
        </w:pBdr>
        <w:ind w:left="12" w:right="11" w:firstLine="713"/>
        <w:jc w:val="center"/>
      </w:pPr>
      <w:r>
        <w:rPr>
          <w:iCs/>
          <w:sz w:val="20"/>
          <w:szCs w:val="20"/>
          <w:vertAlign w:val="superscript"/>
        </w:rPr>
        <w:t>(фамилия, имя, отчество)</w:t>
      </w:r>
    </w:p>
    <w:p w:rsidR="00494C39" w:rsidRDefault="00494C39">
      <w:pPr>
        <w:pStyle w:val="aff0"/>
        <w:pBdr>
          <w:bottom w:val="single" w:sz="12" w:space="1" w:color="000000"/>
        </w:pBdr>
        <w:ind w:left="12" w:right="11" w:firstLine="713"/>
        <w:jc w:val="center"/>
        <w:rPr>
          <w:iCs/>
          <w:sz w:val="20"/>
          <w:szCs w:val="20"/>
          <w:vertAlign w:val="superscript"/>
        </w:rPr>
      </w:pPr>
    </w:p>
    <w:p w:rsidR="00494C39" w:rsidRDefault="00494C39">
      <w:pPr>
        <w:pStyle w:val="aff0"/>
        <w:spacing w:before="3"/>
        <w:ind w:left="12" w:right="12" w:hanging="12"/>
        <w:rPr>
          <w:iCs/>
          <w:sz w:val="16"/>
          <w:szCs w:val="28"/>
          <w:vertAlign w:val="superscript"/>
        </w:rPr>
      </w:pPr>
    </w:p>
    <w:p w:rsidR="00494C39" w:rsidRDefault="00494C39">
      <w:pPr>
        <w:pStyle w:val="aff0"/>
        <w:spacing w:before="3"/>
        <w:ind w:left="12" w:right="12" w:hanging="12"/>
      </w:pPr>
      <w:r>
        <w:rPr>
          <w:sz w:val="28"/>
          <w:szCs w:val="28"/>
        </w:rPr>
        <w:t xml:space="preserve">проживающий (ая) по адресу _______________________________________________ </w:t>
      </w:r>
    </w:p>
    <w:p w:rsidR="00494C39" w:rsidRDefault="00494C39">
      <w:pPr>
        <w:pStyle w:val="aff0"/>
        <w:spacing w:before="3"/>
        <w:ind w:left="12" w:right="12" w:firstLine="3789"/>
        <w:jc w:val="center"/>
      </w:pPr>
      <w:r>
        <w:rPr>
          <w:iCs/>
          <w:sz w:val="20"/>
          <w:szCs w:val="20"/>
          <w:vertAlign w:val="superscript"/>
        </w:rPr>
        <w:t>(адрес места</w:t>
      </w:r>
    </w:p>
    <w:p w:rsidR="00494C39" w:rsidRDefault="00494C39">
      <w:pPr>
        <w:pStyle w:val="aff0"/>
        <w:pBdr>
          <w:bottom w:val="single" w:sz="12" w:space="1" w:color="000000"/>
        </w:pBdr>
        <w:spacing w:before="3"/>
        <w:ind w:left="12" w:right="12" w:firstLine="3789"/>
        <w:jc w:val="center"/>
        <w:rPr>
          <w:iCs/>
          <w:sz w:val="20"/>
          <w:szCs w:val="20"/>
          <w:vertAlign w:val="superscript"/>
        </w:rPr>
      </w:pPr>
    </w:p>
    <w:p w:rsidR="00494C39" w:rsidRDefault="00494C39">
      <w:pPr>
        <w:pStyle w:val="aff0"/>
        <w:spacing w:before="3"/>
        <w:ind w:left="12" w:right="12" w:hanging="12"/>
        <w:jc w:val="center"/>
      </w:pPr>
      <w:r>
        <w:rPr>
          <w:iCs/>
          <w:sz w:val="20"/>
          <w:szCs w:val="20"/>
          <w:vertAlign w:val="superscript"/>
        </w:rPr>
        <w:t>жительства наблюдателя)</w:t>
      </w:r>
    </w:p>
    <w:p w:rsidR="00494C39" w:rsidRDefault="00494C39">
      <w:pPr>
        <w:pStyle w:val="aff0"/>
        <w:spacing w:before="3"/>
        <w:ind w:left="12" w:right="12" w:hanging="12"/>
        <w:jc w:val="both"/>
      </w:pPr>
      <w:r>
        <w:rPr>
          <w:sz w:val="28"/>
          <w:szCs w:val="28"/>
        </w:rPr>
        <w:t>направляется наблюдателем в участковую избирательную комиссию избирательного участка № ____ .</w:t>
      </w:r>
    </w:p>
    <w:p w:rsidR="00494C39" w:rsidRDefault="00494C39">
      <w:pPr>
        <w:pStyle w:val="aff0"/>
        <w:spacing w:before="3"/>
        <w:ind w:left="11" w:right="11" w:firstLine="714"/>
        <w:jc w:val="both"/>
      </w:pPr>
      <w:r>
        <w:rPr>
          <w:sz w:val="28"/>
          <w:szCs w:val="28"/>
        </w:rPr>
        <w:t>Ограничений, предусмотренных  пунктом 11 статьи 21 Закона Красноярского края «О выборах в органы местного самоуправления в Красноярском крае»</w:t>
      </w:r>
      <w:r>
        <w:rPr>
          <w:rFonts w:ascii="Arial" w:hAnsi="Arial" w:cs="Arial"/>
          <w:sz w:val="28"/>
          <w:szCs w:val="28"/>
        </w:rPr>
        <w:t xml:space="preserve"> </w:t>
      </w:r>
      <w:r>
        <w:rPr>
          <w:sz w:val="28"/>
          <w:szCs w:val="28"/>
        </w:rPr>
        <w:t>в отношении указанного наблюдателя не имеется</w:t>
      </w:r>
      <w:r>
        <w:rPr>
          <w:rFonts w:ascii="Arial" w:hAnsi="Arial" w:cs="Arial"/>
          <w:sz w:val="28"/>
          <w:szCs w:val="28"/>
        </w:rPr>
        <w:t xml:space="preserve">. </w:t>
      </w:r>
    </w:p>
    <w:p w:rsidR="00494C39" w:rsidRDefault="00494C39">
      <w:pPr>
        <w:pStyle w:val="aff0"/>
        <w:spacing w:before="3"/>
        <w:ind w:left="12" w:right="12" w:firstLine="230"/>
        <w:rPr>
          <w:rFonts w:ascii="Arial" w:hAnsi="Arial" w:cs="Arial"/>
          <w:sz w:val="28"/>
          <w:szCs w:val="28"/>
        </w:rPr>
      </w:pPr>
    </w:p>
    <w:p w:rsidR="00494C39" w:rsidRDefault="00494C39">
      <w:pPr>
        <w:pStyle w:val="aff0"/>
        <w:spacing w:before="3"/>
        <w:ind w:left="12" w:right="12" w:firstLine="230"/>
      </w:pPr>
      <w:r>
        <w:rPr>
          <w:rFonts w:ascii="Arial" w:hAnsi="Arial" w:cs="Arial"/>
          <w:sz w:val="28"/>
          <w:szCs w:val="28"/>
        </w:rPr>
        <w:t xml:space="preserve">      ____________________________       _____________________________</w:t>
      </w:r>
    </w:p>
    <w:p w:rsidR="00494C39" w:rsidRDefault="00494C39">
      <w:pPr>
        <w:pStyle w:val="aff0"/>
        <w:spacing w:before="3"/>
        <w:ind w:left="708" w:right="12" w:firstLine="708"/>
      </w:pPr>
      <w:r>
        <w:rPr>
          <w:iCs/>
          <w:vertAlign w:val="superscript"/>
        </w:rPr>
        <w:t xml:space="preserve">(подпись кандидата или его доверенного лица, </w:t>
      </w:r>
      <w:r>
        <w:rPr>
          <w:iCs/>
          <w:vertAlign w:val="superscript"/>
        </w:rPr>
        <w:tab/>
      </w:r>
      <w:r>
        <w:rPr>
          <w:iCs/>
          <w:vertAlign w:val="superscript"/>
        </w:rPr>
        <w:tab/>
      </w:r>
      <w:r>
        <w:rPr>
          <w:iCs/>
          <w:vertAlign w:val="superscript"/>
        </w:rPr>
        <w:tab/>
      </w:r>
      <w:r>
        <w:rPr>
          <w:iCs/>
          <w:vertAlign w:val="superscript"/>
        </w:rPr>
        <w:tab/>
        <w:t>(фамилия, инициалы)</w:t>
      </w:r>
    </w:p>
    <w:p w:rsidR="00494C39" w:rsidRDefault="00494C39">
      <w:pPr>
        <w:pStyle w:val="aff0"/>
        <w:spacing w:before="3"/>
        <w:ind w:right="12" w:firstLine="708"/>
      </w:pPr>
      <w:r>
        <w:rPr>
          <w:iCs/>
          <w:vertAlign w:val="superscript"/>
        </w:rPr>
        <w:t xml:space="preserve">уполномоченного представителя избирательного объединения)  </w:t>
      </w:r>
      <w:r>
        <w:rPr>
          <w:rFonts w:ascii="Arial" w:hAnsi="Arial" w:cs="Arial"/>
          <w:i/>
          <w:iCs/>
          <w:sz w:val="20"/>
        </w:rPr>
        <w:t xml:space="preserve">                                                      </w:t>
      </w:r>
    </w:p>
    <w:p w:rsidR="00494C39" w:rsidRDefault="00494C39">
      <w:pPr>
        <w:pStyle w:val="ConsPlusNormal"/>
        <w:ind w:firstLine="540"/>
        <w:jc w:val="both"/>
        <w:rPr>
          <w:iCs/>
          <w:vertAlign w:val="superscript"/>
        </w:rPr>
      </w:pPr>
    </w:p>
    <w:p w:rsidR="00494C39" w:rsidRDefault="00494C39">
      <w:pPr>
        <w:pStyle w:val="ConsPlusNormal"/>
        <w:ind w:firstLine="540"/>
        <w:jc w:val="both"/>
        <w:sectPr w:rsidR="00494C39">
          <w:headerReference w:type="default" r:id="rId13"/>
          <w:footerReference w:type="default" r:id="rId14"/>
          <w:headerReference w:type="first" r:id="rId15"/>
          <w:footerReference w:type="first" r:id="rId16"/>
          <w:pgSz w:w="11906" w:h="16838"/>
          <w:pgMar w:top="1134" w:right="851" w:bottom="1134" w:left="1418" w:header="709" w:footer="709" w:gutter="0"/>
          <w:cols w:space="720"/>
          <w:docGrid w:linePitch="360"/>
        </w:sectPr>
      </w:pPr>
      <w:r>
        <w:rPr>
          <w:rFonts w:ascii="Times New Roman" w:hAnsi="Times New Roman" w:cs="Times New Roman"/>
          <w:sz w:val="28"/>
          <w:szCs w:val="28"/>
        </w:rPr>
        <w:t>МП</w:t>
      </w:r>
      <w:r>
        <w:rPr>
          <w:rStyle w:val="ab"/>
          <w:rFonts w:ascii="Times New Roman" w:hAnsi="Times New Roman"/>
          <w:i/>
          <w:iCs/>
          <w:sz w:val="28"/>
          <w:szCs w:val="28"/>
        </w:rPr>
        <w:footnoteReference w:id="43"/>
      </w:r>
      <w:r>
        <w:rPr>
          <w:rFonts w:ascii="Times New Roman" w:hAnsi="Times New Roman" w:cs="Times New Roman"/>
          <w:i/>
          <w:iCs/>
          <w:sz w:val="28"/>
          <w:szCs w:val="28"/>
        </w:rPr>
        <w:t>.</w:t>
      </w:r>
    </w:p>
    <w:p w:rsidR="00494C39" w:rsidRDefault="00494C39">
      <w:pPr>
        <w:pStyle w:val="ConsPlusNormal"/>
        <w:ind w:firstLine="540"/>
        <w:jc w:val="both"/>
        <w:rPr>
          <w:rFonts w:ascii="Times New Roman" w:hAnsi="Times New Roman" w:cs="Times New Roman"/>
          <w:i/>
          <w:iCs/>
          <w:sz w:val="28"/>
          <w:szCs w:val="28"/>
        </w:rPr>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 30</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pStyle w:val="aff0"/>
        <w:spacing w:before="3"/>
        <w:ind w:left="12" w:right="12" w:firstLine="230"/>
        <w:jc w:val="center"/>
        <w:rPr>
          <w:rFonts w:ascii="Arial" w:hAnsi="Arial" w:cs="Arial"/>
        </w:rPr>
      </w:pPr>
    </w:p>
    <w:p w:rsidR="00494C39" w:rsidRDefault="00494C39">
      <w:pPr>
        <w:autoSpaceDE w:val="0"/>
        <w:ind w:left="6804"/>
        <w:jc w:val="both"/>
        <w:rPr>
          <w:rFonts w:ascii="Arial" w:hAnsi="Arial" w:cs="Arial"/>
          <w:sz w:val="20"/>
        </w:rPr>
      </w:pPr>
    </w:p>
    <w:p w:rsidR="00494C39" w:rsidRDefault="00494C39">
      <w:pPr>
        <w:pStyle w:val="LO-Normal"/>
        <w:jc w:val="center"/>
        <w:rPr>
          <w:b/>
          <w:sz w:val="20"/>
        </w:rPr>
      </w:pPr>
    </w:p>
    <w:p w:rsidR="00494C39" w:rsidRDefault="00494C39">
      <w:pPr>
        <w:pStyle w:val="LO-Normal"/>
        <w:jc w:val="center"/>
        <w:rPr>
          <w:b/>
        </w:rPr>
      </w:pPr>
    </w:p>
    <w:p w:rsidR="00494C39" w:rsidRDefault="00494C39">
      <w:pPr>
        <w:pStyle w:val="LO-Normal"/>
        <w:jc w:val="center"/>
      </w:pPr>
      <w:r>
        <w:rPr>
          <w:b/>
        </w:rPr>
        <w:t>СПИСОК</w:t>
      </w:r>
    </w:p>
    <w:p w:rsidR="00494C39" w:rsidRDefault="00494C39">
      <w:pPr>
        <w:pStyle w:val="LO-Normal"/>
        <w:tabs>
          <w:tab w:val="center" w:pos="3402"/>
        </w:tabs>
        <w:jc w:val="center"/>
      </w:pPr>
      <w:r>
        <w:rPr>
          <w:b/>
        </w:rPr>
        <w:t>НАБЛЮДАТЕЛЕЙ</w:t>
      </w:r>
      <w:r>
        <w:rPr>
          <w:b/>
        </w:rPr>
        <w:br/>
        <w:t>________________________________________________________________________________</w:t>
      </w:r>
    </w:p>
    <w:p w:rsidR="00494C39" w:rsidRDefault="00494C39">
      <w:pPr>
        <w:pStyle w:val="LO-Normal"/>
        <w:tabs>
          <w:tab w:val="center" w:pos="3402"/>
        </w:tabs>
        <w:jc w:val="center"/>
      </w:pPr>
      <w:r>
        <w:rPr>
          <w:iCs/>
          <w:sz w:val="20"/>
        </w:rPr>
        <w:t>(фамилия, имя, отчество зарегистрированного кандидата по</w:t>
      </w:r>
    </w:p>
    <w:p w:rsidR="00494C39" w:rsidRDefault="00494C39">
      <w:pPr>
        <w:pStyle w:val="LO-Normal"/>
        <w:tabs>
          <w:tab w:val="center" w:pos="3402"/>
        </w:tabs>
        <w:jc w:val="center"/>
      </w:pPr>
      <w:r>
        <w:rPr>
          <w:iCs/>
          <w:sz w:val="20"/>
        </w:rPr>
        <w:t>одномандатному (многомандатному) избирательному округу, наименование избирательного объединения)</w:t>
      </w:r>
    </w:p>
    <w:p w:rsidR="00494C39" w:rsidRDefault="00494C39">
      <w:pPr>
        <w:pStyle w:val="LO-Normal"/>
        <w:rPr>
          <w:iCs/>
          <w:sz w:val="20"/>
        </w:rPr>
      </w:pPr>
    </w:p>
    <w:tbl>
      <w:tblPr>
        <w:tblW w:w="0" w:type="auto"/>
        <w:tblInd w:w="-7" w:type="dxa"/>
        <w:tblLayout w:type="fixed"/>
        <w:tblCellMar>
          <w:left w:w="70" w:type="dxa"/>
          <w:right w:w="70" w:type="dxa"/>
        </w:tblCellMar>
        <w:tblLook w:val="0000" w:firstRow="0" w:lastRow="0" w:firstColumn="0" w:lastColumn="0" w:noHBand="0" w:noVBand="0"/>
      </w:tblPr>
      <w:tblGrid>
        <w:gridCol w:w="593"/>
        <w:gridCol w:w="3730"/>
        <w:gridCol w:w="5245"/>
        <w:gridCol w:w="4834"/>
      </w:tblGrid>
      <w:tr w:rsidR="00494C39">
        <w:trPr>
          <w:cantSplit/>
          <w:trHeight w:val="813"/>
        </w:trPr>
        <w:tc>
          <w:tcPr>
            <w:tcW w:w="593" w:type="dxa"/>
            <w:tcBorders>
              <w:top w:val="single" w:sz="6" w:space="0" w:color="000000"/>
              <w:left w:val="single" w:sz="6" w:space="0" w:color="000000"/>
              <w:bottom w:val="single" w:sz="6" w:space="0" w:color="000000"/>
            </w:tcBorders>
          </w:tcPr>
          <w:p w:rsidR="00494C39" w:rsidRDefault="00494C39">
            <w:pPr>
              <w:pStyle w:val="LO-Normal"/>
              <w:spacing w:after="120"/>
              <w:jc w:val="center"/>
            </w:pPr>
            <w:r>
              <w:rPr>
                <w:b/>
                <w:sz w:val="22"/>
              </w:rPr>
              <w:t>№ п/п</w:t>
            </w:r>
          </w:p>
        </w:tc>
        <w:tc>
          <w:tcPr>
            <w:tcW w:w="3730" w:type="dxa"/>
            <w:tcBorders>
              <w:top w:val="single" w:sz="6" w:space="0" w:color="000000"/>
              <w:left w:val="single" w:sz="6" w:space="0" w:color="000000"/>
              <w:bottom w:val="single" w:sz="6" w:space="0" w:color="000000"/>
            </w:tcBorders>
          </w:tcPr>
          <w:p w:rsidR="00494C39" w:rsidRDefault="00494C39">
            <w:pPr>
              <w:pStyle w:val="LO-Normal"/>
              <w:spacing w:after="120"/>
              <w:jc w:val="center"/>
            </w:pPr>
            <w:r>
              <w:rPr>
                <w:b/>
                <w:sz w:val="22"/>
              </w:rPr>
              <w:t>Фамилия, имя, отчество</w:t>
            </w:r>
          </w:p>
        </w:tc>
        <w:tc>
          <w:tcPr>
            <w:tcW w:w="5245" w:type="dxa"/>
            <w:tcBorders>
              <w:top w:val="single" w:sz="6" w:space="0" w:color="000000"/>
              <w:left w:val="single" w:sz="6" w:space="0" w:color="000000"/>
              <w:bottom w:val="single" w:sz="6" w:space="0" w:color="000000"/>
            </w:tcBorders>
          </w:tcPr>
          <w:p w:rsidR="00494C39" w:rsidRDefault="00494C39">
            <w:pPr>
              <w:pStyle w:val="LO-Normal"/>
              <w:jc w:val="center"/>
            </w:pPr>
            <w:r>
              <w:rPr>
                <w:b/>
                <w:sz w:val="22"/>
              </w:rPr>
              <w:t>Адрес места жительства</w:t>
            </w:r>
          </w:p>
        </w:tc>
        <w:tc>
          <w:tcPr>
            <w:tcW w:w="4834" w:type="dxa"/>
            <w:tcBorders>
              <w:top w:val="single" w:sz="6" w:space="0" w:color="000000"/>
              <w:left w:val="single" w:sz="6" w:space="0" w:color="000000"/>
              <w:bottom w:val="single" w:sz="6" w:space="0" w:color="000000"/>
              <w:right w:val="single" w:sz="6" w:space="0" w:color="000000"/>
            </w:tcBorders>
          </w:tcPr>
          <w:p w:rsidR="00494C39" w:rsidRDefault="00494C39">
            <w:pPr>
              <w:pStyle w:val="LO-Normal"/>
              <w:jc w:val="center"/>
            </w:pPr>
            <w:r>
              <w:rPr>
                <w:b/>
                <w:color w:val="000000"/>
                <w:sz w:val="22"/>
              </w:rPr>
              <w:t>Номер избирательного участка, наименование избирательной комиссии, куда направляется наблюдатель</w:t>
            </w:r>
          </w:p>
        </w:tc>
      </w:tr>
      <w:tr w:rsidR="00494C39">
        <w:trPr>
          <w:cantSplit/>
        </w:trPr>
        <w:tc>
          <w:tcPr>
            <w:tcW w:w="593" w:type="dxa"/>
            <w:tcBorders>
              <w:top w:val="single" w:sz="6" w:space="0" w:color="000000"/>
              <w:left w:val="single" w:sz="6" w:space="0" w:color="000000"/>
              <w:bottom w:val="single" w:sz="6" w:space="0" w:color="000000"/>
            </w:tcBorders>
          </w:tcPr>
          <w:p w:rsidR="00494C39" w:rsidRDefault="00494C39">
            <w:pPr>
              <w:pStyle w:val="LO-Normal"/>
              <w:jc w:val="center"/>
            </w:pPr>
            <w:r>
              <w:rPr>
                <w:b/>
                <w:sz w:val="22"/>
              </w:rPr>
              <w:t>1</w:t>
            </w:r>
          </w:p>
        </w:tc>
        <w:tc>
          <w:tcPr>
            <w:tcW w:w="3730" w:type="dxa"/>
            <w:tcBorders>
              <w:top w:val="single" w:sz="6" w:space="0" w:color="000000"/>
              <w:left w:val="single" w:sz="6" w:space="0" w:color="000000"/>
              <w:bottom w:val="single" w:sz="6" w:space="0" w:color="000000"/>
            </w:tcBorders>
          </w:tcPr>
          <w:p w:rsidR="00494C39" w:rsidRDefault="00494C39">
            <w:pPr>
              <w:pStyle w:val="LO-Normal"/>
              <w:jc w:val="center"/>
            </w:pPr>
            <w:r>
              <w:rPr>
                <w:b/>
                <w:sz w:val="22"/>
              </w:rPr>
              <w:t>2</w:t>
            </w:r>
          </w:p>
        </w:tc>
        <w:tc>
          <w:tcPr>
            <w:tcW w:w="5245" w:type="dxa"/>
            <w:tcBorders>
              <w:top w:val="single" w:sz="6" w:space="0" w:color="000000"/>
              <w:left w:val="single" w:sz="6" w:space="0" w:color="000000"/>
              <w:bottom w:val="single" w:sz="6" w:space="0" w:color="000000"/>
            </w:tcBorders>
          </w:tcPr>
          <w:p w:rsidR="00494C39" w:rsidRDefault="00494C39">
            <w:pPr>
              <w:pStyle w:val="LO-Normal"/>
              <w:jc w:val="center"/>
            </w:pPr>
            <w:r>
              <w:rPr>
                <w:b/>
                <w:sz w:val="22"/>
              </w:rPr>
              <w:t>3</w:t>
            </w:r>
          </w:p>
        </w:tc>
        <w:tc>
          <w:tcPr>
            <w:tcW w:w="4834" w:type="dxa"/>
            <w:tcBorders>
              <w:top w:val="single" w:sz="6" w:space="0" w:color="000000"/>
              <w:left w:val="single" w:sz="6" w:space="0" w:color="000000"/>
              <w:bottom w:val="single" w:sz="6" w:space="0" w:color="000000"/>
              <w:right w:val="single" w:sz="6" w:space="0" w:color="000000"/>
            </w:tcBorders>
          </w:tcPr>
          <w:p w:rsidR="00494C39" w:rsidRDefault="00494C39">
            <w:pPr>
              <w:pStyle w:val="LO-Normal"/>
              <w:jc w:val="center"/>
            </w:pPr>
            <w:r>
              <w:rPr>
                <w:b/>
                <w:sz w:val="22"/>
              </w:rPr>
              <w:t>3</w:t>
            </w:r>
          </w:p>
        </w:tc>
      </w:tr>
      <w:tr w:rsidR="00494C39">
        <w:trPr>
          <w:cantSplit/>
        </w:trPr>
        <w:tc>
          <w:tcPr>
            <w:tcW w:w="593"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3730"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5245"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4834" w:type="dxa"/>
            <w:tcBorders>
              <w:top w:val="single" w:sz="6" w:space="0" w:color="000000"/>
              <w:left w:val="single" w:sz="6" w:space="0" w:color="000000"/>
              <w:bottom w:val="single" w:sz="6" w:space="0" w:color="000000"/>
              <w:right w:val="single" w:sz="6" w:space="0" w:color="000000"/>
            </w:tcBorders>
          </w:tcPr>
          <w:p w:rsidR="00494C39" w:rsidRDefault="00494C39">
            <w:pPr>
              <w:pStyle w:val="LO-Normal"/>
              <w:snapToGrid w:val="0"/>
              <w:jc w:val="center"/>
              <w:rPr>
                <w:b/>
                <w:sz w:val="22"/>
              </w:rPr>
            </w:pPr>
          </w:p>
        </w:tc>
      </w:tr>
      <w:tr w:rsidR="00494C39">
        <w:trPr>
          <w:cantSplit/>
        </w:trPr>
        <w:tc>
          <w:tcPr>
            <w:tcW w:w="593"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3730"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5245" w:type="dxa"/>
            <w:tcBorders>
              <w:top w:val="single" w:sz="6" w:space="0" w:color="000000"/>
              <w:left w:val="single" w:sz="6" w:space="0" w:color="000000"/>
              <w:bottom w:val="single" w:sz="6" w:space="0" w:color="000000"/>
            </w:tcBorders>
          </w:tcPr>
          <w:p w:rsidR="00494C39" w:rsidRDefault="00494C39">
            <w:pPr>
              <w:pStyle w:val="LO-Normal"/>
              <w:snapToGrid w:val="0"/>
              <w:jc w:val="center"/>
              <w:rPr>
                <w:b/>
                <w:sz w:val="22"/>
              </w:rPr>
            </w:pPr>
          </w:p>
        </w:tc>
        <w:tc>
          <w:tcPr>
            <w:tcW w:w="4834" w:type="dxa"/>
            <w:tcBorders>
              <w:top w:val="single" w:sz="6" w:space="0" w:color="000000"/>
              <w:left w:val="single" w:sz="6" w:space="0" w:color="000000"/>
              <w:bottom w:val="single" w:sz="6" w:space="0" w:color="000000"/>
              <w:right w:val="single" w:sz="6" w:space="0" w:color="000000"/>
            </w:tcBorders>
          </w:tcPr>
          <w:p w:rsidR="00494C39" w:rsidRDefault="00494C39">
            <w:pPr>
              <w:pStyle w:val="LO-Normal"/>
              <w:snapToGrid w:val="0"/>
              <w:jc w:val="center"/>
              <w:rPr>
                <w:b/>
                <w:sz w:val="22"/>
              </w:rPr>
            </w:pPr>
          </w:p>
        </w:tc>
      </w:tr>
    </w:tbl>
    <w:p w:rsidR="00494C39" w:rsidRDefault="00494C39">
      <w:pPr>
        <w:pStyle w:val="LO-Normal"/>
        <w:jc w:val="center"/>
      </w:pPr>
    </w:p>
    <w:p w:rsidR="00494C39" w:rsidRDefault="00494C39">
      <w:pPr>
        <w:pStyle w:val="LO-Normal"/>
        <w:jc w:val="center"/>
      </w:pPr>
    </w:p>
    <w:tbl>
      <w:tblPr>
        <w:tblW w:w="0" w:type="auto"/>
        <w:tblLayout w:type="fixed"/>
        <w:tblLook w:val="0000" w:firstRow="0" w:lastRow="0" w:firstColumn="0" w:lastColumn="0" w:noHBand="0" w:noVBand="0"/>
      </w:tblPr>
      <w:tblGrid>
        <w:gridCol w:w="7338"/>
        <w:gridCol w:w="7087"/>
      </w:tblGrid>
      <w:tr w:rsidR="00494C39">
        <w:tc>
          <w:tcPr>
            <w:tcW w:w="7338" w:type="dxa"/>
          </w:tcPr>
          <w:p w:rsidR="00494C39" w:rsidRDefault="00494C39">
            <w:pPr>
              <w:pStyle w:val="LO-Normal"/>
              <w:jc w:val="center"/>
            </w:pPr>
            <w:r>
              <w:rPr>
                <w:iCs/>
                <w:sz w:val="20"/>
              </w:rPr>
              <w:t>_________________________________________________</w:t>
            </w:r>
          </w:p>
          <w:p w:rsidR="00494C39" w:rsidRDefault="00494C39">
            <w:pPr>
              <w:pStyle w:val="LO-Normal"/>
              <w:spacing w:after="120"/>
              <w:jc w:val="center"/>
            </w:pPr>
            <w:r>
              <w:rPr>
                <w:iCs/>
                <w:sz w:val="20"/>
              </w:rPr>
              <w:t xml:space="preserve">(подпись кандидата или его доверенного лица, </w:t>
            </w:r>
          </w:p>
          <w:p w:rsidR="00494C39" w:rsidRDefault="00494C39">
            <w:pPr>
              <w:pStyle w:val="LO-Normal"/>
              <w:spacing w:after="120"/>
              <w:jc w:val="center"/>
            </w:pPr>
            <w:r>
              <w:rPr>
                <w:iCs/>
                <w:sz w:val="20"/>
              </w:rPr>
              <w:t xml:space="preserve">уполномоченного представителя избирательного объединения)                                                        </w:t>
            </w:r>
          </w:p>
        </w:tc>
        <w:tc>
          <w:tcPr>
            <w:tcW w:w="7087" w:type="dxa"/>
          </w:tcPr>
          <w:p w:rsidR="00494C39" w:rsidRDefault="00494C39">
            <w:pPr>
              <w:pStyle w:val="LO-Normal"/>
              <w:jc w:val="center"/>
            </w:pPr>
            <w:r>
              <w:rPr>
                <w:iCs/>
                <w:sz w:val="20"/>
              </w:rPr>
              <w:t>______________________________________________________</w:t>
            </w:r>
          </w:p>
          <w:p w:rsidR="00494C39" w:rsidRDefault="00494C39">
            <w:pPr>
              <w:pStyle w:val="LO-Normal"/>
              <w:spacing w:after="120"/>
              <w:jc w:val="center"/>
            </w:pPr>
            <w:r>
              <w:rPr>
                <w:iCs/>
                <w:sz w:val="20"/>
              </w:rPr>
              <w:t>(инициалы, фамилия)</w:t>
            </w:r>
          </w:p>
        </w:tc>
      </w:tr>
    </w:tbl>
    <w:p w:rsidR="00494C39" w:rsidRDefault="00494C39">
      <w:pPr>
        <w:pStyle w:val="LO-Normal"/>
        <w:spacing w:after="120"/>
        <w:rPr>
          <w:sz w:val="16"/>
        </w:rPr>
      </w:pPr>
    </w:p>
    <w:p w:rsidR="00494C39" w:rsidRDefault="00494C39">
      <w:pPr>
        <w:pStyle w:val="LO-Normal"/>
        <w:spacing w:after="120"/>
        <w:rPr>
          <w:sz w:val="16"/>
        </w:rPr>
      </w:pPr>
    </w:p>
    <w:tbl>
      <w:tblPr>
        <w:tblW w:w="0" w:type="auto"/>
        <w:tblLayout w:type="fixed"/>
        <w:tblLook w:val="0000" w:firstRow="0" w:lastRow="0" w:firstColumn="0" w:lastColumn="0" w:noHBand="0" w:noVBand="0"/>
      </w:tblPr>
      <w:tblGrid>
        <w:gridCol w:w="4644"/>
      </w:tblGrid>
      <w:tr w:rsidR="00494C39">
        <w:tc>
          <w:tcPr>
            <w:tcW w:w="4644" w:type="dxa"/>
          </w:tcPr>
          <w:p w:rsidR="00494C39" w:rsidRDefault="00494C39">
            <w:pPr>
              <w:pStyle w:val="LO-Normal"/>
              <w:tabs>
                <w:tab w:val="left" w:pos="425"/>
                <w:tab w:val="left" w:pos="3047"/>
                <w:tab w:val="left" w:pos="5669"/>
                <w:tab w:val="left" w:pos="8291"/>
                <w:tab w:val="left" w:pos="10560"/>
                <w:tab w:val="left" w:pos="16229"/>
                <w:tab w:val="left" w:pos="23316"/>
                <w:tab w:val="left" w:pos="26590"/>
              </w:tabs>
              <w:jc w:val="center"/>
            </w:pPr>
            <w:r>
              <w:t>МП</w:t>
            </w:r>
            <w:r>
              <w:rPr>
                <w:rStyle w:val="ab"/>
              </w:rPr>
              <w:footnoteReference w:id="44"/>
            </w:r>
            <w:r>
              <w:t xml:space="preserve"> </w:t>
            </w:r>
          </w:p>
        </w:tc>
      </w:tr>
    </w:tbl>
    <w:p w:rsidR="00494C39" w:rsidRDefault="00494C39">
      <w:pPr>
        <w:sectPr w:rsidR="00494C39">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850" w:bottom="1134" w:left="1701" w:header="720" w:footer="567" w:gutter="0"/>
          <w:cols w:space="720"/>
          <w:docGrid w:linePitch="381"/>
        </w:sectPr>
      </w:pPr>
    </w:p>
    <w:p w:rsidR="00494C39" w:rsidRDefault="00494C39">
      <w:pPr>
        <w:pStyle w:val="1"/>
        <w:numPr>
          <w:ilvl w:val="0"/>
          <w:numId w:val="1"/>
        </w:numPr>
        <w:tabs>
          <w:tab w:val="left" w:pos="0"/>
        </w:tabs>
        <w:spacing w:before="240" w:after="240"/>
        <w:rPr>
          <w:rFonts w:cs="Arial"/>
          <w:bCs/>
          <w:kern w:val="2"/>
          <w:szCs w:val="32"/>
        </w:rPr>
      </w:pPr>
    </w:p>
    <w:p w:rsidR="00494C39" w:rsidRDefault="00494C39">
      <w:pPr>
        <w:pStyle w:val="1"/>
        <w:numPr>
          <w:ilvl w:val="0"/>
          <w:numId w:val="1"/>
        </w:numPr>
        <w:tabs>
          <w:tab w:val="left" w:pos="0"/>
        </w:tabs>
        <w:spacing w:before="240" w:after="240"/>
        <w:rPr>
          <w:rFonts w:cs="Arial"/>
          <w:bCs/>
          <w:kern w:val="2"/>
          <w:szCs w:val="32"/>
        </w:rPr>
      </w:pPr>
    </w:p>
    <w:p w:rsidR="00494C39" w:rsidRDefault="00494C39">
      <w:pPr>
        <w:pStyle w:val="1"/>
        <w:numPr>
          <w:ilvl w:val="0"/>
          <w:numId w:val="1"/>
        </w:numPr>
        <w:tabs>
          <w:tab w:val="left" w:pos="0"/>
        </w:tabs>
        <w:spacing w:before="240" w:after="240"/>
        <w:rPr>
          <w:rFonts w:cs="Arial"/>
          <w:bCs/>
          <w:kern w:val="2"/>
          <w:szCs w:val="32"/>
        </w:rPr>
      </w:pPr>
    </w:p>
    <w:p w:rsidR="00494C39" w:rsidRDefault="00494C39">
      <w:pPr>
        <w:pStyle w:val="1"/>
        <w:numPr>
          <w:ilvl w:val="0"/>
          <w:numId w:val="1"/>
        </w:numPr>
        <w:tabs>
          <w:tab w:val="left" w:pos="0"/>
        </w:tabs>
        <w:spacing w:before="240" w:after="240"/>
        <w:rPr>
          <w:rFonts w:cs="Arial"/>
          <w:bCs/>
          <w:kern w:val="2"/>
          <w:szCs w:val="32"/>
        </w:rPr>
      </w:pPr>
    </w:p>
    <w:p w:rsidR="00494C39" w:rsidRDefault="00494C39">
      <w:pPr>
        <w:pStyle w:val="1"/>
        <w:numPr>
          <w:ilvl w:val="0"/>
          <w:numId w:val="1"/>
        </w:numPr>
        <w:tabs>
          <w:tab w:val="left" w:pos="0"/>
        </w:tabs>
        <w:spacing w:before="240" w:after="240"/>
        <w:rPr>
          <w:rFonts w:cs="Arial"/>
          <w:bCs/>
          <w:kern w:val="2"/>
          <w:szCs w:val="32"/>
        </w:rPr>
      </w:pPr>
      <w:r>
        <w:rPr>
          <w:rFonts w:cs="Arial"/>
          <w:bCs/>
          <w:kern w:val="2"/>
          <w:szCs w:val="32"/>
        </w:rPr>
        <w:t>Решение</w:t>
      </w:r>
    </w:p>
    <w:p w:rsidR="00494C39" w:rsidRDefault="00494C39">
      <w:r>
        <w:t>___________________________________________________________________</w:t>
      </w:r>
    </w:p>
    <w:p w:rsidR="00494C39" w:rsidRDefault="00494C39">
      <w:r>
        <w:rPr>
          <w:sz w:val="18"/>
        </w:rPr>
        <w:t>(наименование уполномоченного органа избирательного объединения)</w:t>
      </w:r>
    </w:p>
    <w:p w:rsidR="00494C39" w:rsidRDefault="00494C39">
      <w:pPr>
        <w:rPr>
          <w:b/>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722"/>
        <w:gridCol w:w="178"/>
        <w:gridCol w:w="51"/>
        <w:gridCol w:w="2126"/>
        <w:gridCol w:w="170"/>
        <w:gridCol w:w="127"/>
        <w:gridCol w:w="76"/>
        <w:gridCol w:w="665"/>
        <w:gridCol w:w="297"/>
      </w:tblGrid>
      <w:tr w:rsidR="00494C39">
        <w:trPr>
          <w:cantSplit/>
          <w:jc w:val="right"/>
        </w:trPr>
        <w:tc>
          <w:tcPr>
            <w:tcW w:w="155" w:type="dxa"/>
          </w:tcPr>
          <w:p w:rsidR="00494C39" w:rsidRDefault="00494C39">
            <w:pPr>
              <w:pStyle w:val="afc"/>
            </w:pPr>
          </w:p>
        </w:tc>
        <w:tc>
          <w:tcPr>
            <w:tcW w:w="204" w:type="dxa"/>
            <w:gridSpan w:val="2"/>
            <w:vAlign w:val="bottom"/>
          </w:tcPr>
          <w:p w:rsidR="00494C39" w:rsidRDefault="00494C39">
            <w:pPr>
              <w:jc w:val="right"/>
            </w:pPr>
            <w:r>
              <w:t>“</w:t>
            </w:r>
          </w:p>
        </w:tc>
        <w:tc>
          <w:tcPr>
            <w:tcW w:w="722" w:type="dxa"/>
            <w:tcBorders>
              <w:bottom w:val="single" w:sz="4" w:space="0" w:color="000000"/>
            </w:tcBorders>
            <w:vAlign w:val="bottom"/>
          </w:tcPr>
          <w:p w:rsidR="00494C39" w:rsidRDefault="00494C39">
            <w:pPr>
              <w:snapToGrid w:val="0"/>
            </w:pPr>
          </w:p>
        </w:tc>
        <w:tc>
          <w:tcPr>
            <w:tcW w:w="229" w:type="dxa"/>
            <w:gridSpan w:val="2"/>
            <w:vAlign w:val="bottom"/>
          </w:tcPr>
          <w:p w:rsidR="00494C39" w:rsidRDefault="00494C39">
            <w:r>
              <w:t>”</w:t>
            </w:r>
          </w:p>
        </w:tc>
        <w:tc>
          <w:tcPr>
            <w:tcW w:w="2126" w:type="dxa"/>
            <w:tcBorders>
              <w:bottom w:val="single" w:sz="4" w:space="0" w:color="000000"/>
            </w:tcBorders>
            <w:vAlign w:val="bottom"/>
          </w:tcPr>
          <w:p w:rsidR="00494C39" w:rsidRDefault="00494C39">
            <w:pPr>
              <w:snapToGrid w:val="0"/>
            </w:pPr>
          </w:p>
        </w:tc>
        <w:tc>
          <w:tcPr>
            <w:tcW w:w="170" w:type="dxa"/>
            <w:vAlign w:val="bottom"/>
          </w:tcPr>
          <w:p w:rsidR="00494C39" w:rsidRDefault="00494C39">
            <w:pPr>
              <w:snapToGrid w:val="0"/>
              <w:jc w:val="right"/>
            </w:pPr>
          </w:p>
        </w:tc>
        <w:tc>
          <w:tcPr>
            <w:tcW w:w="868" w:type="dxa"/>
            <w:gridSpan w:val="3"/>
            <w:tcBorders>
              <w:bottom w:val="single" w:sz="4" w:space="0" w:color="000000"/>
            </w:tcBorders>
            <w:vAlign w:val="bottom"/>
          </w:tcPr>
          <w:p w:rsidR="00494C39" w:rsidRDefault="00494C39">
            <w:pPr>
              <w:snapToGrid w:val="0"/>
            </w:pPr>
          </w:p>
        </w:tc>
        <w:tc>
          <w:tcPr>
            <w:tcW w:w="297" w:type="dxa"/>
            <w:vAlign w:val="bottom"/>
          </w:tcPr>
          <w:p w:rsidR="00494C39" w:rsidRDefault="00494C39">
            <w:pPr>
              <w:jc w:val="right"/>
            </w:pPr>
            <w:r>
              <w:t>г.</w:t>
            </w:r>
          </w:p>
        </w:tc>
      </w:tr>
      <w:tr w:rsidR="00494C39">
        <w:trPr>
          <w:cantSplit/>
          <w:jc w:val="right"/>
        </w:trPr>
        <w:tc>
          <w:tcPr>
            <w:tcW w:w="279" w:type="dxa"/>
            <w:gridSpan w:val="2"/>
          </w:tcPr>
          <w:p w:rsidR="00494C39" w:rsidRDefault="00494C39"/>
        </w:tc>
        <w:tc>
          <w:tcPr>
            <w:tcW w:w="980" w:type="dxa"/>
            <w:gridSpan w:val="3"/>
          </w:tcPr>
          <w:p w:rsidR="00494C39" w:rsidRDefault="00494C39">
            <w:r>
              <w:rPr>
                <w:sz w:val="20"/>
              </w:rPr>
              <w:t xml:space="preserve">     (число)</w:t>
            </w:r>
          </w:p>
        </w:tc>
        <w:tc>
          <w:tcPr>
            <w:tcW w:w="2474" w:type="dxa"/>
            <w:gridSpan w:val="4"/>
          </w:tcPr>
          <w:p w:rsidR="00494C39" w:rsidRDefault="00494C39">
            <w:r>
              <w:rPr>
                <w:sz w:val="20"/>
              </w:rPr>
              <w:t>(месяц)</w:t>
            </w:r>
          </w:p>
        </w:tc>
        <w:tc>
          <w:tcPr>
            <w:tcW w:w="76" w:type="dxa"/>
          </w:tcPr>
          <w:p w:rsidR="00494C39" w:rsidRDefault="00494C39">
            <w:pPr>
              <w:snapToGrid w:val="0"/>
              <w:jc w:val="right"/>
              <w:rPr>
                <w:sz w:val="20"/>
              </w:rPr>
            </w:pPr>
          </w:p>
        </w:tc>
        <w:tc>
          <w:tcPr>
            <w:tcW w:w="962" w:type="dxa"/>
            <w:gridSpan w:val="2"/>
          </w:tcPr>
          <w:p w:rsidR="00494C39" w:rsidRDefault="00494C39">
            <w:r>
              <w:rPr>
                <w:sz w:val="20"/>
              </w:rPr>
              <w:t>(год)</w:t>
            </w:r>
          </w:p>
        </w:tc>
      </w:tr>
    </w:tbl>
    <w:p w:rsidR="00494C39" w:rsidRDefault="00494C39">
      <w:pPr>
        <w:rPr>
          <w:b/>
        </w:rPr>
      </w:pPr>
    </w:p>
    <w:p w:rsidR="00494C39" w:rsidRDefault="00494C39">
      <w:r>
        <w:rPr>
          <w:b/>
        </w:rPr>
        <w:t>О прекращении полномочий уполномоченных представителей</w:t>
      </w:r>
    </w:p>
    <w:p w:rsidR="00494C39" w:rsidRDefault="00494C39">
      <w:r>
        <w:rPr>
          <w:b/>
        </w:rPr>
        <w:t>избирательного объединения</w:t>
      </w:r>
    </w:p>
    <w:p w:rsidR="00494C39" w:rsidRDefault="00494C39">
      <w:pPr>
        <w:jc w:val="both"/>
        <w:rPr>
          <w:b/>
        </w:rPr>
      </w:pPr>
    </w:p>
    <w:p w:rsidR="00494C39" w:rsidRDefault="00494C39">
      <w:pPr>
        <w:ind w:firstLine="540"/>
        <w:jc w:val="both"/>
      </w:pPr>
      <w:r>
        <w:t>В соответствии с пунктом 5 статьи 27 Закона Красноярского края «О выборах в органы местного самоуправления в Красноярском крае» уполномоченный орган избирательного объединения ____________________________________________________________________</w:t>
      </w:r>
    </w:p>
    <w:p w:rsidR="00494C39" w:rsidRDefault="00494C39">
      <w:r>
        <w:rPr>
          <w:sz w:val="18"/>
        </w:rPr>
        <w:t>(наименование органа избирательного объединения)</w:t>
      </w:r>
    </w:p>
    <w:p w:rsidR="00494C39" w:rsidRDefault="00494C39">
      <w:pPr>
        <w:jc w:val="both"/>
      </w:pPr>
      <w:r>
        <w:rPr>
          <w:b/>
          <w:bCs/>
        </w:rPr>
        <w:t xml:space="preserve">решил: </w:t>
      </w:r>
      <w:r>
        <w:rPr>
          <w:sz w:val="18"/>
        </w:rPr>
        <w:t xml:space="preserve">                         </w:t>
      </w:r>
    </w:p>
    <w:p w:rsidR="00494C39" w:rsidRDefault="00494C39">
      <w:pPr>
        <w:autoSpaceDE w:val="0"/>
        <w:jc w:val="both"/>
      </w:pPr>
      <w:r>
        <w:rPr>
          <w:szCs w:val="28"/>
        </w:rPr>
        <w:t xml:space="preserve">прекратить с «____» _________________ ______ года  полномочия  уполномоченных представителей избирательного объединения  </w:t>
      </w:r>
      <w:r>
        <w:t>(уполномоченного представителя по финансовым вопросам) ______________________</w:t>
      </w:r>
      <w:r>
        <w:rPr>
          <w:szCs w:val="28"/>
        </w:rPr>
        <w:t xml:space="preserve">_____________________________________  </w:t>
      </w:r>
    </w:p>
    <w:p w:rsidR="00494C39" w:rsidRDefault="00494C39">
      <w:pPr>
        <w:autoSpaceDE w:val="0"/>
        <w:ind w:left="4800" w:right="715"/>
        <w:rPr>
          <w:sz w:val="20"/>
        </w:rPr>
      </w:pPr>
      <w:r>
        <w:rPr>
          <w:sz w:val="20"/>
        </w:rPr>
        <w:t>(наименование избирательного объединения)</w:t>
      </w:r>
    </w:p>
    <w:p w:rsidR="00494C39" w:rsidRDefault="00494C39">
      <w:pPr>
        <w:autoSpaceDE w:val="0"/>
        <w:jc w:val="both"/>
      </w:pPr>
      <w:r>
        <w:rPr>
          <w:szCs w:val="28"/>
        </w:rPr>
        <w:t>в количестве _____ человек:</w:t>
      </w:r>
    </w:p>
    <w:p w:rsidR="00494C39" w:rsidRDefault="00494C39">
      <w:pPr>
        <w:autoSpaceDE w:val="0"/>
        <w:jc w:val="both"/>
      </w:pPr>
      <w:r>
        <w:rPr>
          <w:szCs w:val="28"/>
        </w:rPr>
        <w:t>1. ______________________________________________________________________________,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jc w:val="both"/>
      </w:pPr>
      <w:r>
        <w:rPr>
          <w:szCs w:val="28"/>
        </w:rPr>
        <w:t>2.______________________________________________________________________________,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jc w:val="both"/>
        <w:rPr>
          <w:szCs w:val="28"/>
        </w:rPr>
      </w:pPr>
      <w:r>
        <w:rPr>
          <w:szCs w:val="28"/>
        </w:rPr>
        <w:t>3. …..</w:t>
      </w:r>
    </w:p>
    <w:p w:rsidR="00494C39" w:rsidRDefault="00494C39">
      <w:pPr>
        <w:autoSpaceDE w:val="0"/>
        <w:jc w:val="both"/>
        <w:rPr>
          <w:szCs w:val="28"/>
        </w:rPr>
      </w:pPr>
    </w:p>
    <w:p w:rsidR="00494C39" w:rsidRPr="008C39CB" w:rsidRDefault="00494C39">
      <w:pPr>
        <w:autoSpaceDE w:val="0"/>
        <w:ind w:firstLine="709"/>
        <w:jc w:val="both"/>
        <w:rPr>
          <w:szCs w:val="28"/>
        </w:rPr>
      </w:pPr>
      <w:r>
        <w:rPr>
          <w:szCs w:val="28"/>
        </w:rPr>
        <w:t>После прекращения полномочий количество уполномоченных представителей избирательного объединения на  выборах депутатов</w:t>
      </w:r>
      <w:r w:rsidRPr="008C39CB">
        <w:rPr>
          <w:szCs w:val="28"/>
        </w:rPr>
        <w:t>___________________________________</w:t>
      </w:r>
    </w:p>
    <w:p w:rsidR="00494C39" w:rsidRPr="008C39CB" w:rsidRDefault="00494C39">
      <w:pPr>
        <w:autoSpaceDE w:val="0"/>
        <w:ind w:leftChars="2200" w:left="5280"/>
        <w:rPr>
          <w:szCs w:val="28"/>
        </w:rPr>
      </w:pPr>
      <w:r w:rsidRPr="008C39CB">
        <w:rPr>
          <w:szCs w:val="28"/>
        </w:rPr>
        <w:t>(наименование представительного органа муниципального образования)</w:t>
      </w:r>
    </w:p>
    <w:p w:rsidR="00494C39" w:rsidRDefault="00494C39">
      <w:pPr>
        <w:autoSpaceDE w:val="0"/>
        <w:jc w:val="both"/>
      </w:pPr>
      <w:r>
        <w:rPr>
          <w:szCs w:val="28"/>
        </w:rPr>
        <w:t>составляет _______.</w:t>
      </w:r>
    </w:p>
    <w:p w:rsidR="00494C39" w:rsidRDefault="00494C39">
      <w:pPr>
        <w:autoSpaceDE w:val="0"/>
        <w:jc w:val="both"/>
        <w:rPr>
          <w:szCs w:val="28"/>
        </w:rPr>
      </w:pPr>
    </w:p>
    <w:p w:rsidR="00494C39" w:rsidRDefault="00494C39">
      <w:pPr>
        <w:pStyle w:val="ae"/>
        <w:tabs>
          <w:tab w:val="left" w:pos="142"/>
        </w:tabs>
        <w:ind w:firstLine="540"/>
        <w:rPr>
          <w:b w:val="0"/>
        </w:rPr>
      </w:pPr>
      <w:r>
        <w:rPr>
          <w:b w:val="0"/>
        </w:rPr>
        <w:t xml:space="preserve">                                                                                                                                                      </w:t>
      </w: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494C39">
        <w:tc>
          <w:tcPr>
            <w:tcW w:w="4990" w:type="dxa"/>
            <w:tcBorders>
              <w:bottom w:val="single" w:sz="4" w:space="0" w:color="000000"/>
            </w:tcBorders>
            <w:vAlign w:val="bottom"/>
          </w:tcPr>
          <w:p w:rsidR="00494C39" w:rsidRDefault="00494C39">
            <w:pPr>
              <w:snapToGrid w:val="0"/>
            </w:pPr>
          </w:p>
        </w:tc>
        <w:tc>
          <w:tcPr>
            <w:tcW w:w="141" w:type="dxa"/>
            <w:vAlign w:val="bottom"/>
          </w:tcPr>
          <w:p w:rsidR="00494C39" w:rsidRDefault="00494C39">
            <w:pPr>
              <w:snapToGrid w:val="0"/>
            </w:pPr>
          </w:p>
        </w:tc>
        <w:tc>
          <w:tcPr>
            <w:tcW w:w="2410" w:type="dxa"/>
            <w:tcBorders>
              <w:bottom w:val="single" w:sz="4" w:space="0" w:color="000000"/>
            </w:tcBorders>
            <w:vAlign w:val="bottom"/>
          </w:tcPr>
          <w:p w:rsidR="00494C39" w:rsidRDefault="00494C39">
            <w:pPr>
              <w:snapToGrid w:val="0"/>
            </w:pPr>
          </w:p>
        </w:tc>
        <w:tc>
          <w:tcPr>
            <w:tcW w:w="142" w:type="dxa"/>
            <w:vAlign w:val="bottom"/>
          </w:tcPr>
          <w:p w:rsidR="00494C39" w:rsidRDefault="00494C39">
            <w:pPr>
              <w:snapToGrid w:val="0"/>
            </w:pPr>
          </w:p>
        </w:tc>
        <w:tc>
          <w:tcPr>
            <w:tcW w:w="1984" w:type="dxa"/>
            <w:tcBorders>
              <w:bottom w:val="single" w:sz="4" w:space="0" w:color="000000"/>
            </w:tcBorders>
            <w:vAlign w:val="bottom"/>
          </w:tcPr>
          <w:p w:rsidR="00494C39" w:rsidRDefault="00494C39">
            <w:pPr>
              <w:snapToGrid w:val="0"/>
            </w:pPr>
          </w:p>
        </w:tc>
      </w:tr>
      <w:tr w:rsidR="00494C39">
        <w:tc>
          <w:tcPr>
            <w:tcW w:w="4990" w:type="dxa"/>
          </w:tcPr>
          <w:p w:rsidR="00494C39" w:rsidRDefault="00494C39">
            <w:r>
              <w:rPr>
                <w:sz w:val="20"/>
              </w:rPr>
              <w:t>(должность)</w:t>
            </w:r>
          </w:p>
        </w:tc>
        <w:tc>
          <w:tcPr>
            <w:tcW w:w="141" w:type="dxa"/>
          </w:tcPr>
          <w:p w:rsidR="00494C39" w:rsidRDefault="00494C39">
            <w:pPr>
              <w:snapToGrid w:val="0"/>
              <w:rPr>
                <w:sz w:val="20"/>
              </w:rPr>
            </w:pPr>
          </w:p>
        </w:tc>
        <w:tc>
          <w:tcPr>
            <w:tcW w:w="2410" w:type="dxa"/>
          </w:tcPr>
          <w:p w:rsidR="00494C39" w:rsidRDefault="00494C39">
            <w:r>
              <w:rPr>
                <w:sz w:val="20"/>
              </w:rPr>
              <w:t>(подпись)</w:t>
            </w:r>
          </w:p>
        </w:tc>
        <w:tc>
          <w:tcPr>
            <w:tcW w:w="142" w:type="dxa"/>
          </w:tcPr>
          <w:p w:rsidR="00494C39" w:rsidRDefault="00494C39">
            <w:pPr>
              <w:snapToGrid w:val="0"/>
              <w:rPr>
                <w:sz w:val="20"/>
              </w:rPr>
            </w:pPr>
          </w:p>
        </w:tc>
        <w:tc>
          <w:tcPr>
            <w:tcW w:w="1984" w:type="dxa"/>
          </w:tcPr>
          <w:p w:rsidR="00494C39" w:rsidRDefault="00494C39">
            <w:r>
              <w:rPr>
                <w:sz w:val="20"/>
              </w:rPr>
              <w:t>(инициалы, фамилия)</w:t>
            </w:r>
          </w:p>
        </w:tc>
      </w:tr>
    </w:tbl>
    <w:p w:rsidR="00494C39" w:rsidRDefault="00494C39">
      <w:pPr>
        <w:ind w:left="708" w:right="200" w:firstLine="708"/>
        <w:jc w:val="both"/>
        <w:rPr>
          <w:sz w:val="18"/>
          <w:szCs w:val="18"/>
        </w:rPr>
      </w:pPr>
    </w:p>
    <w:p w:rsidR="00494C39" w:rsidRDefault="00494C39">
      <w:pPr>
        <w:ind w:left="708" w:right="200" w:firstLine="708"/>
        <w:jc w:val="both"/>
        <w:rPr>
          <w:sz w:val="18"/>
          <w:szCs w:val="18"/>
        </w:rPr>
      </w:pPr>
    </w:p>
    <w:p w:rsidR="00494C39" w:rsidRDefault="00494C39">
      <w:pPr>
        <w:ind w:left="708" w:right="200" w:firstLine="708"/>
        <w:jc w:val="both"/>
      </w:pPr>
      <w:r>
        <w:rPr>
          <w:sz w:val="18"/>
          <w:szCs w:val="18"/>
        </w:rPr>
        <w:t xml:space="preserve">МП </w:t>
      </w:r>
    </w:p>
    <w:p w:rsidR="00494C39" w:rsidRDefault="00494C39">
      <w:pPr>
        <w:ind w:right="200"/>
        <w:jc w:val="both"/>
      </w:pPr>
      <w:r>
        <w:t>избирательного объединения</w:t>
      </w: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 32</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pStyle w:val="1"/>
        <w:numPr>
          <w:ilvl w:val="0"/>
          <w:numId w:val="1"/>
        </w:numPr>
        <w:tabs>
          <w:tab w:val="left" w:pos="0"/>
        </w:tabs>
        <w:spacing w:before="240" w:after="240"/>
        <w:rPr>
          <w:rFonts w:cs="Arial"/>
          <w:bCs/>
          <w:kern w:val="2"/>
          <w:szCs w:val="32"/>
        </w:rPr>
      </w:pPr>
      <w:r>
        <w:rPr>
          <w:rFonts w:cs="Arial"/>
          <w:bCs/>
          <w:kern w:val="2"/>
          <w:szCs w:val="32"/>
        </w:rPr>
        <w:t>Решение</w:t>
      </w:r>
    </w:p>
    <w:p w:rsidR="00494C39" w:rsidRDefault="00494C39">
      <w:r>
        <w:t>_____________________________________________________________</w:t>
      </w:r>
    </w:p>
    <w:p w:rsidR="00494C39" w:rsidRDefault="00494C39">
      <w:r>
        <w:rPr>
          <w:sz w:val="18"/>
        </w:rPr>
        <w:t>(наименование уполномоченного органа избирательного объединения)</w:t>
      </w:r>
    </w:p>
    <w:p w:rsidR="00494C39" w:rsidRDefault="00494C39">
      <w:pPr>
        <w:rPr>
          <w:sz w:val="18"/>
        </w:rPr>
      </w:pPr>
    </w:p>
    <w:tbl>
      <w:tblPr>
        <w:tblW w:w="0" w:type="auto"/>
        <w:jc w:val="right"/>
        <w:tblLayout w:type="fixed"/>
        <w:tblCellMar>
          <w:left w:w="28" w:type="dxa"/>
          <w:right w:w="28" w:type="dxa"/>
        </w:tblCellMar>
        <w:tblLook w:val="0000" w:firstRow="0" w:lastRow="0" w:firstColumn="0" w:lastColumn="0" w:noHBand="0" w:noVBand="0"/>
      </w:tblPr>
      <w:tblGrid>
        <w:gridCol w:w="155"/>
        <w:gridCol w:w="124"/>
        <w:gridCol w:w="80"/>
        <w:gridCol w:w="642"/>
        <w:gridCol w:w="178"/>
        <w:gridCol w:w="51"/>
        <w:gridCol w:w="2126"/>
        <w:gridCol w:w="170"/>
        <w:gridCol w:w="127"/>
        <w:gridCol w:w="76"/>
        <w:gridCol w:w="665"/>
        <w:gridCol w:w="297"/>
      </w:tblGrid>
      <w:tr w:rsidR="00494C39">
        <w:trPr>
          <w:cantSplit/>
          <w:jc w:val="right"/>
        </w:trPr>
        <w:tc>
          <w:tcPr>
            <w:tcW w:w="155" w:type="dxa"/>
          </w:tcPr>
          <w:p w:rsidR="00494C39" w:rsidRDefault="00494C39">
            <w:pPr>
              <w:pStyle w:val="afc"/>
            </w:pPr>
          </w:p>
        </w:tc>
        <w:tc>
          <w:tcPr>
            <w:tcW w:w="204" w:type="dxa"/>
            <w:gridSpan w:val="2"/>
            <w:vAlign w:val="bottom"/>
          </w:tcPr>
          <w:p w:rsidR="00494C39" w:rsidRDefault="00494C39">
            <w:pPr>
              <w:jc w:val="right"/>
            </w:pPr>
            <w:r>
              <w:rPr>
                <w:sz w:val="20"/>
              </w:rPr>
              <w:t>“</w:t>
            </w:r>
          </w:p>
        </w:tc>
        <w:tc>
          <w:tcPr>
            <w:tcW w:w="642" w:type="dxa"/>
            <w:tcBorders>
              <w:bottom w:val="single" w:sz="4" w:space="0" w:color="000000"/>
            </w:tcBorders>
            <w:vAlign w:val="bottom"/>
          </w:tcPr>
          <w:p w:rsidR="00494C39" w:rsidRDefault="00494C39">
            <w:pPr>
              <w:snapToGrid w:val="0"/>
              <w:rPr>
                <w:sz w:val="20"/>
              </w:rPr>
            </w:pPr>
          </w:p>
        </w:tc>
        <w:tc>
          <w:tcPr>
            <w:tcW w:w="229" w:type="dxa"/>
            <w:gridSpan w:val="2"/>
            <w:vAlign w:val="bottom"/>
          </w:tcPr>
          <w:p w:rsidR="00494C39" w:rsidRDefault="00494C39">
            <w:r>
              <w:rPr>
                <w:sz w:val="20"/>
              </w:rPr>
              <w:t>”</w:t>
            </w:r>
          </w:p>
        </w:tc>
        <w:tc>
          <w:tcPr>
            <w:tcW w:w="2126" w:type="dxa"/>
            <w:tcBorders>
              <w:bottom w:val="single" w:sz="4" w:space="0" w:color="000000"/>
            </w:tcBorders>
            <w:vAlign w:val="bottom"/>
          </w:tcPr>
          <w:p w:rsidR="00494C39" w:rsidRDefault="00494C39">
            <w:pPr>
              <w:snapToGrid w:val="0"/>
              <w:rPr>
                <w:sz w:val="20"/>
              </w:rPr>
            </w:pPr>
          </w:p>
        </w:tc>
        <w:tc>
          <w:tcPr>
            <w:tcW w:w="170" w:type="dxa"/>
            <w:vAlign w:val="bottom"/>
          </w:tcPr>
          <w:p w:rsidR="00494C39" w:rsidRDefault="00494C39">
            <w:pPr>
              <w:snapToGrid w:val="0"/>
              <w:jc w:val="right"/>
              <w:rPr>
                <w:sz w:val="20"/>
              </w:rPr>
            </w:pPr>
          </w:p>
        </w:tc>
        <w:tc>
          <w:tcPr>
            <w:tcW w:w="868" w:type="dxa"/>
            <w:gridSpan w:val="3"/>
            <w:tcBorders>
              <w:bottom w:val="single" w:sz="4" w:space="0" w:color="000000"/>
            </w:tcBorders>
            <w:vAlign w:val="bottom"/>
          </w:tcPr>
          <w:p w:rsidR="00494C39" w:rsidRDefault="00494C39">
            <w:pPr>
              <w:snapToGrid w:val="0"/>
              <w:rPr>
                <w:sz w:val="20"/>
              </w:rPr>
            </w:pPr>
          </w:p>
        </w:tc>
        <w:tc>
          <w:tcPr>
            <w:tcW w:w="297" w:type="dxa"/>
            <w:vAlign w:val="bottom"/>
          </w:tcPr>
          <w:p w:rsidR="00494C39" w:rsidRDefault="00494C39">
            <w:pPr>
              <w:jc w:val="right"/>
            </w:pPr>
            <w:r>
              <w:rPr>
                <w:szCs w:val="28"/>
              </w:rPr>
              <w:t>г</w:t>
            </w:r>
            <w:r>
              <w:rPr>
                <w:sz w:val="20"/>
              </w:rPr>
              <w:t>.</w:t>
            </w:r>
          </w:p>
        </w:tc>
      </w:tr>
      <w:tr w:rsidR="00494C39">
        <w:trPr>
          <w:cantSplit/>
          <w:jc w:val="right"/>
        </w:trPr>
        <w:tc>
          <w:tcPr>
            <w:tcW w:w="279" w:type="dxa"/>
            <w:gridSpan w:val="2"/>
          </w:tcPr>
          <w:p w:rsidR="00494C39" w:rsidRDefault="00494C39">
            <w:pPr>
              <w:rPr>
                <w:sz w:val="20"/>
              </w:rPr>
            </w:pPr>
          </w:p>
        </w:tc>
        <w:tc>
          <w:tcPr>
            <w:tcW w:w="900" w:type="dxa"/>
            <w:gridSpan w:val="3"/>
          </w:tcPr>
          <w:p w:rsidR="00494C39" w:rsidRDefault="00494C39">
            <w:r>
              <w:rPr>
                <w:sz w:val="20"/>
              </w:rPr>
              <w:t xml:space="preserve">    (число)</w:t>
            </w:r>
          </w:p>
        </w:tc>
        <w:tc>
          <w:tcPr>
            <w:tcW w:w="2474" w:type="dxa"/>
            <w:gridSpan w:val="4"/>
          </w:tcPr>
          <w:p w:rsidR="00494C39" w:rsidRDefault="00494C39">
            <w:r>
              <w:rPr>
                <w:sz w:val="20"/>
              </w:rPr>
              <w:t>(месяц)</w:t>
            </w:r>
          </w:p>
        </w:tc>
        <w:tc>
          <w:tcPr>
            <w:tcW w:w="76" w:type="dxa"/>
          </w:tcPr>
          <w:p w:rsidR="00494C39" w:rsidRDefault="00494C39">
            <w:pPr>
              <w:snapToGrid w:val="0"/>
              <w:jc w:val="right"/>
              <w:rPr>
                <w:sz w:val="20"/>
              </w:rPr>
            </w:pPr>
          </w:p>
        </w:tc>
        <w:tc>
          <w:tcPr>
            <w:tcW w:w="962" w:type="dxa"/>
            <w:gridSpan w:val="2"/>
          </w:tcPr>
          <w:p w:rsidR="00494C39" w:rsidRDefault="00494C39">
            <w:r>
              <w:rPr>
                <w:sz w:val="20"/>
              </w:rPr>
              <w:t>(год)</w:t>
            </w:r>
          </w:p>
        </w:tc>
      </w:tr>
    </w:tbl>
    <w:p w:rsidR="00494C39" w:rsidRDefault="00494C39">
      <w:pPr>
        <w:rPr>
          <w:sz w:val="18"/>
        </w:rPr>
      </w:pPr>
    </w:p>
    <w:p w:rsidR="00494C39" w:rsidRDefault="00494C39">
      <w:r>
        <w:rPr>
          <w:b/>
        </w:rPr>
        <w:t xml:space="preserve">О прекращении полномочий доверенных  лиц </w:t>
      </w:r>
    </w:p>
    <w:p w:rsidR="00494C39" w:rsidRDefault="00494C39">
      <w:r>
        <w:rPr>
          <w:b/>
        </w:rPr>
        <w:t>избирательного объединения</w:t>
      </w:r>
    </w:p>
    <w:p w:rsidR="00494C39" w:rsidRDefault="00494C39">
      <w:pPr>
        <w:rPr>
          <w:b/>
        </w:rPr>
      </w:pPr>
    </w:p>
    <w:p w:rsidR="00494C39" w:rsidRDefault="00494C39">
      <w:pPr>
        <w:ind w:firstLine="540"/>
        <w:jc w:val="both"/>
      </w:pPr>
      <w:r>
        <w:tab/>
        <w:t>В соответствии с пунктом 4 статьи 43 Федерального закона «Об основных гарантиях избирательных прав и права на участие в референдуме граждан Российской Федерации» уполномоченный орган избирательного объединения ________________________________________________________________________________</w:t>
      </w:r>
    </w:p>
    <w:p w:rsidR="00494C39" w:rsidRDefault="00494C39">
      <w:pPr>
        <w:ind w:left="2124" w:firstLine="708"/>
        <w:jc w:val="both"/>
      </w:pPr>
      <w:r>
        <w:rPr>
          <w:sz w:val="18"/>
        </w:rPr>
        <w:t>(наименование органа избирательного объединения)</w:t>
      </w:r>
    </w:p>
    <w:p w:rsidR="00494C39" w:rsidRDefault="00494C39">
      <w:pPr>
        <w:jc w:val="both"/>
      </w:pPr>
      <w:r>
        <w:rPr>
          <w:b/>
          <w:bCs/>
        </w:rPr>
        <w:t>решил:</w:t>
      </w:r>
    </w:p>
    <w:p w:rsidR="00494C39" w:rsidRDefault="00494C39">
      <w:pPr>
        <w:autoSpaceDE w:val="0"/>
        <w:jc w:val="both"/>
      </w:pPr>
      <w:r>
        <w:rPr>
          <w:szCs w:val="28"/>
        </w:rPr>
        <w:t xml:space="preserve">прекратить с «____» _________________ ______ года  полномочия  доверенных лиц избирательного объединения  </w:t>
      </w:r>
      <w:r>
        <w:t>_________________</w:t>
      </w:r>
      <w:r>
        <w:rPr>
          <w:szCs w:val="28"/>
        </w:rPr>
        <w:t xml:space="preserve">_____________________________________  </w:t>
      </w:r>
    </w:p>
    <w:p w:rsidR="00494C39" w:rsidRDefault="00494C39">
      <w:pPr>
        <w:autoSpaceDE w:val="0"/>
        <w:ind w:left="4800" w:right="715"/>
        <w:rPr>
          <w:sz w:val="20"/>
        </w:rPr>
      </w:pPr>
      <w:r>
        <w:rPr>
          <w:sz w:val="20"/>
        </w:rPr>
        <w:t>(наименование избирательного объединения)</w:t>
      </w:r>
    </w:p>
    <w:p w:rsidR="00494C39" w:rsidRDefault="00494C39">
      <w:pPr>
        <w:autoSpaceDE w:val="0"/>
        <w:jc w:val="both"/>
      </w:pPr>
      <w:r>
        <w:rPr>
          <w:szCs w:val="28"/>
        </w:rPr>
        <w:t>в количестве _____ человек:</w:t>
      </w:r>
    </w:p>
    <w:p w:rsidR="00494C39" w:rsidRDefault="00494C39">
      <w:pPr>
        <w:autoSpaceDE w:val="0"/>
        <w:jc w:val="both"/>
      </w:pPr>
      <w:r>
        <w:rPr>
          <w:szCs w:val="28"/>
        </w:rPr>
        <w:t>1. ______________________________________________________________________________,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jc w:val="both"/>
      </w:pPr>
      <w:r>
        <w:rPr>
          <w:szCs w:val="28"/>
        </w:rPr>
        <w:t>2.______________________________________________________________________________,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jc w:val="both"/>
        <w:rPr>
          <w:szCs w:val="28"/>
        </w:rPr>
      </w:pPr>
      <w:r>
        <w:rPr>
          <w:szCs w:val="28"/>
        </w:rPr>
        <w:t>3. …..</w:t>
      </w:r>
    </w:p>
    <w:p w:rsidR="00494C39" w:rsidRDefault="00494C39">
      <w:pPr>
        <w:autoSpaceDE w:val="0"/>
        <w:jc w:val="both"/>
        <w:rPr>
          <w:szCs w:val="28"/>
        </w:rPr>
      </w:pPr>
    </w:p>
    <w:p w:rsidR="00494C39" w:rsidRPr="008C39CB" w:rsidRDefault="00494C39">
      <w:pPr>
        <w:autoSpaceDE w:val="0"/>
        <w:ind w:firstLine="709"/>
        <w:jc w:val="both"/>
        <w:rPr>
          <w:szCs w:val="28"/>
        </w:rPr>
      </w:pPr>
      <w:r>
        <w:rPr>
          <w:szCs w:val="28"/>
        </w:rPr>
        <w:t>После прекращения полномочий количество доверенных лиц избирательного объединения на  выборах депутатов</w:t>
      </w:r>
      <w:r w:rsidRPr="008C39CB">
        <w:rPr>
          <w:szCs w:val="28"/>
        </w:rPr>
        <w:t>_________________________________________________</w:t>
      </w:r>
    </w:p>
    <w:p w:rsidR="00494C39" w:rsidRPr="008C39CB" w:rsidRDefault="00494C39">
      <w:pPr>
        <w:autoSpaceDE w:val="0"/>
        <w:ind w:leftChars="1400" w:left="3360"/>
        <w:rPr>
          <w:sz w:val="20"/>
        </w:rPr>
      </w:pPr>
      <w:r w:rsidRPr="008C39CB">
        <w:rPr>
          <w:sz w:val="20"/>
        </w:rPr>
        <w:t>(наименование представительного органа муниципального образования)</w:t>
      </w:r>
    </w:p>
    <w:p w:rsidR="00494C39" w:rsidRDefault="00494C39">
      <w:pPr>
        <w:autoSpaceDE w:val="0"/>
        <w:jc w:val="both"/>
      </w:pPr>
      <w:r>
        <w:rPr>
          <w:szCs w:val="28"/>
        </w:rPr>
        <w:t>составляет _______.</w:t>
      </w:r>
    </w:p>
    <w:p w:rsidR="00494C39" w:rsidRDefault="00494C39">
      <w:pPr>
        <w:jc w:val="both"/>
        <w:rPr>
          <w:sz w:val="18"/>
        </w:rPr>
      </w:pPr>
    </w:p>
    <w:p w:rsidR="00494C39" w:rsidRDefault="00494C39">
      <w:pPr>
        <w:jc w:val="both"/>
        <w:rPr>
          <w:sz w:val="18"/>
        </w:rPr>
      </w:pPr>
    </w:p>
    <w:p w:rsidR="00494C39" w:rsidRDefault="00494C39">
      <w:pPr>
        <w:jc w:val="both"/>
        <w:rPr>
          <w:sz w:val="18"/>
        </w:rPr>
      </w:pPr>
    </w:p>
    <w:p w:rsidR="00494C39" w:rsidRDefault="00494C39">
      <w:pPr>
        <w:pStyle w:val="ConsNonformat"/>
        <w:jc w:val="center"/>
        <w:rPr>
          <w:rFonts w:ascii="Times New Roman" w:hAnsi="Times New Roman" w:cs="Times New Roman"/>
          <w:color w:val="000000"/>
        </w:rPr>
      </w:pPr>
    </w:p>
    <w:tbl>
      <w:tblPr>
        <w:tblW w:w="0" w:type="auto"/>
        <w:tblLayout w:type="fixed"/>
        <w:tblCellMar>
          <w:left w:w="28" w:type="dxa"/>
          <w:right w:w="28" w:type="dxa"/>
        </w:tblCellMar>
        <w:tblLook w:val="0000" w:firstRow="0" w:lastRow="0" w:firstColumn="0" w:lastColumn="0" w:noHBand="0" w:noVBand="0"/>
      </w:tblPr>
      <w:tblGrid>
        <w:gridCol w:w="4990"/>
        <w:gridCol w:w="141"/>
        <w:gridCol w:w="2410"/>
        <w:gridCol w:w="142"/>
        <w:gridCol w:w="1984"/>
      </w:tblGrid>
      <w:tr w:rsidR="00494C39">
        <w:tc>
          <w:tcPr>
            <w:tcW w:w="4990" w:type="dxa"/>
            <w:tcBorders>
              <w:bottom w:val="single" w:sz="4" w:space="0" w:color="000000"/>
            </w:tcBorders>
            <w:vAlign w:val="bottom"/>
          </w:tcPr>
          <w:p w:rsidR="00494C39" w:rsidRDefault="00494C39">
            <w:pPr>
              <w:snapToGrid w:val="0"/>
            </w:pPr>
          </w:p>
        </w:tc>
        <w:tc>
          <w:tcPr>
            <w:tcW w:w="141" w:type="dxa"/>
            <w:vAlign w:val="bottom"/>
          </w:tcPr>
          <w:p w:rsidR="00494C39" w:rsidRDefault="00494C39">
            <w:pPr>
              <w:snapToGrid w:val="0"/>
            </w:pPr>
          </w:p>
        </w:tc>
        <w:tc>
          <w:tcPr>
            <w:tcW w:w="2410" w:type="dxa"/>
            <w:tcBorders>
              <w:bottom w:val="single" w:sz="4" w:space="0" w:color="000000"/>
            </w:tcBorders>
            <w:vAlign w:val="bottom"/>
          </w:tcPr>
          <w:p w:rsidR="00494C39" w:rsidRDefault="00494C39">
            <w:pPr>
              <w:snapToGrid w:val="0"/>
            </w:pPr>
          </w:p>
        </w:tc>
        <w:tc>
          <w:tcPr>
            <w:tcW w:w="142" w:type="dxa"/>
            <w:vAlign w:val="bottom"/>
          </w:tcPr>
          <w:p w:rsidR="00494C39" w:rsidRDefault="00494C39">
            <w:pPr>
              <w:snapToGrid w:val="0"/>
            </w:pPr>
          </w:p>
        </w:tc>
        <w:tc>
          <w:tcPr>
            <w:tcW w:w="1984" w:type="dxa"/>
            <w:tcBorders>
              <w:bottom w:val="single" w:sz="4" w:space="0" w:color="000000"/>
            </w:tcBorders>
            <w:vAlign w:val="bottom"/>
          </w:tcPr>
          <w:p w:rsidR="00494C39" w:rsidRDefault="00494C39">
            <w:pPr>
              <w:snapToGrid w:val="0"/>
            </w:pPr>
          </w:p>
        </w:tc>
      </w:tr>
      <w:tr w:rsidR="00494C39">
        <w:tc>
          <w:tcPr>
            <w:tcW w:w="4990" w:type="dxa"/>
          </w:tcPr>
          <w:p w:rsidR="00494C39" w:rsidRDefault="00494C39">
            <w:r>
              <w:rPr>
                <w:sz w:val="20"/>
              </w:rPr>
              <w:t>(должность)</w:t>
            </w:r>
          </w:p>
        </w:tc>
        <w:tc>
          <w:tcPr>
            <w:tcW w:w="141" w:type="dxa"/>
          </w:tcPr>
          <w:p w:rsidR="00494C39" w:rsidRDefault="00494C39">
            <w:pPr>
              <w:snapToGrid w:val="0"/>
              <w:rPr>
                <w:sz w:val="20"/>
              </w:rPr>
            </w:pPr>
          </w:p>
        </w:tc>
        <w:tc>
          <w:tcPr>
            <w:tcW w:w="2410" w:type="dxa"/>
          </w:tcPr>
          <w:p w:rsidR="00494C39" w:rsidRDefault="00494C39">
            <w:r>
              <w:rPr>
                <w:sz w:val="20"/>
              </w:rPr>
              <w:t>(подпись)</w:t>
            </w:r>
          </w:p>
        </w:tc>
        <w:tc>
          <w:tcPr>
            <w:tcW w:w="142" w:type="dxa"/>
          </w:tcPr>
          <w:p w:rsidR="00494C39" w:rsidRDefault="00494C39">
            <w:pPr>
              <w:snapToGrid w:val="0"/>
              <w:rPr>
                <w:sz w:val="20"/>
              </w:rPr>
            </w:pPr>
          </w:p>
        </w:tc>
        <w:tc>
          <w:tcPr>
            <w:tcW w:w="1984" w:type="dxa"/>
          </w:tcPr>
          <w:p w:rsidR="00494C39" w:rsidRDefault="00494C39">
            <w:r>
              <w:rPr>
                <w:sz w:val="20"/>
              </w:rPr>
              <w:t>(инициалы, фамилия)</w:t>
            </w:r>
          </w:p>
        </w:tc>
      </w:tr>
    </w:tbl>
    <w:p w:rsidR="00494C39" w:rsidRDefault="00494C39">
      <w:pPr>
        <w:ind w:left="708" w:right="200" w:firstLine="708"/>
        <w:jc w:val="both"/>
        <w:rPr>
          <w:sz w:val="18"/>
          <w:szCs w:val="18"/>
        </w:rPr>
      </w:pPr>
    </w:p>
    <w:p w:rsidR="00494C39" w:rsidRDefault="00494C39">
      <w:pPr>
        <w:ind w:left="708" w:right="200" w:firstLine="708"/>
        <w:jc w:val="both"/>
        <w:rPr>
          <w:sz w:val="18"/>
          <w:szCs w:val="18"/>
        </w:rPr>
      </w:pPr>
    </w:p>
    <w:p w:rsidR="00494C39" w:rsidRDefault="00494C39">
      <w:pPr>
        <w:ind w:left="708" w:right="200" w:firstLine="708"/>
        <w:jc w:val="both"/>
      </w:pPr>
      <w:r>
        <w:rPr>
          <w:sz w:val="18"/>
          <w:szCs w:val="18"/>
        </w:rPr>
        <w:t xml:space="preserve">МП </w:t>
      </w:r>
    </w:p>
    <w:p w:rsidR="00494C39" w:rsidRDefault="00494C39">
      <w:pPr>
        <w:ind w:right="200"/>
        <w:jc w:val="both"/>
      </w:pPr>
      <w:r>
        <w:t>избирательного объединения</w:t>
      </w: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p w:rsidR="00494C39" w:rsidRDefault="00494C39">
      <w:pPr>
        <w:ind w:right="200"/>
        <w:jc w:val="both"/>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 33</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autoSpaceDE w:val="0"/>
        <w:ind w:left="4820"/>
        <w:jc w:val="both"/>
        <w:rPr>
          <w:szCs w:val="28"/>
        </w:rPr>
      </w:pPr>
    </w:p>
    <w:p w:rsidR="00494C39" w:rsidRDefault="00494C39">
      <w:pPr>
        <w:autoSpaceDE w:val="0"/>
        <w:ind w:left="4820"/>
        <w:jc w:val="both"/>
        <w:rPr>
          <w:szCs w:val="28"/>
        </w:rPr>
      </w:pPr>
    </w:p>
    <w:p w:rsidR="00494C39" w:rsidRDefault="00494C39">
      <w:pPr>
        <w:autoSpaceDE w:val="0"/>
        <w:ind w:left="4820"/>
        <w:jc w:val="both"/>
      </w:pPr>
      <w:r>
        <w:rPr>
          <w:szCs w:val="28"/>
        </w:rPr>
        <w:t>В_______________________________</w:t>
      </w:r>
    </w:p>
    <w:p w:rsidR="00494C39" w:rsidRDefault="00494C39">
      <w:pPr>
        <w:autoSpaceDE w:val="0"/>
        <w:ind w:left="4820"/>
        <w:jc w:val="both"/>
      </w:pPr>
      <w:r>
        <w:rPr>
          <w:sz w:val="20"/>
        </w:rPr>
        <w:t>(наименование окружной избирательной комиссии)</w:t>
      </w:r>
    </w:p>
    <w:p w:rsidR="00494C39" w:rsidRDefault="00494C39">
      <w:pPr>
        <w:autoSpaceDE w:val="0"/>
        <w:rPr>
          <w:sz w:val="20"/>
          <w:szCs w:val="28"/>
        </w:rPr>
      </w:pPr>
    </w:p>
    <w:p w:rsidR="00494C39" w:rsidRDefault="00494C39">
      <w:pPr>
        <w:autoSpaceDE w:val="0"/>
        <w:rPr>
          <w:szCs w:val="28"/>
        </w:rPr>
      </w:pPr>
    </w:p>
    <w:p w:rsidR="00494C39" w:rsidRDefault="00494C39">
      <w:pPr>
        <w:autoSpaceDE w:val="0"/>
        <w:rPr>
          <w:szCs w:val="28"/>
        </w:rPr>
      </w:pPr>
    </w:p>
    <w:p w:rsidR="00494C39" w:rsidRDefault="00494C39">
      <w:pPr>
        <w:autoSpaceDE w:val="0"/>
      </w:pPr>
      <w:r>
        <w:rPr>
          <w:szCs w:val="28"/>
        </w:rPr>
        <w:t>Заявление</w:t>
      </w:r>
    </w:p>
    <w:p w:rsidR="00494C39" w:rsidRDefault="00494C39">
      <w:pPr>
        <w:autoSpaceDE w:val="0"/>
      </w:pPr>
      <w:r>
        <w:rPr>
          <w:szCs w:val="28"/>
        </w:rPr>
        <w:t xml:space="preserve">о прекращении полномочий уполномоченного представителя по финансовым вопросам </w:t>
      </w:r>
    </w:p>
    <w:p w:rsidR="00494C39" w:rsidRDefault="00494C39">
      <w:pPr>
        <w:autoSpaceDE w:val="0"/>
        <w:rPr>
          <w:szCs w:val="28"/>
        </w:rPr>
      </w:pPr>
    </w:p>
    <w:p w:rsidR="00494C39" w:rsidRDefault="00494C39">
      <w:pPr>
        <w:autoSpaceDE w:val="0"/>
        <w:ind w:firstLine="708"/>
      </w:pPr>
      <w:r>
        <w:rPr>
          <w:szCs w:val="28"/>
        </w:rPr>
        <w:t xml:space="preserve">Я,________________________________________________________________________, </w:t>
      </w:r>
      <w:r>
        <w:rPr>
          <w:sz w:val="20"/>
        </w:rPr>
        <w:t>(фамилия, имя, отчество, дата рождения)</w:t>
      </w:r>
    </w:p>
    <w:p w:rsidR="00494C39" w:rsidRDefault="00494C39">
      <w:pPr>
        <w:pStyle w:val="af0"/>
        <w:spacing w:before="0"/>
        <w:ind w:left="0"/>
        <w:jc w:val="both"/>
      </w:pPr>
      <w:r>
        <w:rPr>
          <w:szCs w:val="28"/>
        </w:rPr>
        <w:t>кандидат в депутаты _________</w:t>
      </w:r>
      <w:r>
        <w:t>_____________________________________________________,</w:t>
      </w:r>
    </w:p>
    <w:p w:rsidR="00494C39" w:rsidRDefault="00494C39">
      <w:pPr>
        <w:pStyle w:val="af0"/>
        <w:spacing w:before="0"/>
        <w:ind w:left="0"/>
      </w:pPr>
      <w:r>
        <w:rPr>
          <w:sz w:val="20"/>
        </w:rPr>
        <w:t xml:space="preserve">                                                             (наименование представительного органа муниципального образования)</w:t>
      </w:r>
    </w:p>
    <w:p w:rsidR="00494C39" w:rsidRDefault="00494C39">
      <w:pPr>
        <w:pStyle w:val="af0"/>
        <w:spacing w:before="0"/>
        <w:ind w:left="0"/>
        <w:jc w:val="both"/>
      </w:pPr>
      <w:r>
        <w:rPr>
          <w:szCs w:val="24"/>
        </w:rPr>
        <w:t>выдвинутый по одномандатному (многомандатному) избирательному округу № ___</w:t>
      </w:r>
      <w:r>
        <w:rPr>
          <w:szCs w:val="28"/>
        </w:rPr>
        <w:t>, прекращаю  с  «__» _________________ ____  года  полномочия своего уполномоченного представителя по финансовым вопросам_____________________________________________.</w:t>
      </w:r>
    </w:p>
    <w:p w:rsidR="00494C39" w:rsidRDefault="00494C39">
      <w:pPr>
        <w:autoSpaceDE w:val="0"/>
        <w:ind w:left="4068" w:firstLine="12"/>
      </w:pPr>
      <w:r>
        <w:rPr>
          <w:sz w:val="20"/>
        </w:rPr>
        <w:t>(фамилия, имя, отчество, дата рождения)</w:t>
      </w:r>
    </w:p>
    <w:p w:rsidR="00494C39" w:rsidRDefault="00494C39">
      <w:pPr>
        <w:autoSpaceDE w:val="0"/>
        <w:ind w:left="5245"/>
        <w:jc w:val="both"/>
        <w:rPr>
          <w:sz w:val="20"/>
          <w:szCs w:val="28"/>
        </w:rPr>
      </w:pPr>
    </w:p>
    <w:p w:rsidR="00494C39" w:rsidRDefault="00494C39">
      <w:pPr>
        <w:autoSpaceDE w:val="0"/>
        <w:ind w:left="5245"/>
        <w:jc w:val="both"/>
        <w:rPr>
          <w:szCs w:val="28"/>
        </w:rPr>
      </w:pPr>
    </w:p>
    <w:p w:rsidR="00494C39" w:rsidRDefault="00494C39">
      <w:pPr>
        <w:autoSpaceDE w:val="0"/>
        <w:ind w:left="5245"/>
        <w:jc w:val="both"/>
        <w:rPr>
          <w:szCs w:val="28"/>
        </w:rPr>
      </w:pPr>
    </w:p>
    <w:p w:rsidR="00494C39" w:rsidRDefault="00494C39">
      <w:pPr>
        <w:autoSpaceDE w:val="0"/>
        <w:jc w:val="right"/>
        <w:rPr>
          <w:szCs w:val="28"/>
        </w:rPr>
      </w:pPr>
    </w:p>
    <w:p w:rsidR="00494C39" w:rsidRDefault="00494C39">
      <w:pPr>
        <w:autoSpaceDE w:val="0"/>
        <w:jc w:val="right"/>
      </w:pPr>
      <w:r>
        <w:rPr>
          <w:szCs w:val="28"/>
        </w:rPr>
        <w:t xml:space="preserve">                                     ___________  _________________________</w:t>
      </w:r>
    </w:p>
    <w:p w:rsidR="00494C39" w:rsidRDefault="00494C39">
      <w:pPr>
        <w:autoSpaceDE w:val="0"/>
        <w:ind w:left="4248"/>
        <w:jc w:val="both"/>
      </w:pPr>
      <w:r>
        <w:rPr>
          <w:sz w:val="20"/>
        </w:rPr>
        <w:t xml:space="preserve">                      (подпись)                     (инициалы, фамилия)</w:t>
      </w:r>
    </w:p>
    <w:p w:rsidR="00494C39" w:rsidRDefault="00494C39">
      <w:pPr>
        <w:pStyle w:val="ConsPlusNonformat"/>
        <w:widowControl/>
        <w:rPr>
          <w:rFonts w:ascii="Times New Roman" w:hAnsi="Times New Roman" w:cs="Times New Roman"/>
          <w:sz w:val="16"/>
          <w:szCs w:val="16"/>
        </w:rPr>
      </w:pPr>
    </w:p>
    <w:p w:rsidR="00494C39" w:rsidRDefault="00494C39">
      <w:pPr>
        <w:autoSpaceDE w:val="0"/>
        <w:ind w:left="4248"/>
        <w:jc w:val="both"/>
        <w:rPr>
          <w:szCs w:val="28"/>
        </w:rPr>
      </w:pPr>
      <w:r>
        <w:rPr>
          <w:szCs w:val="28"/>
        </w:rPr>
        <w:t xml:space="preserve">  «__» ___________ ____ года</w:t>
      </w: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p w:rsidR="00494C39" w:rsidRDefault="00494C39">
      <w:pPr>
        <w:autoSpaceDE w:val="0"/>
        <w:ind w:left="4248"/>
        <w:jc w:val="both"/>
        <w:rPr>
          <w:szCs w:val="28"/>
        </w:rPr>
      </w:pPr>
    </w:p>
    <w:tbl>
      <w:tblPr>
        <w:tblW w:w="0" w:type="auto"/>
        <w:jc w:val="right"/>
        <w:tblLayout w:type="fixed"/>
        <w:tblLook w:val="0000" w:firstRow="0" w:lastRow="0" w:firstColumn="0" w:lastColumn="0" w:noHBand="0" w:noVBand="0"/>
      </w:tblPr>
      <w:tblGrid>
        <w:gridCol w:w="6666"/>
      </w:tblGrid>
      <w:tr w:rsidR="00494C39">
        <w:trPr>
          <w:trHeight w:val="1275"/>
          <w:jc w:val="right"/>
        </w:trPr>
        <w:tc>
          <w:tcPr>
            <w:tcW w:w="6666" w:type="dxa"/>
          </w:tcPr>
          <w:p w:rsidR="00494C39" w:rsidRDefault="00494C39">
            <w:r>
              <w:rPr>
                <w:sz w:val="20"/>
              </w:rPr>
              <w:t>Приложение № 34</w:t>
            </w:r>
          </w:p>
          <w:p w:rsidR="00494C39" w:rsidRDefault="00494C39">
            <w:r>
              <w:rPr>
                <w:sz w:val="20"/>
              </w:rPr>
              <w:t>к Перечню и формам документов, представляемых избирательными объединениями и кандидатами  в избирательные комиссии при проведении выборов депутатов представительного органа муниципального образования</w:t>
            </w:r>
          </w:p>
          <w:p w:rsidR="00494C39" w:rsidRDefault="00494C39">
            <w:pPr>
              <w:jc w:val="both"/>
            </w:pPr>
          </w:p>
        </w:tc>
      </w:tr>
    </w:tbl>
    <w:p w:rsidR="00494C39" w:rsidRDefault="00494C39">
      <w:pPr>
        <w:autoSpaceDE w:val="0"/>
        <w:jc w:val="right"/>
        <w:rPr>
          <w:szCs w:val="28"/>
        </w:rPr>
      </w:pPr>
    </w:p>
    <w:p w:rsidR="00494C39" w:rsidRDefault="00494C39">
      <w:pPr>
        <w:autoSpaceDE w:val="0"/>
        <w:jc w:val="right"/>
      </w:pPr>
      <w:r>
        <w:rPr>
          <w:szCs w:val="28"/>
        </w:rPr>
        <w:t>В _________________________________</w:t>
      </w:r>
    </w:p>
    <w:p w:rsidR="00494C39" w:rsidRDefault="00494C39">
      <w:pPr>
        <w:autoSpaceDE w:val="0"/>
        <w:ind w:left="4536"/>
        <w:jc w:val="both"/>
      </w:pPr>
      <w:r>
        <w:rPr>
          <w:sz w:val="16"/>
          <w:szCs w:val="16"/>
        </w:rPr>
        <w:t xml:space="preserve">                  (наименование окружной избирательной комиссии)</w:t>
      </w:r>
    </w:p>
    <w:p w:rsidR="00494C39" w:rsidRDefault="00494C39">
      <w:pPr>
        <w:autoSpaceDE w:val="0"/>
        <w:rPr>
          <w:sz w:val="20"/>
        </w:rPr>
      </w:pPr>
    </w:p>
    <w:p w:rsidR="00494C39" w:rsidRDefault="00494C39">
      <w:pPr>
        <w:autoSpaceDE w:val="0"/>
        <w:rPr>
          <w:sz w:val="20"/>
          <w:szCs w:val="28"/>
        </w:rPr>
      </w:pPr>
    </w:p>
    <w:p w:rsidR="00494C39" w:rsidRDefault="00494C39">
      <w:pPr>
        <w:autoSpaceDE w:val="0"/>
      </w:pPr>
      <w:r>
        <w:rPr>
          <w:szCs w:val="28"/>
        </w:rPr>
        <w:t>О прекращении полномочий</w:t>
      </w:r>
    </w:p>
    <w:p w:rsidR="00494C39" w:rsidRDefault="00494C39">
      <w:pPr>
        <w:pStyle w:val="af0"/>
        <w:spacing w:before="0"/>
        <w:ind w:left="0"/>
      </w:pPr>
      <w:r>
        <w:rPr>
          <w:szCs w:val="28"/>
        </w:rPr>
        <w:t>доверенных лиц кандидата в депутаты _______</w:t>
      </w:r>
      <w:r>
        <w:t>______________________________________________,</w:t>
      </w:r>
    </w:p>
    <w:p w:rsidR="00494C39" w:rsidRDefault="00494C39">
      <w:pPr>
        <w:pStyle w:val="af0"/>
        <w:spacing w:before="0"/>
        <w:ind w:left="0"/>
      </w:pPr>
      <w:r>
        <w:rPr>
          <w:sz w:val="20"/>
        </w:rPr>
        <w:t>(наименование представительного органа муниципального образования)</w:t>
      </w:r>
    </w:p>
    <w:p w:rsidR="00494C39" w:rsidRDefault="00494C39">
      <w:pPr>
        <w:autoSpaceDE w:val="0"/>
      </w:pPr>
      <w:r>
        <w:t xml:space="preserve">выдвинутого по одномандатному (многомандатному) </w:t>
      </w:r>
    </w:p>
    <w:p w:rsidR="00494C39" w:rsidRDefault="00494C39">
      <w:pPr>
        <w:autoSpaceDE w:val="0"/>
      </w:pPr>
      <w:r>
        <w:t>избирательному округу № ___</w:t>
      </w:r>
    </w:p>
    <w:p w:rsidR="00494C39" w:rsidRDefault="00494C39">
      <w:pPr>
        <w:autoSpaceDE w:val="0"/>
        <w:rPr>
          <w:szCs w:val="28"/>
        </w:rPr>
      </w:pPr>
    </w:p>
    <w:p w:rsidR="00494C39" w:rsidRDefault="00494C39">
      <w:pPr>
        <w:autoSpaceDE w:val="0"/>
        <w:ind w:firstLine="708"/>
        <w:jc w:val="both"/>
      </w:pPr>
      <w:r>
        <w:rPr>
          <w:szCs w:val="28"/>
        </w:rPr>
        <w:t xml:space="preserve">Я,________________________________________________________________________, </w:t>
      </w:r>
    </w:p>
    <w:p w:rsidR="00494C39" w:rsidRDefault="00494C39">
      <w:pPr>
        <w:autoSpaceDE w:val="0"/>
      </w:pPr>
      <w:r>
        <w:rPr>
          <w:sz w:val="20"/>
        </w:rPr>
        <w:t>(фамилия, имя, отчество, дата рождения)</w:t>
      </w:r>
    </w:p>
    <w:p w:rsidR="00494C39" w:rsidRDefault="00494C39">
      <w:pPr>
        <w:autoSpaceDE w:val="0"/>
        <w:jc w:val="both"/>
        <w:rPr>
          <w:szCs w:val="28"/>
        </w:rPr>
      </w:pPr>
      <w:r>
        <w:rPr>
          <w:szCs w:val="28"/>
        </w:rPr>
        <w:t>кандидат в депутаты ______________________________________________________________</w:t>
      </w:r>
    </w:p>
    <w:p w:rsidR="00494C39" w:rsidRDefault="00494C39">
      <w:pPr>
        <w:autoSpaceDE w:val="0"/>
        <w:ind w:leftChars="900" w:left="2160"/>
        <w:rPr>
          <w:sz w:val="20"/>
        </w:rPr>
      </w:pPr>
      <w:r>
        <w:rPr>
          <w:sz w:val="20"/>
        </w:rPr>
        <w:t>(наименование представительного органа муниципального образования)</w:t>
      </w:r>
    </w:p>
    <w:p w:rsidR="00494C39" w:rsidRDefault="00494C39">
      <w:pPr>
        <w:autoSpaceDE w:val="0"/>
        <w:jc w:val="both"/>
      </w:pPr>
      <w:r>
        <w:rPr>
          <w:szCs w:val="28"/>
        </w:rPr>
        <w:t xml:space="preserve"> прекращаю полномочия  своих доверенных лиц  в количестве ______ человек:</w:t>
      </w:r>
    </w:p>
    <w:p w:rsidR="00494C39" w:rsidRDefault="00494C39">
      <w:pPr>
        <w:autoSpaceDE w:val="0"/>
        <w:ind w:firstLine="709"/>
        <w:jc w:val="both"/>
      </w:pPr>
      <w:r>
        <w:rPr>
          <w:szCs w:val="28"/>
        </w:rPr>
        <w:t>1. 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ind w:firstLine="709"/>
        <w:jc w:val="both"/>
      </w:pPr>
      <w:r>
        <w:rPr>
          <w:szCs w:val="28"/>
        </w:rPr>
        <w:t>2.________________________________________________________________________,</w:t>
      </w:r>
    </w:p>
    <w:p w:rsidR="00494C39" w:rsidRDefault="00494C39">
      <w:pPr>
        <w:autoSpaceDE w:val="0"/>
      </w:pPr>
      <w:r>
        <w:rPr>
          <w:sz w:val="20"/>
        </w:rPr>
        <w:t>(фамилия, имя, отчество, дата рождения)</w:t>
      </w:r>
    </w:p>
    <w:p w:rsidR="00494C39" w:rsidRDefault="00494C39">
      <w:pPr>
        <w:autoSpaceDE w:val="0"/>
        <w:ind w:firstLine="709"/>
        <w:jc w:val="both"/>
      </w:pPr>
      <w:r>
        <w:rPr>
          <w:szCs w:val="28"/>
        </w:rPr>
        <w:t>3. …..</w:t>
      </w:r>
    </w:p>
    <w:p w:rsidR="00494C39" w:rsidRDefault="00494C39">
      <w:pPr>
        <w:autoSpaceDE w:val="0"/>
        <w:jc w:val="both"/>
        <w:rPr>
          <w:szCs w:val="28"/>
        </w:rPr>
      </w:pPr>
    </w:p>
    <w:p w:rsidR="00494C39" w:rsidRDefault="00494C39">
      <w:pPr>
        <w:autoSpaceDE w:val="0"/>
        <w:jc w:val="both"/>
      </w:pPr>
      <w:r>
        <w:rPr>
          <w:szCs w:val="28"/>
        </w:rPr>
        <w:tab/>
        <w:t>После прекращения полномочий количество доверенных лиц кандидата составляет __________ человек.</w:t>
      </w:r>
    </w:p>
    <w:p w:rsidR="00494C39" w:rsidRDefault="00494C39">
      <w:pPr>
        <w:autoSpaceDE w:val="0"/>
        <w:jc w:val="both"/>
      </w:pPr>
    </w:p>
    <w:p w:rsidR="00494C39" w:rsidRDefault="00494C39">
      <w:pPr>
        <w:autoSpaceDE w:val="0"/>
        <w:jc w:val="both"/>
        <w:rPr>
          <w:szCs w:val="28"/>
        </w:rPr>
      </w:pPr>
    </w:p>
    <w:p w:rsidR="00494C39" w:rsidRDefault="00494C39">
      <w:pPr>
        <w:autoSpaceDE w:val="0"/>
        <w:ind w:left="3969"/>
        <w:jc w:val="both"/>
      </w:pPr>
      <w:r>
        <w:rPr>
          <w:szCs w:val="28"/>
        </w:rPr>
        <w:t xml:space="preserve">    ___________ _____________________</w:t>
      </w:r>
    </w:p>
    <w:p w:rsidR="00494C39" w:rsidRDefault="00494C39">
      <w:pPr>
        <w:autoSpaceDE w:val="0"/>
        <w:ind w:left="3969"/>
        <w:jc w:val="both"/>
      </w:pPr>
      <w:r>
        <w:t xml:space="preserve">      </w:t>
      </w:r>
      <w:r>
        <w:rPr>
          <w:sz w:val="20"/>
        </w:rPr>
        <w:t>(подпись)               (инициалы, фамилия)</w:t>
      </w:r>
    </w:p>
    <w:p w:rsidR="00494C39" w:rsidRDefault="00494C39">
      <w:pPr>
        <w:autoSpaceDE w:val="0"/>
        <w:ind w:left="3969"/>
        <w:jc w:val="both"/>
        <w:rPr>
          <w:sz w:val="20"/>
        </w:rPr>
      </w:pPr>
    </w:p>
    <w:p w:rsidR="00494C39" w:rsidRDefault="00494C39">
      <w:pPr>
        <w:autoSpaceDE w:val="0"/>
        <w:ind w:left="4248"/>
        <w:jc w:val="both"/>
      </w:pPr>
      <w:r>
        <w:rPr>
          <w:szCs w:val="28"/>
        </w:rPr>
        <w:t xml:space="preserve">  «__» ___________ ____ года</w:t>
      </w:r>
    </w:p>
    <w:p w:rsidR="00494C39" w:rsidRDefault="00494C39">
      <w:pPr>
        <w:autoSpaceDE w:val="0"/>
        <w:jc w:val="both"/>
        <w:rPr>
          <w:sz w:val="20"/>
        </w:rPr>
      </w:pPr>
    </w:p>
    <w:p w:rsidR="00494C39" w:rsidRDefault="00494C39">
      <w:pPr>
        <w:autoSpaceDE w:val="0"/>
        <w:jc w:val="both"/>
        <w:rPr>
          <w:sz w:val="20"/>
        </w:rPr>
      </w:pPr>
    </w:p>
    <w:p w:rsidR="00494C39" w:rsidRDefault="00494C39">
      <w:pPr>
        <w:autoSpaceDE w:val="0"/>
        <w:jc w:val="both"/>
        <w:rPr>
          <w:sz w:val="20"/>
        </w:rPr>
      </w:pPr>
    </w:p>
    <w:p w:rsidR="00494C39" w:rsidRDefault="00494C39">
      <w:pPr>
        <w:autoSpaceDE w:val="0"/>
        <w:jc w:val="both"/>
        <w:rPr>
          <w:sz w:val="20"/>
        </w:rPr>
      </w:pPr>
    </w:p>
    <w:p w:rsidR="00494C39" w:rsidRDefault="00494C39">
      <w:pPr>
        <w:autoSpaceDE w:val="0"/>
        <w:jc w:val="both"/>
        <w:rPr>
          <w:sz w:val="20"/>
        </w:rPr>
      </w:pPr>
    </w:p>
    <w:p w:rsidR="00494C39" w:rsidRDefault="00494C39">
      <w:pPr>
        <w:jc w:val="both"/>
        <w:rPr>
          <w:color w:val="000000"/>
          <w:sz w:val="20"/>
          <w:highlight w:val="yellow"/>
        </w:rPr>
      </w:pPr>
    </w:p>
    <w:sectPr w:rsidR="00494C39">
      <w:headerReference w:type="even" r:id="rId23"/>
      <w:headerReference w:type="default" r:id="rId24"/>
      <w:footerReference w:type="even" r:id="rId25"/>
      <w:footerReference w:type="default" r:id="rId26"/>
      <w:headerReference w:type="first" r:id="rId27"/>
      <w:footerReference w:type="first" r:id="rId28"/>
      <w:pgSz w:w="11906" w:h="16838"/>
      <w:pgMar w:top="1134" w:right="851" w:bottom="1134" w:left="1418"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0021" w:rsidRDefault="00990021">
      <w:r>
        <w:separator/>
      </w:r>
    </w:p>
  </w:endnote>
  <w:endnote w:type="continuationSeparator" w:id="0">
    <w:p w:rsidR="00990021" w:rsidRDefault="0099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8070000" w:usb2="00000010" w:usb3="00000000" w:csb0="00020001" w:csb1="00000000"/>
  </w:font>
  <w:font w:name="Consultant">
    <w:altName w:val="Courier New"/>
    <w:panose1 w:val="00000000000000000000"/>
    <w:charset w:val="00"/>
    <w:family w:val="modern"/>
    <w:notTrueType/>
    <w:pitch w:val="default"/>
    <w:sig w:usb0="00000003" w:usb1="00000000" w:usb2="00000000" w:usb3="00000000" w:csb0="00000001" w:csb1="00000000"/>
  </w:font>
  <w:font w:name="Liberation Serif">
    <w:altName w:val="Times New Roman"/>
    <w:panose1 w:val="00000000000000000000"/>
    <w:charset w:val="CC"/>
    <w:family w:val="roman"/>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0021" w:rsidRDefault="00990021">
      <w:r>
        <w:separator/>
      </w:r>
    </w:p>
  </w:footnote>
  <w:footnote w:type="continuationSeparator" w:id="0">
    <w:p w:rsidR="00990021" w:rsidRDefault="00990021">
      <w:r>
        <w:continuationSeparator/>
      </w:r>
    </w:p>
  </w:footnote>
  <w:footnote w:id="1">
    <w:p w:rsidR="00000000" w:rsidRDefault="00494C39">
      <w:pPr>
        <w:pStyle w:val="afa"/>
        <w:jc w:val="both"/>
      </w:pPr>
      <w:r>
        <w:rPr>
          <w:rStyle w:val="ab"/>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 выдвижении общетерриториального списка кандидатов.</w:t>
      </w:r>
    </w:p>
  </w:footnote>
  <w:footnote w:id="2">
    <w:p w:rsidR="00000000" w:rsidRDefault="00494C39">
      <w:pPr>
        <w:jc w:val="both"/>
      </w:pPr>
      <w:r>
        <w:rPr>
          <w:rStyle w:val="ab"/>
          <w:rFonts w:ascii="Liberation Serif" w:hAnsi="Liberation Serif"/>
        </w:rPr>
        <w:footnoteRef/>
      </w:r>
      <w:r>
        <w:t xml:space="preserve"> </w:t>
      </w:r>
      <w:r>
        <w:rPr>
          <w:sz w:val="20"/>
        </w:rPr>
        <w:t>Предъявляется уполномоченным представителем для обозрения и изготовлении копии указанных доверенностей в избирательной</w:t>
      </w:r>
      <w:r w:rsidRPr="008C39CB">
        <w:rPr>
          <w:sz w:val="20"/>
        </w:rPr>
        <w:t xml:space="preserve"> комиссии муниципального образования</w:t>
      </w:r>
      <w:r>
        <w:rPr>
          <w:sz w:val="20"/>
        </w:rPr>
        <w:t>, которая заверяется подписью лица, принявшего документы, и прилагается к документам.</w:t>
      </w:r>
    </w:p>
  </w:footnote>
  <w:footnote w:id="3">
    <w:p w:rsidR="00000000" w:rsidRDefault="00494C39">
      <w:pPr>
        <w:pStyle w:val="afa"/>
        <w:jc w:val="both"/>
      </w:pPr>
      <w:r>
        <w:rPr>
          <w:rStyle w:val="ab"/>
          <w:rFonts w:ascii="Liberation Serif" w:hAnsi="Liberation Serif"/>
        </w:rPr>
        <w:footnoteRef/>
      </w:r>
      <w:r>
        <w:t xml:space="preserve"> Если в соответствии с Федеральным законом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пунктом 1.1 статьи 26 Федерального закона "О политических партиях", и список граждан, включенных на основании этого соглашения в список кандидатов.</w:t>
      </w:r>
    </w:p>
  </w:footnote>
  <w:footnote w:id="4">
    <w:p w:rsidR="00000000" w:rsidRDefault="00494C39">
      <w:pPr>
        <w:pStyle w:val="afa"/>
      </w:pPr>
      <w:r>
        <w:rPr>
          <w:rStyle w:val="ab"/>
          <w:rFonts w:ascii="Liberation Serif" w:hAnsi="Liberation Serif"/>
        </w:rPr>
        <w:footnoteRef/>
      </w:r>
      <w:r>
        <w:t xml:space="preserve"> Если такое согласование предусмотрено уставом политической партии.</w:t>
      </w:r>
    </w:p>
  </w:footnote>
  <w:footnote w:id="5">
    <w:p w:rsidR="00000000" w:rsidRDefault="00494C39">
      <w:pPr>
        <w:pStyle w:val="afa"/>
        <w:jc w:val="both"/>
      </w:pPr>
      <w:r>
        <w:rPr>
          <w:rStyle w:val="ab"/>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6">
    <w:p w:rsidR="00000000" w:rsidRDefault="00494C39">
      <w:pPr>
        <w:pStyle w:val="afa"/>
        <w:jc w:val="both"/>
      </w:pPr>
      <w:r>
        <w:rPr>
          <w:rStyle w:val="ab"/>
          <w:rFonts w:ascii="Liberation Serif" w:hAnsi="Liberation Serif"/>
        </w:rPr>
        <w:footnoteRef/>
      </w:r>
      <w:r>
        <w:t xml:space="preserve"> Представляется в случае, если кандидат является депутатом и осуществляет свои полномочия на непостоянной основе.</w:t>
      </w:r>
    </w:p>
  </w:footnote>
  <w:footnote w:id="7">
    <w:p w:rsidR="00000000" w:rsidRDefault="00494C39">
      <w:pPr>
        <w:pStyle w:val="afa"/>
        <w:jc w:val="both"/>
      </w:pPr>
      <w:r>
        <w:rPr>
          <w:rStyle w:val="ab"/>
          <w:rFonts w:ascii="Liberation Serif" w:hAnsi="Liberation Serif"/>
        </w:rPr>
        <w:footnoteRef/>
      </w:r>
      <w:r>
        <w:t xml:space="preserve"> П</w:t>
      </w:r>
      <w:r>
        <w:rPr>
          <w:szCs w:val="28"/>
        </w:rPr>
        <w:t>редставляется в отношении кандидатов, указавших такие сведения в заявлении о согласии баллотироваться.</w:t>
      </w:r>
    </w:p>
  </w:footnote>
  <w:footnote w:id="8">
    <w:p w:rsidR="00000000" w:rsidRDefault="00494C39">
      <w:pPr>
        <w:autoSpaceDE w:val="0"/>
        <w:jc w:val="both"/>
      </w:pPr>
      <w:r>
        <w:rPr>
          <w:rStyle w:val="ab"/>
          <w:rFonts w:ascii="Liberation Serif" w:hAnsi="Liberation Serif"/>
        </w:rPr>
        <w:footnoteRef/>
      </w:r>
      <w:r>
        <w:t xml:space="preserve"> </w:t>
      </w:r>
      <w:r>
        <w:rPr>
          <w:sz w:val="20"/>
        </w:rPr>
        <w:t>Указанные сведения представляются на бумажном носителе и в машиночитаемом виде по установленной форме (приложение 1 к Федеральному закону от 12.06.2002 № 67-ФЗ «Об основных гарантиях избирательных прав и права на участие в референдуме граждан Российской Федерации»).</w:t>
      </w:r>
    </w:p>
  </w:footnote>
  <w:footnote w:id="9">
    <w:p w:rsidR="00000000" w:rsidRDefault="00494C39">
      <w:pPr>
        <w:pStyle w:val="afa"/>
        <w:snapToGrid w:val="0"/>
      </w:pPr>
      <w:r>
        <w:rPr>
          <w:rStyle w:val="ab"/>
        </w:rPr>
        <w:footnoteRef/>
      </w:r>
      <w:r>
        <w:t xml:space="preserve"> Представляется по желанию.</w:t>
      </w:r>
    </w:p>
  </w:footnote>
  <w:footnote w:id="10">
    <w:p w:rsidR="00000000" w:rsidRDefault="00494C39">
      <w:pPr>
        <w:pStyle w:val="afa"/>
        <w:jc w:val="both"/>
      </w:pPr>
      <w:r>
        <w:rPr>
          <w:rStyle w:val="ab"/>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1">
    <w:p w:rsidR="00000000" w:rsidRDefault="00494C39">
      <w:pPr>
        <w:pStyle w:val="afa"/>
        <w:jc w:val="both"/>
      </w:pPr>
      <w:r>
        <w:rPr>
          <w:rStyle w:val="ab"/>
          <w:rFonts w:ascii="Liberation Serif" w:hAnsi="Liberation Serif"/>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12">
    <w:p w:rsidR="00000000" w:rsidRDefault="00494C39">
      <w:pPr>
        <w:pStyle w:val="afa"/>
        <w:jc w:val="both"/>
      </w:pPr>
      <w:r>
        <w:rPr>
          <w:rStyle w:val="ab"/>
          <w:rFonts w:ascii="Liberation Serif" w:hAnsi="Liberation Serif"/>
        </w:rPr>
        <w:footnoteRef/>
      </w:r>
      <w:r>
        <w:t xml:space="preserve"> </w:t>
      </w:r>
      <w:r>
        <w:rPr>
          <w:szCs w:val="28"/>
        </w:rPr>
        <w:t>Представляется в отношении кандидата, указавшего такие сведения в заявлении о согласии баллотироваться.</w:t>
      </w:r>
    </w:p>
  </w:footnote>
  <w:footnote w:id="13">
    <w:p w:rsidR="00000000" w:rsidRDefault="00494C39">
      <w:pPr>
        <w:pStyle w:val="afa"/>
        <w:jc w:val="both"/>
      </w:pPr>
      <w:r>
        <w:rPr>
          <w:rStyle w:val="ab"/>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2.7.</w:t>
      </w:r>
    </w:p>
  </w:footnote>
  <w:footnote w:id="14">
    <w:p w:rsidR="00000000" w:rsidRDefault="00494C39">
      <w:pPr>
        <w:pStyle w:val="afa"/>
        <w:jc w:val="both"/>
      </w:pPr>
      <w:r>
        <w:rPr>
          <w:rStyle w:val="ab"/>
          <w:rFonts w:ascii="Liberation Serif" w:hAnsi="Liberation Serif"/>
        </w:rPr>
        <w:footnoteRef/>
      </w:r>
      <w:r>
        <w:t xml:space="preserve"> В соответствии с постановлением ЦИК России от 4 июня 2014 года № 233/1478-6 «Об определении страниц паспорта гражданина Российской Федерации, копии которых представляются в избирательные комиссии при выдвижении (самовыдвижении) кандидатов, списка кандидатов» копия паспорта гражданина Российской Федерации должна содержать: копию 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 копию 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 копию 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 копию 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footnote>
  <w:footnote w:id="15">
    <w:p w:rsidR="00000000" w:rsidRDefault="00494C39">
      <w:pPr>
        <w:pStyle w:val="afa"/>
        <w:jc w:val="both"/>
      </w:pPr>
      <w:r>
        <w:rPr>
          <w:rStyle w:val="ab"/>
          <w:rFonts w:ascii="Liberation Serif" w:hAnsi="Liberation Serif"/>
        </w:rPr>
        <w:footnoteRef/>
      </w:r>
      <w:r>
        <w:t xml:space="preserve"> П</w:t>
      </w:r>
      <w:r>
        <w:rPr>
          <w:szCs w:val="28"/>
        </w:rPr>
        <w:t>редставляется в случае, если кандидат является депутатом и осуществляет свои полномочия на непостоянной основе.</w:t>
      </w:r>
    </w:p>
  </w:footnote>
  <w:footnote w:id="16">
    <w:p w:rsidR="00000000" w:rsidRDefault="00494C39">
      <w:pPr>
        <w:pStyle w:val="afa"/>
      </w:pPr>
      <w:r>
        <w:rPr>
          <w:rStyle w:val="ab"/>
          <w:rFonts w:ascii="Liberation Serif" w:hAnsi="Liberation Serif"/>
        </w:rPr>
        <w:footnoteRef/>
      </w:r>
      <w:r>
        <w:t xml:space="preserve"> П</w:t>
      </w:r>
      <w:r>
        <w:rPr>
          <w:szCs w:val="28"/>
        </w:rPr>
        <w:t>редставляется в отношении кандидата, указавшего такие сведения в заявлении о согласии баллотироваться.</w:t>
      </w:r>
    </w:p>
  </w:footnote>
  <w:footnote w:id="17">
    <w:p w:rsidR="00000000" w:rsidRDefault="00494C39">
      <w:pPr>
        <w:pStyle w:val="afa"/>
        <w:jc w:val="both"/>
      </w:pPr>
      <w:r>
        <w:rPr>
          <w:rStyle w:val="ab"/>
          <w:rFonts w:ascii="Liberation Serif" w:hAnsi="Liberation Serif"/>
        </w:rPr>
        <w:footnoteRef/>
      </w:r>
      <w:r>
        <w:t xml:space="preserve">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пунктом 3.8.</w:t>
      </w:r>
    </w:p>
  </w:footnote>
  <w:footnote w:id="18">
    <w:p w:rsidR="00000000" w:rsidRDefault="00494C39">
      <w:pPr>
        <w:pStyle w:val="afa"/>
        <w:jc w:val="both"/>
      </w:pPr>
      <w:r>
        <w:rPr>
          <w:rStyle w:val="ab"/>
          <w:rFonts w:ascii="Liberation Serif" w:hAnsi="Liberation Serif"/>
        </w:rPr>
        <w:footnoteRef/>
      </w:r>
      <w:r>
        <w:t xml:space="preserve">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пунктами 3.9. и 3.10. настоящего Перечня,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пунктами 3.8 и 3.9 настоящего Перечня, в эту же избирательную комиссию могут не представлять.</w:t>
      </w:r>
    </w:p>
  </w:footnote>
  <w:footnote w:id="19">
    <w:p w:rsidR="00000000" w:rsidRDefault="00494C39">
      <w:pPr>
        <w:pStyle w:val="afa"/>
        <w:jc w:val="both"/>
      </w:pPr>
      <w:r>
        <w:rPr>
          <w:rStyle w:val="ab"/>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протоколом (или выпиской из протокола) съезда (конференции, собрания) иного общественного объединения, его регионального или местного отделения, а также иным документом, в котором отражено решение о выдвижении кандидата.</w:t>
      </w:r>
    </w:p>
  </w:footnote>
  <w:footnote w:id="20">
    <w:p w:rsidR="00000000" w:rsidRDefault="00494C39">
      <w:pPr>
        <w:pStyle w:val="afa"/>
      </w:pPr>
      <w:r>
        <w:rPr>
          <w:rStyle w:val="ab"/>
          <w:rFonts w:ascii="Liberation Serif" w:hAnsi="Liberation Serif"/>
        </w:rPr>
        <w:footnoteRef/>
      </w:r>
      <w:r>
        <w:t xml:space="preserve"> Е</w:t>
      </w:r>
      <w:r>
        <w:rPr>
          <w:szCs w:val="28"/>
        </w:rPr>
        <w:t>сли такое согласование предусмотрено уставом политической партии, иного общественного объединения.</w:t>
      </w:r>
    </w:p>
  </w:footnote>
  <w:footnote w:id="21">
    <w:p w:rsidR="00000000" w:rsidRDefault="00494C39">
      <w:pPr>
        <w:pStyle w:val="afa"/>
        <w:snapToGrid w:val="0"/>
      </w:pPr>
      <w:r>
        <w:rPr>
          <w:rStyle w:val="ab"/>
        </w:rPr>
        <w:footnoteRef/>
      </w:r>
      <w:r>
        <w:t xml:space="preserve"> Представляется по желанию.</w:t>
      </w:r>
    </w:p>
  </w:footnote>
  <w:footnote w:id="22">
    <w:p w:rsidR="00000000" w:rsidRDefault="00494C39">
      <w:pPr>
        <w:pStyle w:val="afa"/>
        <w:jc w:val="both"/>
      </w:pPr>
      <w:r>
        <w:rPr>
          <w:rStyle w:val="ab"/>
          <w:rFonts w:ascii="Liberation Serif" w:hAnsi="Liberation Serif"/>
        </w:rPr>
        <w:footnoteRef/>
      </w:r>
      <w:r>
        <w:t xml:space="preserve"> П</w:t>
      </w:r>
      <w:r>
        <w:rPr>
          <w:szCs w:val="28"/>
        </w:rPr>
        <w:t>редставляется в случае, если в поддержку выдвижения списка кандидатов осуществлялся сбор подписей избирателей.</w:t>
      </w:r>
    </w:p>
  </w:footnote>
  <w:footnote w:id="23">
    <w:p w:rsidR="00000000" w:rsidRDefault="00494C39">
      <w:pPr>
        <w:pStyle w:val="afa"/>
      </w:pPr>
      <w:r>
        <w:rPr>
          <w:rStyle w:val="ab"/>
          <w:rFonts w:ascii="Liberation Serif" w:hAnsi="Liberation Serif"/>
        </w:rPr>
        <w:footnoteRef/>
      </w:r>
      <w:r>
        <w:t xml:space="preserve"> </w:t>
      </w:r>
      <w:r>
        <w:rPr>
          <w:szCs w:val="28"/>
        </w:rPr>
        <w:t>Представляется в случае,  если такие изменения имеются.</w:t>
      </w:r>
    </w:p>
  </w:footnote>
  <w:footnote w:id="24">
    <w:p w:rsidR="00000000" w:rsidRDefault="00494C39">
      <w:pPr>
        <w:pStyle w:val="afa"/>
        <w:jc w:val="both"/>
      </w:pPr>
      <w:r>
        <w:rPr>
          <w:rStyle w:val="ab"/>
          <w:rFonts w:ascii="Liberation Serif" w:hAnsi="Liberation Serif"/>
        </w:rPr>
        <w:footnoteRef/>
      </w:r>
      <w:r>
        <w:t xml:space="preserve"> </w:t>
      </w:r>
      <w:r>
        <w:rPr>
          <w:szCs w:val="28"/>
        </w:rPr>
        <w:t>Представляются в случае, если в поддержку выдвижения кандидата осуществлялся сбор подписей избирателей.</w:t>
      </w:r>
    </w:p>
  </w:footnote>
  <w:footnote w:id="25">
    <w:p w:rsidR="00000000" w:rsidRDefault="00494C39">
      <w:pPr>
        <w:pStyle w:val="afa"/>
        <w:jc w:val="both"/>
      </w:pPr>
      <w:r>
        <w:rPr>
          <w:rStyle w:val="ab"/>
          <w:rFonts w:ascii="Liberation Serif" w:hAnsi="Liberation Serif"/>
        </w:rPr>
        <w:footnoteRef/>
      </w:r>
      <w:r>
        <w:t xml:space="preserve"> Представление первого финансового отчета кандидатом не требуется в случае, если кандидат отказался от создания избирательного фонда в соответствии с пунктом 1 статьи 44 Закона Красноярского края от 02.10.2003 № 8-1411 «О выборах в органы местного самоуправления в Красноярском крае».</w:t>
      </w:r>
    </w:p>
  </w:footnote>
  <w:footnote w:id="26">
    <w:p w:rsidR="00000000" w:rsidRDefault="00494C39">
      <w:pPr>
        <w:pStyle w:val="afa"/>
        <w:jc w:val="both"/>
      </w:pPr>
      <w:r>
        <w:rPr>
          <w:rStyle w:val="ab"/>
          <w:rFonts w:ascii="Liberation Serif" w:hAnsi="Liberation Serif"/>
        </w:rPr>
        <w:footnoteRef/>
      </w:r>
      <w:r>
        <w:t xml:space="preserve"> Предъявляется для обозрения и изготовления копии указанной доверенности в окружной избирательной комиссии, которая заверяется подписью лица, принявшего документы, и прилагается к документам.</w:t>
      </w:r>
    </w:p>
  </w:footnote>
  <w:footnote w:id="27">
    <w:p w:rsidR="00000000" w:rsidRDefault="00494C39">
      <w:pPr>
        <w:pStyle w:val="afa"/>
        <w:jc w:val="both"/>
      </w:pPr>
      <w:r>
        <w:rPr>
          <w:rStyle w:val="ab"/>
          <w:rFonts w:ascii="Liberation Serif" w:hAnsi="Liberation Serif"/>
        </w:rPr>
        <w:footnoteRef/>
      </w:r>
      <w:r>
        <w:t xml:space="preserve"> Указанное решение может быть оформлено протоколом (или выпиской из протокола)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протоколом (или выпиской из протокола) заседания соответствующего органа политической партии, ее регионального отделения или иного структурного подразделения), а также иным документом, в котором отражено решение об отзыве</w:t>
      </w:r>
      <w:r>
        <w:rPr>
          <w:sz w:val="24"/>
        </w:rPr>
        <w:t xml:space="preserve"> </w:t>
      </w:r>
      <w:r>
        <w:t>общетерриториального</w:t>
      </w:r>
      <w:r>
        <w:rPr>
          <w:sz w:val="24"/>
        </w:rPr>
        <w:t xml:space="preserve"> </w:t>
      </w:r>
      <w:r>
        <w:t>списка кандидатов.</w:t>
      </w:r>
    </w:p>
  </w:footnote>
  <w:footnote w:id="28">
    <w:p w:rsidR="00000000" w:rsidRDefault="00494C39">
      <w:pPr>
        <w:pStyle w:val="afa"/>
        <w:jc w:val="both"/>
      </w:pPr>
      <w:r>
        <w:rPr>
          <w:rStyle w:val="ab"/>
          <w:rFonts w:ascii="Liberation Serif" w:hAnsi="Liberation Serif"/>
        </w:rPr>
        <w:footnoteRef/>
      </w:r>
      <w:r>
        <w:t xml:space="preserve"> Содержащийся в данном разделе перечень документов рекомендуется использовать также и при представлении документов о назначении членов участковых избирательных комиссий с правом совещательного голоса. </w:t>
      </w:r>
    </w:p>
  </w:footnote>
  <w:footnote w:id="29">
    <w:p w:rsidR="00000000" w:rsidRDefault="00494C39">
      <w:pPr>
        <w:autoSpaceDE w:val="0"/>
        <w:ind w:firstLine="540"/>
        <w:jc w:val="both"/>
      </w:pPr>
      <w:r>
        <w:rPr>
          <w:rStyle w:val="ab"/>
          <w:rFonts w:ascii="Liberation Serif" w:hAnsi="Liberation Serif"/>
        </w:rPr>
        <w:footnoteRef/>
      </w:r>
      <w:r>
        <w:t xml:space="preserve"> </w:t>
      </w:r>
      <w:r>
        <w:rPr>
          <w:sz w:val="20"/>
        </w:rPr>
        <w:t>Число кандидатов в общетерриториальном списке может превышать число депутатов, избираемых в представительный орган местного самоуправления по общетерриториальному избирательному округу, не более чем на 30 процентов.</w:t>
      </w:r>
    </w:p>
  </w:footnote>
  <w:footnote w:id="30">
    <w:p w:rsidR="00000000" w:rsidRDefault="00494C39">
      <w:pPr>
        <w:pStyle w:val="afa"/>
        <w:jc w:val="both"/>
      </w:pPr>
      <w:r>
        <w:rPr>
          <w:rStyle w:val="ab"/>
          <w:rFonts w:ascii="Liberation Serif" w:hAnsi="Liberation Serif"/>
        </w:rPr>
        <w:footnoteRef/>
      </w:r>
      <w:r>
        <w:t xml:space="preserve"> К данному списку прилагается также письменное согласие каждого перечисленного лица осуществлять указанную деятельность.</w:t>
      </w:r>
    </w:p>
  </w:footnote>
  <w:footnote w:id="31">
    <w:p w:rsidR="00000000" w:rsidRDefault="00494C39">
      <w:pPr>
        <w:pStyle w:val="afa"/>
        <w:jc w:val="both"/>
      </w:pPr>
      <w:r>
        <w:rPr>
          <w:rStyle w:val="ab"/>
          <w:rFonts w:ascii="Liberation Serif" w:hAnsi="Liberation Serif"/>
        </w:rPr>
        <w:footnoteRef/>
      </w:r>
      <w:r>
        <w:t>Для уполномоченного представителя по финансовым вопросам указывается право подписи финансовых документов и образец печати для финансовых документов</w:t>
      </w:r>
    </w:p>
  </w:footnote>
  <w:footnote w:id="32">
    <w:p w:rsidR="00000000" w:rsidRDefault="00494C39">
      <w:pPr>
        <w:pStyle w:val="afa"/>
      </w:pPr>
      <w:r>
        <w:rPr>
          <w:rStyle w:val="ab"/>
          <w:rFonts w:ascii="Liberation Serif" w:hAnsi="Liberation Serif"/>
        </w:rPr>
        <w:footnoteRef/>
      </w:r>
      <w:r>
        <w:rPr>
          <w:sz w:val="16"/>
          <w:szCs w:val="16"/>
        </w:rPr>
        <w:t xml:space="preserve"> Указывается – «уполномоченным представителем» либо «уполномоченным представителем по финансовым вопросам».</w:t>
      </w:r>
    </w:p>
  </w:footnote>
  <w:footnote w:id="33">
    <w:p w:rsidR="00000000" w:rsidRDefault="00494C39">
      <w:pPr>
        <w:pStyle w:val="LO-Normal"/>
        <w:widowControl w:val="0"/>
        <w:jc w:val="both"/>
      </w:pPr>
      <w:r>
        <w:rPr>
          <w:rStyle w:val="ab"/>
          <w:rFonts w:ascii="Times New Roman CYR" w:hAnsi="Times New Roman CYR"/>
        </w:rPr>
        <w:footnoteRef/>
      </w:r>
      <w:r>
        <w:rPr>
          <w:bCs/>
          <w:sz w:val="20"/>
        </w:rPr>
        <w:t xml:space="preserve">Форма протокола утверждается избирательной комиссией, организующей выборы. Протокол представляется в двух экземплярах. </w:t>
      </w:r>
    </w:p>
  </w:footnote>
  <w:footnote w:id="34">
    <w:p w:rsidR="00000000" w:rsidRDefault="00494C39">
      <w:pPr>
        <w:pStyle w:val="afa"/>
        <w:jc w:val="both"/>
      </w:pPr>
      <w:r>
        <w:rPr>
          <w:rStyle w:val="ab"/>
          <w:rFonts w:ascii="Liberation Serif" w:hAnsi="Liberation Serif"/>
        </w:rPr>
        <w:footnoteRef/>
      </w:r>
      <w:r>
        <w:t xml:space="preserve"> </w:t>
      </w:r>
      <w:r>
        <w:rPr>
          <w:bCs/>
        </w:rPr>
        <w:t>В итоговой строке таблицы указываются соответственно: общее количество папок, листов, подписей (кроме вычеркнутых).</w:t>
      </w:r>
    </w:p>
  </w:footnote>
  <w:footnote w:id="35">
    <w:p w:rsidR="00000000" w:rsidRDefault="00494C39">
      <w:pPr>
        <w:pStyle w:val="afa"/>
        <w:jc w:val="both"/>
      </w:pPr>
      <w:r>
        <w:rPr>
          <w:rStyle w:val="ab"/>
          <w:rFonts w:ascii="Times New Roman CYR" w:hAnsi="Times New Roman CYR"/>
        </w:rPr>
        <w:footnoteRef/>
      </w:r>
      <w:r>
        <w:rPr>
          <w:bCs/>
        </w:rPr>
        <w:t>Форма протокола утверждается избирательной комиссией, организующей выборы. Протокол представляется в двух экземплярах.</w:t>
      </w:r>
    </w:p>
  </w:footnote>
  <w:footnote w:id="36">
    <w:p w:rsidR="00000000" w:rsidRDefault="00494C39">
      <w:pPr>
        <w:pStyle w:val="afa"/>
        <w:jc w:val="both"/>
      </w:pPr>
      <w:r>
        <w:rPr>
          <w:rStyle w:val="ab"/>
          <w:rFonts w:ascii="Liberation Serif" w:hAnsi="Liberation Serif"/>
        </w:rPr>
        <w:footnoteRef/>
      </w:r>
      <w:r>
        <w:t xml:space="preserve"> </w:t>
      </w:r>
      <w:r>
        <w:rPr>
          <w:bCs/>
        </w:rPr>
        <w:t>В итоговой строке таблицы указываются соответственно: общее количество папок, листов, подписей (кроме вычеркнутых).</w:t>
      </w:r>
    </w:p>
  </w:footnote>
  <w:footnote w:id="37">
    <w:p w:rsidR="00000000" w:rsidRDefault="00494C39">
      <w:pPr>
        <w:pStyle w:val="afa"/>
        <w:jc w:val="both"/>
      </w:pPr>
      <w:r>
        <w:rPr>
          <w:rStyle w:val="ab"/>
          <w:rFonts w:ascii="Liberation Serif" w:hAnsi="Liberation Serif"/>
        </w:rPr>
        <w:footnoteRef/>
      </w:r>
      <w:r>
        <w:t xml:space="preserve"> </w:t>
      </w:r>
      <w:r>
        <w:rPr>
          <w:sz w:val="16"/>
          <w:szCs w:val="16"/>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38">
    <w:p w:rsidR="00000000" w:rsidRDefault="00494C39">
      <w:pPr>
        <w:pStyle w:val="afa"/>
      </w:pPr>
      <w:r>
        <w:rPr>
          <w:rStyle w:val="ab"/>
          <w:rFonts w:ascii="Liberation Serif" w:hAnsi="Liberation Serif"/>
        </w:rPr>
        <w:footnoteRef/>
      </w:r>
      <w:r>
        <w:t xml:space="preserve"> </w:t>
      </w:r>
      <w:r>
        <w:rPr>
          <w:sz w:val="16"/>
          <w:szCs w:val="16"/>
        </w:rPr>
        <w:t>Доверенными лицами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w:t>
      </w:r>
    </w:p>
  </w:footnote>
  <w:footnote w:id="39">
    <w:p w:rsidR="00000000" w:rsidRDefault="00494C39">
      <w:pPr>
        <w:jc w:val="both"/>
      </w:pPr>
      <w:r>
        <w:rPr>
          <w:rStyle w:val="ab"/>
          <w:rFonts w:ascii="Liberation Serif" w:hAnsi="Liberation Serif"/>
        </w:rPr>
        <w:footnoteRef/>
      </w:r>
      <w:r>
        <w:t xml:space="preserve"> </w:t>
      </w:r>
      <w:r>
        <w:rPr>
          <w:sz w:val="16"/>
          <w:szCs w:val="16"/>
        </w:rPr>
        <w:t>Причина отказа от дальнейшего участия в выборах указывается в случае наличия вынуждающих обстоятельств.</w:t>
      </w:r>
      <w:r>
        <w:rPr>
          <w:bCs/>
        </w:rPr>
        <w:t xml:space="preserve"> </w:t>
      </w:r>
    </w:p>
  </w:footnote>
  <w:footnote w:id="40">
    <w:p w:rsidR="00000000" w:rsidRDefault="00494C39">
      <w:pPr>
        <w:pStyle w:val="afa"/>
      </w:pPr>
      <w:r>
        <w:rPr>
          <w:rStyle w:val="ab"/>
          <w:rFonts w:ascii="Liberation Serif" w:hAnsi="Liberation Serif"/>
        </w:rPr>
        <w:footnoteRef/>
      </w:r>
      <w:r>
        <w:t xml:space="preserve"> </w:t>
      </w:r>
      <w:r>
        <w:rPr>
          <w:sz w:val="16"/>
          <w:szCs w:val="16"/>
        </w:rPr>
        <w:t>Причина отказа от дальнейшего участия в выборах указывается в случае наличия вынуждающих обстоятельств.</w:t>
      </w:r>
    </w:p>
  </w:footnote>
  <w:footnote w:id="41">
    <w:p w:rsidR="00000000" w:rsidRDefault="00494C39">
      <w:pPr>
        <w:pStyle w:val="afa"/>
        <w:jc w:val="both"/>
      </w:pPr>
      <w:r>
        <w:rPr>
          <w:rStyle w:val="ab"/>
          <w:rFonts w:ascii="Liberation Serif" w:hAnsi="Liberation Serif"/>
        </w:rPr>
        <w:footnoteRef/>
      </w:r>
      <w:r>
        <w:t xml:space="preserve"> </w:t>
      </w:r>
      <w:r>
        <w:rPr>
          <w:sz w:val="16"/>
          <w:szCs w:val="16"/>
        </w:rPr>
        <w:t>Согласно пункту 21.1 статьи 29 Федерального закона "Об основных гарантиях избирательных прав и права на участие в референдуме граждан Российской Федерации" членами комиссий с правом совещательного голоса не могут быть назначены лица, не имеющие гражданства Российской Федерации, а также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граждане Российской Федерации, признанные решением суда, вступившим в законную силу, недееспособными, ограниченно дееспособными, граждане Российской Федерации, не достигшие возраста 18 лет, депутаты законодательных (представительных) органов государственной власти, органов местного самоуправления, выборные должностные лица, а также главы местных администраций, судьи (за исключением судей, находящихся в отставке), прокуроры,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 члены Совета Федерации Федерального Собрания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footnote>
  <w:footnote w:id="42">
    <w:p w:rsidR="00000000" w:rsidRDefault="00494C39">
      <w:pPr>
        <w:pStyle w:val="aff0"/>
        <w:ind w:right="6"/>
        <w:jc w:val="both"/>
      </w:pPr>
      <w:r>
        <w:rPr>
          <w:rStyle w:val="ab"/>
          <w:rFonts w:ascii="Liberation Serif" w:hAnsi="Liberation Serif"/>
        </w:rPr>
        <w:footnoteRef/>
      </w:r>
      <w:r>
        <w:t xml:space="preserve"> </w:t>
      </w:r>
      <w:r>
        <w:rPr>
          <w:sz w:val="16"/>
          <w:szCs w:val="16"/>
        </w:rPr>
        <w:t xml:space="preserve">Направление действительно при предъявлении паспорта или иного документа, удостоверяющего личность наблюдателя. </w:t>
      </w:r>
    </w:p>
  </w:footnote>
  <w:footnote w:id="43">
    <w:p w:rsidR="00000000" w:rsidRDefault="00494C39">
      <w:pPr>
        <w:pStyle w:val="aff0"/>
        <w:ind w:right="6"/>
        <w:jc w:val="both"/>
      </w:pPr>
      <w:r>
        <w:rPr>
          <w:rStyle w:val="ab"/>
        </w:rPr>
        <w:footnoteRef/>
      </w:r>
      <w:r>
        <w:rPr>
          <w:sz w:val="16"/>
          <w:szCs w:val="16"/>
        </w:rPr>
        <w:t xml:space="preserve"> В случае направления наблюдателя кандидатом или его доверенным лицом проставление печати не требуется.</w:t>
      </w:r>
    </w:p>
  </w:footnote>
  <w:footnote w:id="44">
    <w:p w:rsidR="00000000" w:rsidRDefault="00494C39">
      <w:pPr>
        <w:pStyle w:val="afa"/>
      </w:pPr>
      <w:r>
        <w:rPr>
          <w:rStyle w:val="ab"/>
          <w:rFonts w:ascii="Liberation Serif" w:hAnsi="Liberation Serif"/>
        </w:rPr>
        <w:footnoteRef/>
      </w:r>
      <w:r>
        <w:t xml:space="preserve"> </w:t>
      </w:r>
      <w:r>
        <w:rPr>
          <w:sz w:val="16"/>
          <w:szCs w:val="16"/>
        </w:rPr>
        <w:t>В случае направления наблюдателя кандидатом или его доверенным лицом проставление печати не требуется.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tabs>
        <w:tab w:val="clear" w:pos="4153"/>
        <w:tab w:val="clear" w:pos="8306"/>
        <w:tab w:val="center" w:pos="4677"/>
        <w:tab w:val="right" w:pos="9355"/>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tabs>
        <w:tab w:val="clear" w:pos="4153"/>
        <w:tab w:val="clear" w:pos="8306"/>
        <w:tab w:val="center" w:pos="4677"/>
        <w:tab w:val="right" w:pos="9355"/>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tabs>
        <w:tab w:val="clear" w:pos="4153"/>
        <w:tab w:val="clear" w:pos="8306"/>
        <w:tab w:val="center" w:pos="4677"/>
        <w:tab w:val="right" w:pos="9355"/>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pPr>
      <w:pStyle w:val="af1"/>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4C39" w:rsidRDefault="00494C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0"/>
        </w:tabs>
        <w:ind w:left="1530" w:hanging="1530"/>
      </w:pPr>
      <w:rPr>
        <w:rFonts w:ascii="Times New Roman" w:eastAsia="Times New Roman" w:hAnsi="Times New Roman" w:cs="Times New Roman" w:hint="default"/>
        <w:b/>
        <w:bCs/>
        <w:sz w:val="28"/>
        <w:szCs w:val="28"/>
      </w:rPr>
    </w:lvl>
    <w:lvl w:ilvl="1">
      <w:start w:val="1"/>
      <w:numFmt w:val="decimal"/>
      <w:lvlText w:val="%1.%2."/>
      <w:lvlJc w:val="left"/>
      <w:pPr>
        <w:tabs>
          <w:tab w:val="num" w:pos="0"/>
        </w:tabs>
        <w:ind w:left="2250" w:hanging="1530"/>
      </w:pPr>
      <w:rPr>
        <w:rFonts w:ascii="Times New Roman" w:eastAsia="Times New Roman" w:hAnsi="Times New Roman" w:cs="Times New Roman" w:hint="default"/>
        <w:b/>
        <w:bCs/>
        <w:sz w:val="28"/>
        <w:szCs w:val="28"/>
      </w:rPr>
    </w:lvl>
    <w:lvl w:ilvl="2">
      <w:start w:val="1"/>
      <w:numFmt w:val="decimal"/>
      <w:lvlText w:val="%1.%2.%3."/>
      <w:lvlJc w:val="left"/>
      <w:pPr>
        <w:tabs>
          <w:tab w:val="num" w:pos="0"/>
        </w:tabs>
        <w:ind w:left="2970" w:hanging="1530"/>
      </w:pPr>
      <w:rPr>
        <w:rFonts w:ascii="Times New Roman" w:eastAsia="Times New Roman" w:hAnsi="Times New Roman" w:cs="Times New Roman" w:hint="default"/>
        <w:b/>
        <w:bCs/>
        <w:sz w:val="28"/>
        <w:szCs w:val="28"/>
      </w:rPr>
    </w:lvl>
    <w:lvl w:ilvl="3">
      <w:start w:val="1"/>
      <w:numFmt w:val="decimal"/>
      <w:lvlText w:val="%1.%2.%3.%4."/>
      <w:lvlJc w:val="left"/>
      <w:pPr>
        <w:tabs>
          <w:tab w:val="num" w:pos="0"/>
        </w:tabs>
        <w:ind w:left="3690" w:hanging="1530"/>
      </w:pPr>
      <w:rPr>
        <w:rFonts w:ascii="Times New Roman" w:eastAsia="Times New Roman" w:hAnsi="Times New Roman" w:cs="Times New Roman" w:hint="default"/>
        <w:b/>
        <w:bCs/>
        <w:sz w:val="28"/>
        <w:szCs w:val="28"/>
      </w:rPr>
    </w:lvl>
    <w:lvl w:ilvl="4">
      <w:start w:val="1"/>
      <w:numFmt w:val="decimal"/>
      <w:lvlText w:val="%1.%2.%3.%4.%5."/>
      <w:lvlJc w:val="left"/>
      <w:pPr>
        <w:tabs>
          <w:tab w:val="num" w:pos="0"/>
        </w:tabs>
        <w:ind w:left="4410" w:hanging="1530"/>
      </w:pPr>
      <w:rPr>
        <w:rFonts w:ascii="Times New Roman" w:eastAsia="Times New Roman" w:hAnsi="Times New Roman" w:cs="Times New Roman" w:hint="default"/>
        <w:b/>
        <w:bCs/>
        <w:sz w:val="28"/>
        <w:szCs w:val="28"/>
      </w:rPr>
    </w:lvl>
    <w:lvl w:ilvl="5">
      <w:start w:val="1"/>
      <w:numFmt w:val="decimal"/>
      <w:lvlText w:val="%1.%2.%3.%4.%5.%6."/>
      <w:lvlJc w:val="left"/>
      <w:pPr>
        <w:tabs>
          <w:tab w:val="num" w:pos="0"/>
        </w:tabs>
        <w:ind w:left="5130" w:hanging="1530"/>
      </w:pPr>
      <w:rPr>
        <w:rFonts w:ascii="Times New Roman" w:eastAsia="Times New Roman" w:hAnsi="Times New Roman" w:cs="Times New Roman" w:hint="default"/>
        <w:b/>
        <w:bCs/>
        <w:sz w:val="28"/>
        <w:szCs w:val="28"/>
      </w:rPr>
    </w:lvl>
    <w:lvl w:ilvl="6">
      <w:start w:val="1"/>
      <w:numFmt w:val="decimal"/>
      <w:lvlText w:val="%1.%2.%3.%4.%5.%6.%7."/>
      <w:lvlJc w:val="left"/>
      <w:pPr>
        <w:tabs>
          <w:tab w:val="num" w:pos="0"/>
        </w:tabs>
        <w:ind w:left="6120" w:hanging="1800"/>
      </w:pPr>
      <w:rPr>
        <w:rFonts w:ascii="Times New Roman" w:eastAsia="Times New Roman" w:hAnsi="Times New Roman" w:cs="Times New Roman" w:hint="default"/>
        <w:b/>
        <w:bCs/>
        <w:sz w:val="28"/>
        <w:szCs w:val="28"/>
      </w:rPr>
    </w:lvl>
    <w:lvl w:ilvl="7">
      <w:start w:val="1"/>
      <w:numFmt w:val="decimal"/>
      <w:lvlText w:val="%1.%2.%3.%4.%5.%6.%7.%8."/>
      <w:lvlJc w:val="left"/>
      <w:pPr>
        <w:tabs>
          <w:tab w:val="num" w:pos="0"/>
        </w:tabs>
        <w:ind w:left="6840" w:hanging="1800"/>
      </w:pPr>
      <w:rPr>
        <w:rFonts w:ascii="Times New Roman" w:eastAsia="Times New Roman" w:hAnsi="Times New Roman" w:cs="Times New Roman" w:hint="default"/>
        <w:b/>
        <w:bCs/>
        <w:sz w:val="28"/>
        <w:szCs w:val="28"/>
      </w:rPr>
    </w:lvl>
    <w:lvl w:ilvl="8">
      <w:start w:val="1"/>
      <w:numFmt w:val="decimal"/>
      <w:lvlText w:val="%1.%2.%3.%4.%5.%6.%7.%8.%9."/>
      <w:lvlJc w:val="left"/>
      <w:pPr>
        <w:tabs>
          <w:tab w:val="num" w:pos="0"/>
        </w:tabs>
        <w:ind w:left="7920" w:hanging="2160"/>
      </w:pPr>
      <w:rPr>
        <w:rFonts w:ascii="Times New Roman" w:eastAsia="Times New Roman" w:hAnsi="Times New Roman" w:cs="Times New Roman" w:hint="default"/>
        <w:b/>
        <w:bCs/>
        <w:sz w:val="28"/>
        <w:szCs w:val="28"/>
      </w:r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5"/>
    <w:multiLevelType w:val="multilevel"/>
    <w:tmpl w:val="00000005"/>
    <w:lvl w:ilvl="0">
      <w:start w:val="1"/>
      <w:numFmt w:val="decimal"/>
      <w:lvlText w:val="%1."/>
      <w:lvlJc w:val="left"/>
      <w:pPr>
        <w:tabs>
          <w:tab w:val="num" w:pos="0"/>
        </w:tabs>
        <w:ind w:left="915" w:hanging="375"/>
      </w:pPr>
      <w:rPr>
        <w:rFonts w:ascii="Times New Roman" w:eastAsia="Times New Roman" w:hAnsi="Times New Roman" w:cs="Times New Roman"/>
        <w:sz w:val="28"/>
        <w:szCs w:val="28"/>
      </w:rPr>
    </w:lvl>
    <w:lvl w:ilvl="1">
      <w:start w:val="1"/>
      <w:numFmt w:val="decimal"/>
      <w:lvlText w:val="%1.%2."/>
      <w:lvlJc w:val="left"/>
      <w:pPr>
        <w:tabs>
          <w:tab w:val="num" w:pos="0"/>
        </w:tabs>
        <w:ind w:left="1725" w:hanging="1185"/>
      </w:pPr>
      <w:rPr>
        <w:rFonts w:cs="Times New Roman" w:hint="default"/>
      </w:rPr>
    </w:lvl>
    <w:lvl w:ilvl="2">
      <w:start w:val="1"/>
      <w:numFmt w:val="decimal"/>
      <w:lvlText w:val="%1.%2.%3."/>
      <w:lvlJc w:val="left"/>
      <w:pPr>
        <w:tabs>
          <w:tab w:val="num" w:pos="0"/>
        </w:tabs>
        <w:ind w:left="1725" w:hanging="1185"/>
      </w:pPr>
      <w:rPr>
        <w:rFonts w:cs="Times New Roman" w:hint="default"/>
      </w:rPr>
    </w:lvl>
    <w:lvl w:ilvl="3">
      <w:start w:val="1"/>
      <w:numFmt w:val="decimal"/>
      <w:lvlText w:val="%1.%2.%3.%4."/>
      <w:lvlJc w:val="left"/>
      <w:pPr>
        <w:tabs>
          <w:tab w:val="num" w:pos="0"/>
        </w:tabs>
        <w:ind w:left="1725" w:hanging="1185"/>
      </w:pPr>
      <w:rPr>
        <w:rFonts w:cs="Times New Roman" w:hint="default"/>
      </w:rPr>
    </w:lvl>
    <w:lvl w:ilvl="4">
      <w:start w:val="1"/>
      <w:numFmt w:val="decimal"/>
      <w:lvlText w:val="%1.%2.%3.%4.%5."/>
      <w:lvlJc w:val="left"/>
      <w:pPr>
        <w:tabs>
          <w:tab w:val="num" w:pos="0"/>
        </w:tabs>
        <w:ind w:left="1725" w:hanging="1185"/>
      </w:pPr>
      <w:rPr>
        <w:rFonts w:cs="Times New Roman" w:hint="default"/>
      </w:rPr>
    </w:lvl>
    <w:lvl w:ilvl="5">
      <w:start w:val="1"/>
      <w:numFmt w:val="decimal"/>
      <w:lvlText w:val="%1.%2.%3.%4.%5.%6."/>
      <w:lvlJc w:val="left"/>
      <w:pPr>
        <w:tabs>
          <w:tab w:val="num" w:pos="0"/>
        </w:tabs>
        <w:ind w:left="1980" w:hanging="1440"/>
      </w:pPr>
      <w:rPr>
        <w:rFonts w:cs="Times New Roman" w:hint="default"/>
      </w:rPr>
    </w:lvl>
    <w:lvl w:ilvl="6">
      <w:start w:val="1"/>
      <w:numFmt w:val="decimal"/>
      <w:lvlText w:val="%1.%2.%3.%4.%5.%6.%7."/>
      <w:lvlJc w:val="left"/>
      <w:pPr>
        <w:tabs>
          <w:tab w:val="num" w:pos="0"/>
        </w:tabs>
        <w:ind w:left="2340" w:hanging="1800"/>
      </w:pPr>
      <w:rPr>
        <w:rFonts w:cs="Times New Roman" w:hint="default"/>
      </w:rPr>
    </w:lvl>
    <w:lvl w:ilvl="7">
      <w:start w:val="1"/>
      <w:numFmt w:val="decimal"/>
      <w:lvlText w:val="%1.%2.%3.%4.%5.%6.%7.%8."/>
      <w:lvlJc w:val="left"/>
      <w:pPr>
        <w:tabs>
          <w:tab w:val="num" w:pos="0"/>
        </w:tabs>
        <w:ind w:left="2340" w:hanging="1800"/>
      </w:pPr>
      <w:rPr>
        <w:rFonts w:cs="Times New Roman" w:hint="default"/>
      </w:rPr>
    </w:lvl>
    <w:lvl w:ilvl="8">
      <w:start w:val="1"/>
      <w:numFmt w:val="decimal"/>
      <w:lvlText w:val="%1.%2.%3.%4.%5.%6.%7.%8.%9."/>
      <w:lvlJc w:val="left"/>
      <w:pPr>
        <w:tabs>
          <w:tab w:val="num" w:pos="0"/>
        </w:tabs>
        <w:ind w:left="2700" w:hanging="2160"/>
      </w:pPr>
      <w:rPr>
        <w:rFonts w:cs="Times New Roman"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noLineBreaksAfter w:lang="ja-JP" w:val="([_{·‘“〈《「『【〔〖（．［｛￡￥"/>
  <w:noLineBreaksBefore w:lang="ja-JP" w:val="!),.:;?]_}¨·ˇˉ―‖’”…∶、。〃々〉》」』】〕〗！＂＇），．：；？］｀｜｝～￠"/>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4069AB"/>
    <w:rsid w:val="00494C39"/>
    <w:rsid w:val="00596E99"/>
    <w:rsid w:val="008C39CB"/>
    <w:rsid w:val="008D3132"/>
    <w:rsid w:val="00990021"/>
    <w:rsid w:val="02CE4070"/>
    <w:rsid w:val="05022685"/>
    <w:rsid w:val="07D55CA8"/>
    <w:rsid w:val="07DE1E89"/>
    <w:rsid w:val="10B305BD"/>
    <w:rsid w:val="11D30318"/>
    <w:rsid w:val="14AD0FCA"/>
    <w:rsid w:val="150C3887"/>
    <w:rsid w:val="182F6714"/>
    <w:rsid w:val="18F27A19"/>
    <w:rsid w:val="199A09FD"/>
    <w:rsid w:val="1C12705F"/>
    <w:rsid w:val="1D772EDE"/>
    <w:rsid w:val="21CA3B17"/>
    <w:rsid w:val="23A8081F"/>
    <w:rsid w:val="25823142"/>
    <w:rsid w:val="26B7558A"/>
    <w:rsid w:val="28C9459A"/>
    <w:rsid w:val="2C1A6EB7"/>
    <w:rsid w:val="323C1B74"/>
    <w:rsid w:val="35DD61DA"/>
    <w:rsid w:val="392B2F56"/>
    <w:rsid w:val="3A0E7BCD"/>
    <w:rsid w:val="3B093C04"/>
    <w:rsid w:val="3B5659F4"/>
    <w:rsid w:val="3BCC6E8D"/>
    <w:rsid w:val="3FC85F9B"/>
    <w:rsid w:val="4098540C"/>
    <w:rsid w:val="44967DAC"/>
    <w:rsid w:val="47BA369B"/>
    <w:rsid w:val="49844D66"/>
    <w:rsid w:val="4E4C6FD8"/>
    <w:rsid w:val="4FE06C98"/>
    <w:rsid w:val="50E579AA"/>
    <w:rsid w:val="5FCD167A"/>
    <w:rsid w:val="607556E0"/>
    <w:rsid w:val="61A15C98"/>
    <w:rsid w:val="649077F1"/>
    <w:rsid w:val="67FF65B4"/>
    <w:rsid w:val="69F376A6"/>
    <w:rsid w:val="6C203D37"/>
    <w:rsid w:val="6E117D89"/>
    <w:rsid w:val="6EB634C3"/>
    <w:rsid w:val="70E96EF6"/>
    <w:rsid w:val="728E7E27"/>
    <w:rsid w:val="751C13DF"/>
    <w:rsid w:val="7ABE4B07"/>
    <w:rsid w:val="7F1F3F21"/>
    <w:rsid w:val="7F4B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F10220-AA25-472F-89C0-6F09E7F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uiPriority="7" w:qFormat="1"/>
    <w:lsdException w:name="heading 1" w:uiPriority="67" w:qFormat="1"/>
    <w:lsdException w:name="heading 2" w:uiPriority="67"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67"/>
    <w:lsdException w:name="header" w:uiPriority="68"/>
    <w:lsdException w:name="footer" w:uiPriority="67"/>
    <w:lsdException w:name="caption" w:semiHidden="1" w:unhideWhenUsed="1" w:qFormat="1"/>
    <w:lsdException w:name="footnote reference" w:uiPriority="67"/>
    <w:lsdException w:name="page number" w:uiPriority="67"/>
    <w:lsdException w:name="endnote reference" w:uiPriority="67"/>
    <w:lsdException w:name="endnote text" w:uiPriority="67"/>
    <w:lsdException w:name="List" w:uiPriority="67"/>
    <w:lsdException w:name="Title" w:qFormat="1"/>
    <w:lsdException w:name="Default Paragraph Font" w:semiHidden="1"/>
    <w:lsdException w:name="Body Text" w:uiPriority="67"/>
    <w:lsdException w:name="Body Text Indent" w:uiPriority="67"/>
    <w:lsdException w:name="Subtitle" w:uiPriority="67" w:qFormat="1"/>
    <w:lsdException w:name="Hyperlink" w:uiPriority="68"/>
    <w:lsdException w:name="Strong" w:qFormat="1"/>
    <w:lsdException w:name="Emphasis" w:qFormat="1"/>
    <w:lsdException w:name="HTML Top of Form" w:semiHidden="1" w:uiPriority="99" w:unhideWhenUsed="1"/>
    <w:lsdException w:name="HTML Bottom of Form"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7"/>
    <w:qFormat/>
    <w:pPr>
      <w:suppressAutoHyphens/>
      <w:jc w:val="center"/>
    </w:pPr>
    <w:rPr>
      <w:sz w:val="24"/>
    </w:rPr>
  </w:style>
  <w:style w:type="paragraph" w:styleId="1">
    <w:name w:val="heading 1"/>
    <w:basedOn w:val="a"/>
    <w:next w:val="a"/>
    <w:link w:val="10"/>
    <w:uiPriority w:val="6"/>
    <w:pPr>
      <w:keepNext/>
      <w:outlineLvl w:val="0"/>
    </w:pPr>
    <w:rPr>
      <w:b/>
    </w:rPr>
  </w:style>
  <w:style w:type="paragraph" w:styleId="2">
    <w:name w:val="heading 2"/>
    <w:basedOn w:val="a"/>
    <w:next w:val="a"/>
    <w:link w:val="20"/>
    <w:uiPriority w:val="67"/>
    <w:qFormat/>
    <w:pPr>
      <w:keepNext/>
      <w:numPr>
        <w:ilvl w:val="1"/>
        <w:numId w:val="1"/>
      </w:numPr>
      <w:tabs>
        <w:tab w:val="left" w:pos="0"/>
      </w:tabs>
      <w:outlineLvl w:val="1"/>
    </w:pPr>
    <w:rPr>
      <w:b/>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67"/>
    <w:locked/>
    <w:rPr>
      <w:rFonts w:cs="Arial"/>
      <w:b/>
      <w:bCs/>
      <w:kern w:val="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styleId="a3">
    <w:name w:val="Hyperlink"/>
    <w:basedOn w:val="11"/>
    <w:uiPriority w:val="68"/>
    <w:rPr>
      <w:rFonts w:cs="Times New Roman"/>
      <w:color w:val="0000FF"/>
      <w:u w:val="single"/>
    </w:rPr>
  </w:style>
  <w:style w:type="character" w:styleId="a4">
    <w:name w:val="endnote reference"/>
    <w:basedOn w:val="a0"/>
    <w:uiPriority w:val="67"/>
    <w:rPr>
      <w:rFonts w:cs="Times New Roman"/>
      <w:vertAlign w:val="superscript"/>
    </w:rPr>
  </w:style>
  <w:style w:type="character" w:styleId="a5">
    <w:name w:val="footnote reference"/>
    <w:basedOn w:val="a0"/>
    <w:uiPriority w:val="67"/>
    <w:rPr>
      <w:rFonts w:cs="Times New Roman"/>
      <w:vertAlign w:val="superscript"/>
    </w:rPr>
  </w:style>
  <w:style w:type="character" w:customStyle="1" w:styleId="11">
    <w:name w:val="Основной шрифт абзаца11"/>
    <w:uiPriority w:val="67"/>
  </w:style>
  <w:style w:type="character" w:styleId="a6">
    <w:name w:val="page number"/>
    <w:basedOn w:val="11"/>
    <w:uiPriority w:val="67"/>
    <w:rPr>
      <w:rFonts w:cs="Times New Roman"/>
    </w:rPr>
  </w:style>
  <w:style w:type="character" w:customStyle="1" w:styleId="WW8Num2z4">
    <w:name w:val="WW8Num2z4"/>
    <w:uiPriority w:val="3"/>
  </w:style>
  <w:style w:type="character" w:customStyle="1" w:styleId="WW8Num2z3">
    <w:name w:val="WW8Num2z3"/>
    <w:uiPriority w:val="3"/>
  </w:style>
  <w:style w:type="character" w:customStyle="1" w:styleId="WW8Num2z7">
    <w:name w:val="WW8Num2z7"/>
    <w:uiPriority w:val="3"/>
  </w:style>
  <w:style w:type="character" w:customStyle="1" w:styleId="WW8Num2z0">
    <w:name w:val="WW8Num2z0"/>
    <w:uiPriority w:val="3"/>
  </w:style>
  <w:style w:type="character" w:customStyle="1" w:styleId="a7">
    <w:name w:val="Текст Знак"/>
    <w:basedOn w:val="11"/>
    <w:uiPriority w:val="67"/>
    <w:rPr>
      <w:rFonts w:ascii="Courier New" w:hAnsi="Courier New" w:cs="Courier New"/>
    </w:rPr>
  </w:style>
  <w:style w:type="character" w:customStyle="1" w:styleId="WW8Num3z1">
    <w:name w:val="WW8Num3z1"/>
    <w:uiPriority w:val="3"/>
  </w:style>
  <w:style w:type="character" w:customStyle="1" w:styleId="a8">
    <w:name w:val="Текст концевой сноски Знак"/>
    <w:basedOn w:val="11"/>
    <w:uiPriority w:val="67"/>
    <w:rPr>
      <w:rFonts w:cs="Times New Roman"/>
      <w:sz w:val="24"/>
    </w:rPr>
  </w:style>
  <w:style w:type="character" w:customStyle="1" w:styleId="WW8Num2z1">
    <w:name w:val="WW8Num2z1"/>
    <w:uiPriority w:val="3"/>
  </w:style>
  <w:style w:type="character" w:customStyle="1" w:styleId="WW8Num2z5">
    <w:name w:val="WW8Num2z5"/>
    <w:uiPriority w:val="3"/>
  </w:style>
  <w:style w:type="character" w:customStyle="1" w:styleId="WW8Num2z8">
    <w:name w:val="WW8Num2z8"/>
    <w:uiPriority w:val="3"/>
  </w:style>
  <w:style w:type="character" w:customStyle="1" w:styleId="WW8Num3z0">
    <w:name w:val="WW8Num3z0"/>
    <w:uiPriority w:val="3"/>
    <w:rPr>
      <w:rFonts w:ascii="Times New Roman" w:hAnsi="Times New Roman"/>
      <w:sz w:val="28"/>
    </w:rPr>
  </w:style>
  <w:style w:type="character" w:customStyle="1" w:styleId="WW8Num2z6">
    <w:name w:val="WW8Num2z6"/>
    <w:uiPriority w:val="3"/>
  </w:style>
  <w:style w:type="character" w:customStyle="1" w:styleId="a9">
    <w:name w:val="Текст сноски Знак"/>
    <w:basedOn w:val="11"/>
    <w:uiPriority w:val="67"/>
    <w:rPr>
      <w:rFonts w:cs="Times New Roman"/>
    </w:rPr>
  </w:style>
  <w:style w:type="character" w:customStyle="1" w:styleId="aa">
    <w:name w:val="Текст выноски Знак"/>
    <w:basedOn w:val="11"/>
    <w:uiPriority w:val="67"/>
    <w:rPr>
      <w:rFonts w:ascii="Tahoma" w:hAnsi="Tahoma" w:cs="Tahoma"/>
      <w:sz w:val="16"/>
      <w:szCs w:val="16"/>
    </w:rPr>
  </w:style>
  <w:style w:type="character" w:customStyle="1" w:styleId="WW8Num2z2">
    <w:name w:val="WW8Num2z2"/>
    <w:uiPriority w:val="3"/>
  </w:style>
  <w:style w:type="character" w:customStyle="1" w:styleId="WW8Num1z0">
    <w:name w:val="WW8Num1z0"/>
    <w:uiPriority w:val="3"/>
    <w:rPr>
      <w:rFonts w:ascii="Times New Roman" w:hAnsi="Times New Roman"/>
      <w:b/>
      <w:sz w:val="28"/>
      <w:lang w:val="ru-RU" w:eastAsia="x-none"/>
    </w:rPr>
  </w:style>
  <w:style w:type="character" w:customStyle="1" w:styleId="ab">
    <w:name w:val="Символ сноски"/>
    <w:basedOn w:val="12"/>
    <w:uiPriority w:val="67"/>
    <w:rPr>
      <w:rFonts w:cs="Times New Roman"/>
      <w:vertAlign w:val="superscript"/>
    </w:rPr>
  </w:style>
  <w:style w:type="character" w:customStyle="1" w:styleId="12">
    <w:name w:val="Основной шрифт абзаца1"/>
    <w:uiPriority w:val="67"/>
  </w:style>
  <w:style w:type="character" w:customStyle="1" w:styleId="ac">
    <w:name w:val="Символ концевой сноски"/>
    <w:basedOn w:val="11"/>
    <w:uiPriority w:val="67"/>
    <w:rPr>
      <w:rFonts w:cs="Times New Roman"/>
      <w:vertAlign w:val="superscript"/>
    </w:rPr>
  </w:style>
  <w:style w:type="paragraph" w:customStyle="1" w:styleId="145">
    <w:name w:val="текст14.5"/>
    <w:basedOn w:val="a"/>
    <w:uiPriority w:val="67"/>
    <w:pPr>
      <w:widowControl w:val="0"/>
      <w:autoSpaceDE w:val="0"/>
      <w:spacing w:line="360" w:lineRule="auto"/>
      <w:ind w:firstLine="720"/>
      <w:jc w:val="both"/>
    </w:pPr>
    <w:rPr>
      <w:szCs w:val="28"/>
    </w:rPr>
  </w:style>
  <w:style w:type="paragraph" w:styleId="ad">
    <w:name w:val="Subtitle"/>
    <w:basedOn w:val="a"/>
    <w:next w:val="ae"/>
    <w:link w:val="af"/>
    <w:uiPriority w:val="67"/>
    <w:qFormat/>
    <w:pPr>
      <w:widowControl w:val="0"/>
    </w:pPr>
    <w:rPr>
      <w:b/>
      <w:bCs/>
    </w:rPr>
  </w:style>
  <w:style w:type="character" w:customStyle="1" w:styleId="af">
    <w:name w:val="Подзаголовок Знак"/>
    <w:basedOn w:val="a0"/>
    <w:link w:val="ad"/>
    <w:uiPriority w:val="11"/>
    <w:locked/>
    <w:rPr>
      <w:rFonts w:asciiTheme="majorHAnsi" w:eastAsiaTheme="majorEastAsia" w:hAnsiTheme="majorHAnsi" w:cs="Times New Roman"/>
      <w:sz w:val="24"/>
      <w:szCs w:val="24"/>
    </w:rPr>
  </w:style>
  <w:style w:type="paragraph" w:customStyle="1" w:styleId="af0">
    <w:name w:val="Письмо"/>
    <w:basedOn w:val="a"/>
    <w:uiPriority w:val="68"/>
    <w:pPr>
      <w:spacing w:before="3000"/>
      <w:ind w:left="4253"/>
    </w:pPr>
  </w:style>
  <w:style w:type="paragraph" w:customStyle="1" w:styleId="LO-Normal">
    <w:name w:val="LO-Normal"/>
    <w:uiPriority w:val="2"/>
    <w:pPr>
      <w:suppressAutoHyphens/>
    </w:pPr>
    <w:rPr>
      <w:sz w:val="24"/>
    </w:rPr>
  </w:style>
  <w:style w:type="paragraph" w:styleId="af1">
    <w:name w:val="header"/>
    <w:basedOn w:val="LO-Normal"/>
    <w:link w:val="af2"/>
    <w:uiPriority w:val="6"/>
    <w:pPr>
      <w:tabs>
        <w:tab w:val="center" w:pos="4153"/>
        <w:tab w:val="right" w:pos="8306"/>
      </w:tabs>
    </w:pPr>
  </w:style>
  <w:style w:type="character" w:customStyle="1" w:styleId="af2">
    <w:name w:val="Верхний колонтитул Знак"/>
    <w:basedOn w:val="a0"/>
    <w:link w:val="af1"/>
    <w:uiPriority w:val="99"/>
    <w:semiHidden/>
    <w:locked/>
    <w:rPr>
      <w:rFonts w:cs="Times New Roman"/>
      <w:sz w:val="24"/>
    </w:rPr>
  </w:style>
  <w:style w:type="paragraph" w:customStyle="1" w:styleId="af3">
    <w:name w:val="Содержимое врезки"/>
    <w:basedOn w:val="a"/>
    <w:uiPriority w:val="67"/>
  </w:style>
  <w:style w:type="paragraph" w:customStyle="1" w:styleId="14-15">
    <w:name w:val="Текст 14-1.5"/>
    <w:basedOn w:val="a"/>
    <w:uiPriority w:val="67"/>
    <w:pPr>
      <w:widowControl w:val="0"/>
      <w:spacing w:line="360" w:lineRule="auto"/>
      <w:ind w:firstLine="709"/>
      <w:jc w:val="both"/>
    </w:pPr>
  </w:style>
  <w:style w:type="paragraph" w:styleId="af4">
    <w:name w:val="footer"/>
    <w:basedOn w:val="a"/>
    <w:link w:val="af5"/>
    <w:uiPriority w:val="67"/>
    <w:pPr>
      <w:tabs>
        <w:tab w:val="center" w:pos="4677"/>
        <w:tab w:val="right" w:pos="9355"/>
      </w:tabs>
    </w:pPr>
  </w:style>
  <w:style w:type="character" w:customStyle="1" w:styleId="af5">
    <w:name w:val="Нижний колонтитул Знак"/>
    <w:basedOn w:val="a0"/>
    <w:link w:val="af4"/>
    <w:uiPriority w:val="99"/>
    <w:semiHidden/>
    <w:locked/>
    <w:rPr>
      <w:rFonts w:cs="Times New Roman"/>
      <w:sz w:val="24"/>
    </w:rPr>
  </w:style>
  <w:style w:type="paragraph" w:styleId="af6">
    <w:name w:val="endnote text"/>
    <w:basedOn w:val="a"/>
    <w:link w:val="13"/>
    <w:uiPriority w:val="67"/>
    <w:pPr>
      <w:widowControl w:val="0"/>
      <w:spacing w:after="120"/>
      <w:jc w:val="both"/>
    </w:pPr>
  </w:style>
  <w:style w:type="character" w:customStyle="1" w:styleId="13">
    <w:name w:val="Текст концевой сноски Знак1"/>
    <w:basedOn w:val="a0"/>
    <w:link w:val="af6"/>
    <w:uiPriority w:val="99"/>
    <w:semiHidden/>
    <w:locked/>
    <w:rPr>
      <w:rFonts w:cs="Times New Roman"/>
    </w:rPr>
  </w:style>
  <w:style w:type="paragraph" w:customStyle="1" w:styleId="af7">
    <w:name w:val="Содержимое таблицы"/>
    <w:basedOn w:val="a"/>
    <w:uiPriority w:val="67"/>
    <w:pPr>
      <w:suppressLineNumbers/>
    </w:pPr>
  </w:style>
  <w:style w:type="paragraph" w:customStyle="1" w:styleId="14">
    <w:name w:val="Текст1"/>
    <w:basedOn w:val="a"/>
    <w:uiPriority w:val="67"/>
    <w:pPr>
      <w:jc w:val="left"/>
    </w:pPr>
    <w:rPr>
      <w:rFonts w:ascii="Courier New" w:hAnsi="Courier New" w:cs="Courier New"/>
      <w:sz w:val="20"/>
    </w:rPr>
  </w:style>
  <w:style w:type="paragraph" w:customStyle="1" w:styleId="211">
    <w:name w:val="Основной текст 211"/>
    <w:basedOn w:val="a"/>
    <w:uiPriority w:val="67"/>
    <w:pPr>
      <w:autoSpaceDE w:val="0"/>
      <w:jc w:val="both"/>
    </w:pPr>
  </w:style>
  <w:style w:type="paragraph" w:styleId="af8">
    <w:name w:val="Body Text Indent"/>
    <w:basedOn w:val="a"/>
    <w:link w:val="af9"/>
    <w:uiPriority w:val="67"/>
    <w:pPr>
      <w:autoSpaceDE w:val="0"/>
      <w:ind w:firstLine="709"/>
    </w:pPr>
    <w:rPr>
      <w:b/>
      <w:bCs/>
      <w:color w:val="0000FF"/>
    </w:rPr>
  </w:style>
  <w:style w:type="character" w:customStyle="1" w:styleId="af9">
    <w:name w:val="Основной текст с отступом Знак"/>
    <w:basedOn w:val="a0"/>
    <w:link w:val="af8"/>
    <w:uiPriority w:val="99"/>
    <w:semiHidden/>
    <w:locked/>
    <w:rPr>
      <w:rFonts w:cs="Times New Roman"/>
      <w:sz w:val="24"/>
    </w:rPr>
  </w:style>
  <w:style w:type="paragraph" w:styleId="afa">
    <w:name w:val="footnote text"/>
    <w:basedOn w:val="a"/>
    <w:link w:val="15"/>
    <w:uiPriority w:val="67"/>
    <w:pPr>
      <w:jc w:val="left"/>
    </w:pPr>
    <w:rPr>
      <w:sz w:val="20"/>
    </w:rPr>
  </w:style>
  <w:style w:type="character" w:customStyle="1" w:styleId="15">
    <w:name w:val="Текст сноски Знак1"/>
    <w:basedOn w:val="a0"/>
    <w:link w:val="afa"/>
    <w:uiPriority w:val="99"/>
    <w:semiHidden/>
    <w:locked/>
    <w:rPr>
      <w:rFonts w:cs="Times New Roman"/>
    </w:rPr>
  </w:style>
  <w:style w:type="paragraph" w:styleId="ae">
    <w:name w:val="Body Text"/>
    <w:basedOn w:val="LO-Normal"/>
    <w:link w:val="afb"/>
    <w:uiPriority w:val="6"/>
    <w:pPr>
      <w:jc w:val="both"/>
    </w:pPr>
    <w:rPr>
      <w:b/>
    </w:rPr>
  </w:style>
  <w:style w:type="character" w:customStyle="1" w:styleId="afb">
    <w:name w:val="Основной текст Знак"/>
    <w:basedOn w:val="a0"/>
    <w:link w:val="ae"/>
    <w:uiPriority w:val="99"/>
    <w:semiHidden/>
    <w:locked/>
    <w:rPr>
      <w:rFonts w:cs="Times New Roman"/>
      <w:sz w:val="24"/>
    </w:rPr>
  </w:style>
  <w:style w:type="paragraph" w:customStyle="1" w:styleId="afc">
    <w:name w:val="Заголовок таблицы"/>
    <w:basedOn w:val="af7"/>
    <w:uiPriority w:val="67"/>
    <w:rPr>
      <w:b/>
      <w:bCs/>
    </w:rPr>
  </w:style>
  <w:style w:type="paragraph" w:customStyle="1" w:styleId="31">
    <w:name w:val="Основной текст с отступом 31"/>
    <w:basedOn w:val="a"/>
    <w:uiPriority w:val="67"/>
    <w:pPr>
      <w:ind w:left="4275" w:hanging="57"/>
    </w:pPr>
    <w:rPr>
      <w:color w:val="0000FF"/>
      <w:szCs w:val="28"/>
    </w:rPr>
  </w:style>
  <w:style w:type="paragraph" w:styleId="afd">
    <w:name w:val="List"/>
    <w:basedOn w:val="ae"/>
    <w:uiPriority w:val="67"/>
    <w:pPr>
      <w:tabs>
        <w:tab w:val="left" w:pos="142"/>
      </w:tabs>
      <w:jc w:val="left"/>
    </w:pPr>
    <w:rPr>
      <w:rFonts w:cs="Arial Unicode MS"/>
      <w:b w:val="0"/>
    </w:rPr>
  </w:style>
  <w:style w:type="paragraph" w:customStyle="1" w:styleId="16">
    <w:name w:val="Указатель1"/>
    <w:basedOn w:val="a"/>
    <w:uiPriority w:val="67"/>
    <w:pPr>
      <w:suppressLineNumbers/>
    </w:pPr>
    <w:rPr>
      <w:rFonts w:cs="Arial Unicode MS"/>
    </w:rPr>
  </w:style>
  <w:style w:type="paragraph" w:styleId="21">
    <w:name w:val="Body Text 2"/>
    <w:basedOn w:val="a"/>
    <w:link w:val="22"/>
    <w:uiPriority w:val="6"/>
    <w:pPr>
      <w:ind w:firstLine="720"/>
    </w:pPr>
  </w:style>
  <w:style w:type="character" w:customStyle="1" w:styleId="22">
    <w:name w:val="Основной текст 2 Знак"/>
    <w:basedOn w:val="a0"/>
    <w:link w:val="21"/>
    <w:uiPriority w:val="99"/>
    <w:semiHidden/>
    <w:locked/>
    <w:rPr>
      <w:rFonts w:cs="Times New Roman"/>
      <w:sz w:val="24"/>
    </w:rPr>
  </w:style>
  <w:style w:type="paragraph" w:customStyle="1" w:styleId="ConsPlusNormal">
    <w:name w:val="ConsPlusNormal"/>
    <w:uiPriority w:val="6"/>
    <w:pPr>
      <w:suppressAutoHyphens/>
      <w:autoSpaceDE w:val="0"/>
      <w:ind w:firstLine="720"/>
    </w:pPr>
    <w:rPr>
      <w:rFonts w:ascii="Arial" w:hAnsi="Arial" w:cs="Arial"/>
      <w:sz w:val="26"/>
      <w:szCs w:val="26"/>
    </w:rPr>
  </w:style>
  <w:style w:type="paragraph" w:customStyle="1" w:styleId="210">
    <w:name w:val="Основной текст с отступом 21"/>
    <w:basedOn w:val="a"/>
    <w:uiPriority w:val="67"/>
    <w:pPr>
      <w:ind w:left="4275"/>
    </w:pPr>
    <w:rPr>
      <w:sz w:val="20"/>
      <w:szCs w:val="28"/>
    </w:rPr>
  </w:style>
  <w:style w:type="paragraph" w:customStyle="1" w:styleId="12-17">
    <w:name w:val="12-17"/>
    <w:basedOn w:val="211"/>
    <w:uiPriority w:val="2"/>
    <w:pPr>
      <w:autoSpaceDE/>
      <w:spacing w:line="340" w:lineRule="exact"/>
      <w:ind w:firstLine="709"/>
    </w:pPr>
  </w:style>
  <w:style w:type="paragraph" w:customStyle="1" w:styleId="14-150">
    <w:name w:val="Текст 14-15"/>
    <w:basedOn w:val="a"/>
    <w:uiPriority w:val="67"/>
    <w:pPr>
      <w:widowControl w:val="0"/>
      <w:spacing w:line="360" w:lineRule="auto"/>
      <w:ind w:firstLine="709"/>
      <w:jc w:val="both"/>
    </w:pPr>
  </w:style>
  <w:style w:type="paragraph" w:customStyle="1" w:styleId="17">
    <w:name w:val="Название объекта1"/>
    <w:basedOn w:val="a"/>
    <w:next w:val="a"/>
    <w:uiPriority w:val="67"/>
    <w:pPr>
      <w:jc w:val="left"/>
    </w:pPr>
  </w:style>
  <w:style w:type="paragraph" w:customStyle="1" w:styleId="ConsPlusNonformat">
    <w:name w:val="ConsPlusNonformat"/>
    <w:uiPriority w:val="6"/>
    <w:pPr>
      <w:widowControl w:val="0"/>
      <w:suppressAutoHyphens/>
      <w:autoSpaceDE w:val="0"/>
    </w:pPr>
    <w:rPr>
      <w:rFonts w:ascii="Courier New" w:hAnsi="Courier New" w:cs="Courier New"/>
    </w:rPr>
  </w:style>
  <w:style w:type="paragraph" w:customStyle="1" w:styleId="ConsPlusCell">
    <w:name w:val="ConsPlusCell"/>
    <w:uiPriority w:val="6"/>
    <w:pPr>
      <w:widowControl w:val="0"/>
      <w:suppressAutoHyphens/>
      <w:autoSpaceDE w:val="0"/>
    </w:pPr>
    <w:rPr>
      <w:rFonts w:ascii="Arial" w:hAnsi="Arial" w:cs="Arial"/>
    </w:rPr>
  </w:style>
  <w:style w:type="paragraph" w:customStyle="1" w:styleId="ConsPlusTitle">
    <w:name w:val="ConsPlusTitle"/>
    <w:uiPriority w:val="6"/>
    <w:pPr>
      <w:suppressAutoHyphens/>
      <w:autoSpaceDE w:val="0"/>
    </w:pPr>
    <w:rPr>
      <w:rFonts w:ascii="Courier New" w:hAnsi="Courier New" w:cs="Courier New"/>
      <w:b/>
      <w:bCs/>
    </w:rPr>
  </w:style>
  <w:style w:type="paragraph" w:customStyle="1" w:styleId="18">
    <w:name w:val="Цитата1"/>
    <w:basedOn w:val="a"/>
    <w:uiPriority w:val="68"/>
    <w:pPr>
      <w:pBdr>
        <w:top w:val="single" w:sz="4" w:space="1" w:color="000000"/>
        <w:left w:val="none" w:sz="0" w:space="0" w:color="000000"/>
        <w:bottom w:val="none" w:sz="0" w:space="0" w:color="000000"/>
        <w:right w:val="none" w:sz="0" w:space="0" w:color="000000"/>
      </w:pBdr>
      <w:ind w:left="2552" w:right="142"/>
    </w:pPr>
    <w:rPr>
      <w:sz w:val="20"/>
    </w:rPr>
  </w:style>
  <w:style w:type="paragraph" w:customStyle="1" w:styleId="110">
    <w:name w:val="заголовок 11"/>
    <w:basedOn w:val="a"/>
    <w:next w:val="a"/>
    <w:uiPriority w:val="67"/>
    <w:pPr>
      <w:keepNext/>
      <w:autoSpaceDE w:val="0"/>
      <w:ind w:firstLine="720"/>
      <w:jc w:val="both"/>
    </w:pPr>
    <w:rPr>
      <w:sz w:val="20"/>
    </w:rPr>
  </w:style>
  <w:style w:type="paragraph" w:customStyle="1" w:styleId="BodyText21">
    <w:name w:val="Body Text 21"/>
    <w:basedOn w:val="a"/>
    <w:uiPriority w:val="6"/>
    <w:pPr>
      <w:autoSpaceDE w:val="0"/>
      <w:jc w:val="both"/>
    </w:pPr>
    <w:rPr>
      <w:szCs w:val="28"/>
    </w:rPr>
  </w:style>
  <w:style w:type="paragraph" w:customStyle="1" w:styleId="19">
    <w:name w:val="Текст выноски1"/>
    <w:basedOn w:val="a"/>
    <w:uiPriority w:val="67"/>
    <w:rPr>
      <w:rFonts w:ascii="Tahoma" w:hAnsi="Tahoma" w:cs="Tahoma"/>
      <w:sz w:val="16"/>
      <w:szCs w:val="16"/>
    </w:rPr>
  </w:style>
  <w:style w:type="paragraph" w:styleId="afe">
    <w:name w:val="Title"/>
    <w:basedOn w:val="LO-Normal"/>
    <w:link w:val="aff"/>
    <w:uiPriority w:val="67"/>
    <w:pPr>
      <w:jc w:val="center"/>
    </w:pPr>
    <w:rPr>
      <w:b/>
    </w:rPr>
  </w:style>
  <w:style w:type="paragraph" w:customStyle="1" w:styleId="310">
    <w:name w:val="Основной текст 31"/>
    <w:basedOn w:val="a"/>
    <w:uiPriority w:val="67"/>
    <w:rPr>
      <w:b/>
      <w:color w:val="0000FF"/>
    </w:rPr>
  </w:style>
  <w:style w:type="character" w:customStyle="1" w:styleId="aff">
    <w:name w:val="Заголовок Знак"/>
    <w:basedOn w:val="a0"/>
    <w:link w:val="afe"/>
    <w:uiPriority w:val="10"/>
    <w:locked/>
    <w:rPr>
      <w:rFonts w:asciiTheme="majorHAnsi" w:eastAsiaTheme="majorEastAsia" w:hAnsiTheme="majorHAnsi" w:cs="Times New Roman"/>
      <w:b/>
      <w:bCs/>
      <w:kern w:val="28"/>
      <w:sz w:val="32"/>
      <w:szCs w:val="32"/>
    </w:rPr>
  </w:style>
  <w:style w:type="paragraph" w:styleId="23">
    <w:name w:val="Body Text Indent 2"/>
    <w:basedOn w:val="a"/>
    <w:link w:val="24"/>
    <w:uiPriority w:val="6"/>
    <w:pPr>
      <w:spacing w:line="360" w:lineRule="auto"/>
      <w:ind w:firstLine="720"/>
      <w:jc w:val="both"/>
    </w:pPr>
  </w:style>
  <w:style w:type="character" w:customStyle="1" w:styleId="24">
    <w:name w:val="Основной текст с отступом 2 Знак"/>
    <w:basedOn w:val="a0"/>
    <w:link w:val="23"/>
    <w:uiPriority w:val="99"/>
    <w:semiHidden/>
    <w:locked/>
    <w:rPr>
      <w:rFonts w:cs="Times New Roman"/>
      <w:sz w:val="24"/>
    </w:rPr>
  </w:style>
  <w:style w:type="paragraph" w:customStyle="1" w:styleId="aff0">
    <w:name w:val="Стиль"/>
    <w:uiPriority w:val="67"/>
    <w:pPr>
      <w:widowControl w:val="0"/>
      <w:suppressAutoHyphens/>
      <w:autoSpaceDE w:val="0"/>
    </w:pPr>
    <w:rPr>
      <w:sz w:val="24"/>
      <w:szCs w:val="24"/>
    </w:rPr>
  </w:style>
  <w:style w:type="paragraph" w:customStyle="1" w:styleId="1a">
    <w:name w:val="текст сноски1"/>
    <w:basedOn w:val="a"/>
    <w:uiPriority w:val="67"/>
    <w:pPr>
      <w:keepLines/>
      <w:autoSpaceDE w:val="0"/>
      <w:spacing w:after="120"/>
      <w:jc w:val="both"/>
    </w:pPr>
    <w:rPr>
      <w:sz w:val="22"/>
      <w:szCs w:val="22"/>
    </w:rPr>
  </w:style>
  <w:style w:type="paragraph" w:customStyle="1" w:styleId="aff1">
    <w:name w:val="Верхний и нижний колонтитулы"/>
    <w:basedOn w:val="a"/>
    <w:uiPriority w:val="68"/>
    <w:pPr>
      <w:suppressLineNumbers/>
      <w:tabs>
        <w:tab w:val="center" w:pos="4819"/>
        <w:tab w:val="right" w:pos="9638"/>
      </w:tabs>
    </w:pPr>
  </w:style>
  <w:style w:type="paragraph" w:customStyle="1" w:styleId="aff2">
    <w:name w:val="Îáû÷íû"/>
    <w:uiPriority w:val="15"/>
    <w:pPr>
      <w:suppressAutoHyphens/>
      <w:autoSpaceDE w:val="0"/>
    </w:pPr>
  </w:style>
  <w:style w:type="paragraph" w:customStyle="1" w:styleId="aff3">
    <w:name w:val="Содерж"/>
    <w:basedOn w:val="a"/>
    <w:uiPriority w:val="67"/>
    <w:pPr>
      <w:widowControl w:val="0"/>
      <w:autoSpaceDE w:val="0"/>
      <w:spacing w:after="120"/>
    </w:pPr>
    <w:rPr>
      <w:szCs w:val="28"/>
    </w:rPr>
  </w:style>
  <w:style w:type="paragraph" w:customStyle="1" w:styleId="212">
    <w:name w:val="Основной текст 21"/>
    <w:basedOn w:val="a"/>
    <w:uiPriority w:val="67"/>
    <w:pPr>
      <w:jc w:val="both"/>
    </w:pPr>
  </w:style>
  <w:style w:type="paragraph" w:customStyle="1" w:styleId="aff4">
    <w:name w:val="текст сноски"/>
    <w:basedOn w:val="a"/>
    <w:uiPriority w:val="67"/>
    <w:pPr>
      <w:widowControl w:val="0"/>
      <w:jc w:val="left"/>
    </w:pPr>
  </w:style>
  <w:style w:type="paragraph" w:styleId="aff5">
    <w:name w:val="Plain Text"/>
    <w:basedOn w:val="a"/>
    <w:link w:val="1b"/>
    <w:uiPriority w:val="6"/>
    <w:pPr>
      <w:widowControl w:val="0"/>
      <w:jc w:val="left"/>
    </w:pPr>
    <w:rPr>
      <w:rFonts w:ascii="Courier New" w:hAnsi="Courier New" w:cs="Courier New"/>
      <w:sz w:val="20"/>
    </w:rPr>
  </w:style>
  <w:style w:type="character" w:customStyle="1" w:styleId="1b">
    <w:name w:val="Текст Знак1"/>
    <w:basedOn w:val="a0"/>
    <w:link w:val="aff5"/>
    <w:uiPriority w:val="99"/>
    <w:semiHidden/>
    <w:locked/>
    <w:rPr>
      <w:rFonts w:ascii="Courier New" w:hAnsi="Courier New" w:cs="Courier New"/>
    </w:rPr>
  </w:style>
  <w:style w:type="paragraph" w:customStyle="1" w:styleId="1c">
    <w:name w:val="Без интервала1"/>
    <w:uiPriority w:val="67"/>
    <w:pPr>
      <w:suppressAutoHyphens/>
    </w:pPr>
  </w:style>
  <w:style w:type="paragraph" w:customStyle="1" w:styleId="ConsNonformat">
    <w:name w:val="ConsNonformat"/>
    <w:uiPriority w:val="6"/>
    <w:pPr>
      <w:widowControl w:val="0"/>
      <w:suppressAutoHyphens/>
    </w:pPr>
    <w:rPr>
      <w:rFonts w:ascii="Consultant" w:hAnsi="Consultant" w:cs="Consultant"/>
    </w:rPr>
  </w:style>
  <w:style w:type="character" w:styleId="aff6">
    <w:name w:val="Subtle Emphasis"/>
    <w:basedOn w:val="a0"/>
    <w:uiPriority w:val="19"/>
    <w:qFormat/>
    <w:rsid w:val="00596E99"/>
    <w:rPr>
      <w:rFonts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15054</Words>
  <Characters>85812</Characters>
  <Application>Microsoft Office Word</Application>
  <DocSecurity>0</DocSecurity>
  <Lines>715</Lines>
  <Paragraphs>201</Paragraphs>
  <ScaleCrop>false</ScaleCrop>
  <Company>Reanimator Extreme Edition</Company>
  <LinksUpToDate>false</LinksUpToDate>
  <CharactersWithSpaces>100665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Radetskaya</dc:creator>
  <cp:keywords/>
  <dc:description/>
  <cp:lastModifiedBy>Наталья Андреевна</cp:lastModifiedBy>
  <cp:revision>2</cp:revision>
  <cp:lastPrinted>2020-06-18T08:44:00Z</cp:lastPrinted>
  <dcterms:created xsi:type="dcterms:W3CDTF">2023-10-24T03:41:00Z</dcterms:created>
  <dcterms:modified xsi:type="dcterms:W3CDTF">2023-10-24T03:41:00Z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1049-11.2.0.9431</vt:lpwstr>
  </property>
</Properties>
</file>